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napToGrid w:val="0"/>
        <w:spacing w:before="1123" w:line="350" w:lineRule="exact"/>
        <w:ind w:left="3921"/>
        <w:jc w:val="left"/>
        <w:rPr>
          <w:rFonts w:ascii="黑体" w:hAnsi="黑体" w:eastAsia="黑体" w:cs="黑体"/>
          <w:sz w:val="28"/>
        </w:rPr>
      </w:pPr>
      <w:r>
        <w:rPr>
          <w:rFonts w:ascii="黑体" w:hAnsi="黑体" w:eastAsia="黑体" w:cs="黑体"/>
          <w:sz w:val="28"/>
        </w:rPr>
        <w:drawing>
          <wp:anchor distT="0" distB="0" distL="114300" distR="114300" simplePos="0" relativeHeight="251658240" behindDoc="0" locked="0" layoutInCell="1" allowOverlap="1">
            <wp:simplePos x="0" y="0"/>
            <wp:positionH relativeFrom="page">
              <wp:posOffset>10388600</wp:posOffset>
            </wp:positionH>
            <wp:positionV relativeFrom="topMargin">
              <wp:posOffset>11226800</wp:posOffset>
            </wp:positionV>
            <wp:extent cx="266700" cy="355600"/>
            <wp:effectExtent l="0" t="0" r="0" b="635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4"/>
                    <a:stretch>
                      <a:fillRect/>
                    </a:stretch>
                  </pic:blipFill>
                  <pic:spPr>
                    <a:xfrm>
                      <a:off x="0" y="0"/>
                      <a:ext cx="266700" cy="355600"/>
                    </a:xfrm>
                    <a:prstGeom prst="rect">
                      <a:avLst/>
                    </a:prstGeom>
                  </pic:spPr>
                </pic:pic>
              </a:graphicData>
            </a:graphic>
          </wp:anchor>
        </w:drawing>
      </w:r>
      <w:r>
        <w:rPr>
          <w:rFonts w:ascii="黑体" w:hAnsi="黑体" w:eastAsia="黑体" w:cs="黑体"/>
          <w:sz w:val="28"/>
        </w:rPr>
        <w:t>高二年级英语学科</w:t>
      </w:r>
    </w:p>
    <w:p>
      <w:pPr>
        <w:autoSpaceDE w:val="0"/>
        <w:autoSpaceDN w:val="0"/>
        <w:snapToGrid w:val="0"/>
        <w:spacing w:before="632" w:line="263" w:lineRule="exact"/>
        <w:ind w:left="779"/>
        <w:jc w:val="left"/>
        <w:rPr>
          <w:rFonts w:ascii="宋体" w:hAnsi="宋体" w:eastAsia="宋体" w:cs="宋体"/>
          <w:sz w:val="21"/>
        </w:rPr>
      </w:pPr>
      <w:r>
        <w:rPr>
          <w:rFonts w:ascii="宋体" w:hAnsi="宋体" w:eastAsia="宋体" w:cs="宋体"/>
          <w:sz w:val="21"/>
        </w:rPr>
        <w:t>考生须知：</w:t>
      </w:r>
    </w:p>
    <w:p>
      <w:pPr>
        <w:numPr>
          <w:ilvl w:val="0"/>
          <w:numId w:val="1"/>
        </w:numPr>
        <w:snapToGrid w:val="0"/>
        <w:spacing w:before="90"/>
        <w:jc w:val="left"/>
        <w:rPr>
          <w:spacing w:val="1"/>
          <w:sz w:val="21"/>
        </w:rPr>
      </w:pPr>
      <w:r>
        <w:rPr>
          <w:rFonts w:ascii="宋体" w:hAnsi="宋体" w:eastAsia="宋体" w:cs="宋体"/>
          <w:spacing w:val="-11"/>
          <w:sz w:val="21"/>
        </w:rPr>
        <w:t>本卷</w:t>
      </w:r>
      <w:r>
        <w:rPr>
          <w:rFonts w:ascii="宋体" w:hAnsi="宋体" w:eastAsia="宋体" w:cs="宋体"/>
          <w:spacing w:val="-13"/>
          <w:sz w:val="21"/>
        </w:rPr>
        <w:t>满</w:t>
      </w:r>
      <w:r>
        <w:rPr>
          <w:rFonts w:ascii="宋体" w:hAnsi="宋体" w:eastAsia="宋体" w:cs="宋体"/>
          <w:sz w:val="21"/>
        </w:rPr>
        <w:t>分</w:t>
      </w:r>
      <w:r>
        <w:rPr>
          <w:rFonts w:ascii="宋体" w:hAnsi="宋体" w:eastAsia="宋体" w:cs="宋体"/>
          <w:spacing w:val="-23"/>
          <w:sz w:val="21"/>
        </w:rPr>
        <w:t xml:space="preserve"> </w:t>
      </w:r>
      <w:r>
        <w:rPr>
          <w:rFonts w:eastAsia="Times New Roman"/>
          <w:sz w:val="21"/>
        </w:rPr>
        <w:t xml:space="preserve">150 </w:t>
      </w:r>
      <w:r>
        <w:rPr>
          <w:rFonts w:ascii="宋体" w:hAnsi="宋体" w:eastAsia="宋体" w:cs="宋体"/>
          <w:spacing w:val="-11"/>
          <w:sz w:val="21"/>
        </w:rPr>
        <w:t>分，考试时</w:t>
      </w:r>
      <w:r>
        <w:rPr>
          <w:rFonts w:ascii="宋体" w:hAnsi="宋体" w:eastAsia="宋体" w:cs="宋体"/>
          <w:sz w:val="21"/>
        </w:rPr>
        <w:t>间</w:t>
      </w:r>
      <w:r>
        <w:rPr>
          <w:rFonts w:ascii="宋体" w:hAnsi="宋体" w:eastAsia="宋体" w:cs="宋体"/>
          <w:spacing w:val="-22"/>
          <w:sz w:val="21"/>
        </w:rPr>
        <w:t xml:space="preserve"> </w:t>
      </w:r>
      <w:r>
        <w:rPr>
          <w:rFonts w:eastAsia="Times New Roman"/>
          <w:sz w:val="21"/>
        </w:rPr>
        <w:t>120</w:t>
      </w:r>
      <w:r>
        <w:rPr>
          <w:rFonts w:eastAsia="Times New Roman"/>
          <w:spacing w:val="-3"/>
          <w:sz w:val="21"/>
        </w:rPr>
        <w:t xml:space="preserve"> </w:t>
      </w:r>
      <w:r>
        <w:rPr>
          <w:rFonts w:ascii="宋体" w:hAnsi="宋体" w:eastAsia="宋体" w:cs="宋体"/>
          <w:sz w:val="21"/>
        </w:rPr>
        <w:t>分钟；</w:t>
      </w:r>
    </w:p>
    <w:p>
      <w:pPr>
        <w:numPr>
          <w:ilvl w:val="0"/>
          <w:numId w:val="1"/>
        </w:numPr>
        <w:snapToGrid w:val="0"/>
        <w:spacing w:before="100"/>
        <w:jc w:val="left"/>
        <w:rPr>
          <w:spacing w:val="1"/>
          <w:sz w:val="21"/>
        </w:rPr>
      </w:pPr>
      <w:r>
        <w:rPr>
          <w:rFonts w:ascii="宋体" w:hAnsi="宋体" w:eastAsia="宋体" w:cs="宋体"/>
          <w:spacing w:val="-3"/>
          <w:sz w:val="21"/>
        </w:rPr>
        <w:t>答题前，在答题卷指定区域填写学校、班级、姓名、试场号、座位号及准考证号</w:t>
      </w:r>
      <w:r>
        <w:rPr>
          <w:rFonts w:ascii="宋体" w:hAnsi="宋体" w:eastAsia="宋体" w:cs="宋体"/>
          <w:sz w:val="21"/>
        </w:rPr>
        <w:t>；</w:t>
      </w:r>
    </w:p>
    <w:p>
      <w:pPr>
        <w:numPr>
          <w:ilvl w:val="0"/>
          <w:numId w:val="1"/>
        </w:numPr>
        <w:snapToGrid w:val="0"/>
        <w:spacing w:before="100"/>
        <w:jc w:val="left"/>
        <w:rPr>
          <w:spacing w:val="1"/>
          <w:sz w:val="21"/>
        </w:rPr>
      </w:pPr>
      <w:r>
        <w:rPr>
          <w:rFonts w:ascii="宋体" w:hAnsi="宋体" w:eastAsia="宋体" w:cs="宋体"/>
          <w:spacing w:val="-3"/>
          <w:sz w:val="21"/>
        </w:rPr>
        <w:t>所有答案必须写在答题卷上，写在试卷上无效</w:t>
      </w:r>
      <w:r>
        <w:rPr>
          <w:rFonts w:ascii="宋体" w:hAnsi="宋体" w:eastAsia="宋体" w:cs="宋体"/>
          <w:sz w:val="21"/>
        </w:rPr>
        <w:t>；</w:t>
      </w:r>
    </w:p>
    <w:p>
      <w:pPr>
        <w:numPr>
          <w:ilvl w:val="0"/>
          <w:numId w:val="1"/>
        </w:numPr>
        <w:snapToGrid w:val="0"/>
        <w:spacing w:before="100"/>
        <w:jc w:val="left"/>
        <w:rPr>
          <w:spacing w:val="1"/>
          <w:sz w:val="21"/>
        </w:rPr>
      </w:pPr>
      <w:r>
        <w:rPr>
          <w:rFonts w:ascii="宋体" w:hAnsi="宋体" w:eastAsia="宋体" w:cs="宋体"/>
          <w:spacing w:val="-3"/>
          <w:sz w:val="21"/>
        </w:rPr>
        <w:t>考试结束后，只需上交答题卷</w:t>
      </w:r>
      <w:r>
        <w:rPr>
          <w:rFonts w:ascii="宋体" w:hAnsi="宋体" w:eastAsia="宋体" w:cs="宋体"/>
          <w:sz w:val="21"/>
        </w:rPr>
        <w:t>。</w:t>
      </w:r>
    </w:p>
    <w:p>
      <w:pPr>
        <w:autoSpaceDE w:val="0"/>
        <w:autoSpaceDN w:val="0"/>
        <w:snapToGrid w:val="0"/>
        <w:spacing w:before="100" w:line="263" w:lineRule="exact"/>
        <w:ind w:left="3532"/>
        <w:jc w:val="left"/>
        <w:rPr>
          <w:rFonts w:ascii="宋体" w:hAnsi="宋体" w:eastAsia="宋体" w:cs="宋体"/>
          <w:sz w:val="21"/>
        </w:rPr>
      </w:pPr>
      <w:r>
        <w:rPr>
          <w:rFonts w:ascii="宋体" w:hAnsi="宋体" w:eastAsia="宋体" w:cs="宋体"/>
          <w:spacing w:val="26"/>
          <w:sz w:val="21"/>
        </w:rPr>
        <w:t>第</w:t>
      </w:r>
      <w:r>
        <w:rPr>
          <w:rFonts w:eastAsia="Times New Roman"/>
          <w:b/>
          <w:spacing w:val="50"/>
          <w:sz w:val="21"/>
        </w:rPr>
        <w:t>I</w:t>
      </w:r>
      <w:r>
        <w:rPr>
          <w:rFonts w:ascii="宋体" w:hAnsi="宋体" w:eastAsia="宋体" w:cs="宋体"/>
          <w:sz w:val="21"/>
        </w:rPr>
        <w:t>卷（选择题部分，</w:t>
      </w:r>
      <w:r>
        <w:rPr>
          <w:rFonts w:ascii="宋体" w:hAnsi="宋体" w:eastAsia="宋体" w:cs="宋体"/>
          <w:spacing w:val="27"/>
          <w:sz w:val="21"/>
        </w:rPr>
        <w:t>共</w:t>
      </w:r>
      <w:r>
        <w:rPr>
          <w:rFonts w:eastAsia="Times New Roman"/>
          <w:b/>
          <w:sz w:val="21"/>
        </w:rPr>
        <w:t>9</w:t>
      </w:r>
      <w:r>
        <w:rPr>
          <w:rFonts w:eastAsia="Times New Roman"/>
          <w:b/>
          <w:spacing w:val="53"/>
          <w:sz w:val="21"/>
        </w:rPr>
        <w:t>5</w:t>
      </w:r>
      <w:r>
        <w:rPr>
          <w:rFonts w:ascii="宋体" w:hAnsi="宋体" w:eastAsia="宋体" w:cs="宋体"/>
          <w:sz w:val="21"/>
        </w:rPr>
        <w:t>分）</w:t>
      </w:r>
    </w:p>
    <w:p>
      <w:pPr>
        <w:autoSpaceDE w:val="0"/>
        <w:autoSpaceDN w:val="0"/>
        <w:snapToGrid w:val="0"/>
        <w:spacing w:before="93" w:line="263" w:lineRule="exact"/>
        <w:ind w:left="625"/>
        <w:jc w:val="left"/>
        <w:rPr>
          <w:rFonts w:ascii="宋体" w:hAnsi="宋体" w:eastAsia="宋体" w:cs="宋体"/>
          <w:sz w:val="21"/>
        </w:rPr>
      </w:pPr>
      <w:r>
        <w:rPr>
          <w:rFonts w:ascii="宋体" w:hAnsi="宋体" w:eastAsia="宋体" w:cs="宋体"/>
          <w:sz w:val="21"/>
        </w:rPr>
        <w:t xml:space="preserve">第一部分：听力（共两节，满分 </w:t>
      </w:r>
      <w:r>
        <w:rPr>
          <w:rFonts w:eastAsia="Times New Roman"/>
          <w:b/>
          <w:sz w:val="21"/>
        </w:rPr>
        <w:t xml:space="preserve">30 </w:t>
      </w:r>
      <w:r>
        <w:rPr>
          <w:rFonts w:ascii="宋体" w:hAnsi="宋体" w:eastAsia="宋体" w:cs="宋体"/>
          <w:sz w:val="21"/>
        </w:rPr>
        <w:t>分）</w:t>
      </w:r>
    </w:p>
    <w:p>
      <w:pPr>
        <w:autoSpaceDE w:val="0"/>
        <w:autoSpaceDN w:val="0"/>
        <w:snapToGrid w:val="0"/>
        <w:spacing w:before="93" w:line="263" w:lineRule="exact"/>
        <w:ind w:left="625"/>
        <w:jc w:val="left"/>
        <w:rPr>
          <w:rFonts w:ascii="宋体" w:hAnsi="宋体" w:eastAsia="宋体" w:cs="宋体"/>
          <w:sz w:val="21"/>
        </w:rPr>
      </w:pPr>
      <w:r>
        <w:rPr>
          <w:rFonts w:ascii="宋体" w:hAnsi="宋体" w:eastAsia="宋体" w:cs="宋体"/>
          <w:sz w:val="21"/>
        </w:rPr>
        <w:t xml:space="preserve">第一节 短对话（共 </w:t>
      </w:r>
      <w:r>
        <w:rPr>
          <w:rFonts w:eastAsia="Times New Roman"/>
          <w:b/>
          <w:sz w:val="21"/>
        </w:rPr>
        <w:t xml:space="preserve">5 </w:t>
      </w:r>
      <w:r>
        <w:rPr>
          <w:rFonts w:ascii="宋体" w:hAnsi="宋体" w:eastAsia="宋体" w:cs="宋体"/>
          <w:sz w:val="21"/>
        </w:rPr>
        <w:t xml:space="preserve">小题；每小题 </w:t>
      </w:r>
      <w:r>
        <w:rPr>
          <w:rFonts w:eastAsia="Times New Roman"/>
          <w:b/>
          <w:sz w:val="21"/>
        </w:rPr>
        <w:t xml:space="preserve">1.5 </w:t>
      </w:r>
      <w:r>
        <w:rPr>
          <w:rFonts w:ascii="宋体" w:hAnsi="宋体" w:eastAsia="宋体" w:cs="宋体"/>
          <w:sz w:val="21"/>
        </w:rPr>
        <w:t xml:space="preserve">分，满分 </w:t>
      </w:r>
      <w:r>
        <w:rPr>
          <w:rFonts w:eastAsia="Times New Roman"/>
          <w:b/>
          <w:sz w:val="21"/>
        </w:rPr>
        <w:t xml:space="preserve">7.5 </w:t>
      </w:r>
      <w:r>
        <w:rPr>
          <w:rFonts w:ascii="宋体" w:hAnsi="宋体" w:eastAsia="宋体" w:cs="宋体"/>
          <w:sz w:val="21"/>
        </w:rPr>
        <w:t>分）</w:t>
      </w:r>
    </w:p>
    <w:p>
      <w:pPr>
        <w:autoSpaceDE w:val="0"/>
        <w:autoSpaceDN w:val="0"/>
        <w:snapToGrid w:val="0"/>
        <w:spacing w:before="93" w:line="263" w:lineRule="exact"/>
        <w:ind w:left="1048"/>
        <w:jc w:val="left"/>
        <w:rPr>
          <w:rFonts w:ascii="宋体" w:hAnsi="宋体" w:eastAsia="宋体" w:cs="宋体"/>
          <w:sz w:val="21"/>
        </w:rPr>
      </w:pPr>
      <w:r>
        <w:rPr>
          <w:rFonts w:ascii="宋体" w:hAnsi="宋体" w:eastAsia="宋体" w:cs="宋体"/>
          <w:spacing w:val="-4"/>
          <w:sz w:val="21"/>
        </w:rPr>
        <w:t>听下</w:t>
      </w:r>
      <w:r>
        <w:rPr>
          <w:rFonts w:ascii="宋体" w:hAnsi="宋体" w:eastAsia="宋体" w:cs="宋体"/>
          <w:sz w:val="21"/>
        </w:rPr>
        <w:t>面</w:t>
      </w:r>
      <w:r>
        <w:rPr>
          <w:rFonts w:ascii="宋体" w:hAnsi="宋体" w:eastAsia="宋体" w:cs="宋体"/>
          <w:spacing w:val="-5"/>
          <w:sz w:val="21"/>
        </w:rPr>
        <w:t xml:space="preserve"> </w:t>
      </w:r>
      <w:r>
        <w:rPr>
          <w:rFonts w:eastAsia="Times New Roman"/>
          <w:sz w:val="21"/>
        </w:rPr>
        <w:t xml:space="preserve">5 </w:t>
      </w:r>
      <w:r>
        <w:rPr>
          <w:rFonts w:ascii="宋体" w:hAnsi="宋体" w:eastAsia="宋体" w:cs="宋体"/>
          <w:spacing w:val="-3"/>
          <w:sz w:val="21"/>
        </w:rPr>
        <w:t>段</w:t>
      </w:r>
      <w:r>
        <w:rPr>
          <w:rFonts w:ascii="宋体" w:hAnsi="宋体" w:eastAsia="宋体" w:cs="宋体"/>
          <w:spacing w:val="-4"/>
          <w:sz w:val="21"/>
        </w:rPr>
        <w:t>对话</w:t>
      </w:r>
      <w:r>
        <w:rPr>
          <w:rFonts w:ascii="宋体" w:hAnsi="宋体" w:eastAsia="宋体" w:cs="宋体"/>
          <w:spacing w:val="-3"/>
          <w:sz w:val="21"/>
        </w:rPr>
        <w:t>。</w:t>
      </w:r>
      <w:r>
        <w:rPr>
          <w:rFonts w:ascii="宋体" w:hAnsi="宋体" w:eastAsia="宋体" w:cs="宋体"/>
          <w:spacing w:val="-4"/>
          <w:sz w:val="21"/>
        </w:rPr>
        <w:t>每</w:t>
      </w:r>
      <w:r>
        <w:rPr>
          <w:rFonts w:ascii="宋体" w:hAnsi="宋体" w:eastAsia="宋体" w:cs="宋体"/>
          <w:spacing w:val="-3"/>
          <w:sz w:val="21"/>
        </w:rPr>
        <w:t>段对</w:t>
      </w:r>
      <w:r>
        <w:rPr>
          <w:rFonts w:ascii="宋体" w:hAnsi="宋体" w:eastAsia="宋体" w:cs="宋体"/>
          <w:spacing w:val="-4"/>
          <w:sz w:val="21"/>
        </w:rPr>
        <w:t>话后</w:t>
      </w:r>
      <w:r>
        <w:rPr>
          <w:rFonts w:ascii="宋体" w:hAnsi="宋体" w:eastAsia="宋体" w:cs="宋体"/>
          <w:spacing w:val="-3"/>
          <w:sz w:val="21"/>
        </w:rPr>
        <w:t>有</w:t>
      </w:r>
      <w:r>
        <w:rPr>
          <w:rFonts w:ascii="宋体" w:hAnsi="宋体" w:eastAsia="宋体" w:cs="宋体"/>
          <w:spacing w:val="-4"/>
          <w:sz w:val="21"/>
        </w:rPr>
        <w:t>一</w:t>
      </w:r>
      <w:r>
        <w:rPr>
          <w:rFonts w:ascii="宋体" w:hAnsi="宋体" w:eastAsia="宋体" w:cs="宋体"/>
          <w:spacing w:val="-3"/>
          <w:sz w:val="21"/>
        </w:rPr>
        <w:t>个</w:t>
      </w:r>
      <w:r>
        <w:rPr>
          <w:rFonts w:ascii="宋体" w:hAnsi="宋体" w:eastAsia="宋体" w:cs="宋体"/>
          <w:spacing w:val="-4"/>
          <w:sz w:val="21"/>
        </w:rPr>
        <w:t>小</w:t>
      </w:r>
      <w:r>
        <w:rPr>
          <w:rFonts w:ascii="宋体" w:hAnsi="宋体" w:eastAsia="宋体" w:cs="宋体"/>
          <w:spacing w:val="-3"/>
          <w:sz w:val="21"/>
        </w:rPr>
        <w:t>题</w:t>
      </w:r>
      <w:r>
        <w:rPr>
          <w:rFonts w:ascii="宋体" w:hAnsi="宋体" w:eastAsia="宋体" w:cs="宋体"/>
          <w:spacing w:val="-4"/>
          <w:sz w:val="21"/>
        </w:rPr>
        <w:t>，</w:t>
      </w:r>
      <w:r>
        <w:rPr>
          <w:rFonts w:ascii="宋体" w:hAnsi="宋体" w:eastAsia="宋体" w:cs="宋体"/>
          <w:spacing w:val="-3"/>
          <w:sz w:val="21"/>
        </w:rPr>
        <w:t>从</w:t>
      </w:r>
      <w:r>
        <w:rPr>
          <w:rFonts w:ascii="宋体" w:hAnsi="宋体" w:eastAsia="宋体" w:cs="宋体"/>
          <w:spacing w:val="-4"/>
          <w:sz w:val="21"/>
        </w:rPr>
        <w:t>题</w:t>
      </w:r>
      <w:r>
        <w:rPr>
          <w:rFonts w:ascii="宋体" w:hAnsi="宋体" w:eastAsia="宋体" w:cs="宋体"/>
          <w:spacing w:val="-3"/>
          <w:sz w:val="21"/>
        </w:rPr>
        <w:t>中所</w:t>
      </w:r>
      <w:r>
        <w:rPr>
          <w:rFonts w:ascii="宋体" w:hAnsi="宋体" w:eastAsia="宋体" w:cs="宋体"/>
          <w:spacing w:val="-4"/>
          <w:sz w:val="21"/>
        </w:rPr>
        <w:t>给</w:t>
      </w:r>
      <w:r>
        <w:rPr>
          <w:rFonts w:ascii="宋体" w:hAnsi="宋体" w:eastAsia="宋体" w:cs="宋体"/>
          <w:sz w:val="21"/>
        </w:rPr>
        <w:t>的</w:t>
      </w:r>
      <w:r>
        <w:rPr>
          <w:rFonts w:ascii="宋体" w:hAnsi="宋体" w:eastAsia="宋体" w:cs="宋体"/>
          <w:spacing w:val="-6"/>
          <w:sz w:val="21"/>
        </w:rPr>
        <w:t xml:space="preserve"> </w:t>
      </w:r>
      <w:r>
        <w:rPr>
          <w:rFonts w:eastAsia="Times New Roman"/>
          <w:sz w:val="21"/>
        </w:rPr>
        <w:t>A</w:t>
      </w:r>
      <w:r>
        <w:rPr>
          <w:rFonts w:ascii="宋体" w:hAnsi="宋体" w:eastAsia="宋体" w:cs="宋体"/>
          <w:sz w:val="21"/>
        </w:rPr>
        <w:t>、</w:t>
      </w:r>
      <w:r>
        <w:rPr>
          <w:rFonts w:eastAsia="Times New Roman"/>
          <w:sz w:val="21"/>
        </w:rPr>
        <w:t>B</w:t>
      </w:r>
      <w:r>
        <w:rPr>
          <w:rFonts w:ascii="宋体" w:hAnsi="宋体" w:eastAsia="宋体" w:cs="宋体"/>
          <w:spacing w:val="-3"/>
          <w:sz w:val="21"/>
        </w:rPr>
        <w:t>、</w:t>
      </w:r>
      <w:r>
        <w:rPr>
          <w:rFonts w:eastAsia="Times New Roman"/>
          <w:sz w:val="21"/>
        </w:rPr>
        <w:t xml:space="preserve">C </w:t>
      </w:r>
      <w:r>
        <w:rPr>
          <w:rFonts w:ascii="宋体" w:hAnsi="宋体" w:eastAsia="宋体" w:cs="宋体"/>
          <w:spacing w:val="-3"/>
          <w:sz w:val="21"/>
        </w:rPr>
        <w:t>三个</w:t>
      </w:r>
      <w:r>
        <w:rPr>
          <w:rFonts w:ascii="宋体" w:hAnsi="宋体" w:eastAsia="宋体" w:cs="宋体"/>
          <w:sz w:val="21"/>
        </w:rPr>
        <w:t>选</w:t>
      </w:r>
      <w:r>
        <w:rPr>
          <w:rFonts w:ascii="宋体" w:hAnsi="宋体" w:eastAsia="宋体" w:cs="宋体"/>
          <w:spacing w:val="-3"/>
          <w:sz w:val="21"/>
        </w:rPr>
        <w:t>项</w:t>
      </w:r>
      <w:r>
        <w:rPr>
          <w:rFonts w:ascii="宋体" w:hAnsi="宋体" w:eastAsia="宋体" w:cs="宋体"/>
          <w:sz w:val="21"/>
        </w:rPr>
        <w:t>中</w:t>
      </w:r>
      <w:r>
        <w:rPr>
          <w:rFonts w:ascii="宋体" w:hAnsi="宋体" w:eastAsia="宋体" w:cs="宋体"/>
          <w:spacing w:val="-3"/>
          <w:sz w:val="21"/>
        </w:rPr>
        <w:t>选出</w:t>
      </w:r>
      <w:r>
        <w:rPr>
          <w:rFonts w:ascii="宋体" w:hAnsi="宋体" w:eastAsia="宋体" w:cs="宋体"/>
          <w:sz w:val="21"/>
        </w:rPr>
        <w:t>最</w:t>
      </w:r>
      <w:r>
        <w:rPr>
          <w:rFonts w:ascii="宋体" w:hAnsi="宋体" w:eastAsia="宋体" w:cs="宋体"/>
          <w:spacing w:val="-4"/>
          <w:sz w:val="21"/>
        </w:rPr>
        <w:t>佳</w:t>
      </w:r>
      <w:r>
        <w:rPr>
          <w:rFonts w:ascii="宋体" w:hAnsi="宋体" w:eastAsia="宋体" w:cs="宋体"/>
          <w:sz w:val="21"/>
        </w:rPr>
        <w:t>选</w:t>
      </w:r>
    </w:p>
    <w:p>
      <w:pPr>
        <w:autoSpaceDE w:val="0"/>
        <w:autoSpaceDN w:val="0"/>
        <w:snapToGrid w:val="0"/>
        <w:spacing w:before="10" w:line="312" w:lineRule="exact"/>
        <w:ind w:left="625" w:right="721"/>
        <w:rPr>
          <w:rFonts w:ascii="宋体" w:hAnsi="宋体" w:eastAsia="宋体" w:cs="宋体"/>
          <w:sz w:val="21"/>
        </w:rPr>
      </w:pPr>
      <w:r>
        <w:rPr>
          <w:rFonts w:ascii="宋体" w:hAnsi="宋体" w:eastAsia="宋体" w:cs="宋体"/>
          <w:spacing w:val="-13"/>
          <w:sz w:val="21"/>
        </w:rPr>
        <w:t>项</w:t>
      </w:r>
      <w:r>
        <w:rPr>
          <w:rFonts w:ascii="宋体" w:hAnsi="宋体" w:eastAsia="宋体" w:cs="宋体"/>
          <w:spacing w:val="-37"/>
          <w:sz w:val="21"/>
        </w:rPr>
        <w:t>，</w:t>
      </w:r>
      <w:r>
        <w:rPr>
          <w:rFonts w:ascii="宋体" w:hAnsi="宋体" w:eastAsia="宋体" w:cs="宋体"/>
          <w:spacing w:val="-15"/>
          <w:sz w:val="21"/>
        </w:rPr>
        <w:t>并</w:t>
      </w:r>
      <w:r>
        <w:rPr>
          <w:rFonts w:ascii="宋体" w:hAnsi="宋体" w:eastAsia="宋体" w:cs="宋体"/>
          <w:spacing w:val="-13"/>
          <w:sz w:val="21"/>
        </w:rPr>
        <w:t>标</w:t>
      </w:r>
      <w:r>
        <w:rPr>
          <w:rFonts w:ascii="宋体" w:hAnsi="宋体" w:eastAsia="宋体" w:cs="宋体"/>
          <w:spacing w:val="-15"/>
          <w:sz w:val="21"/>
        </w:rPr>
        <w:t>在</w:t>
      </w:r>
      <w:r>
        <w:rPr>
          <w:rFonts w:ascii="宋体" w:hAnsi="宋体" w:eastAsia="宋体" w:cs="宋体"/>
          <w:spacing w:val="-13"/>
          <w:sz w:val="21"/>
        </w:rPr>
        <w:t>试</w:t>
      </w:r>
      <w:r>
        <w:rPr>
          <w:rFonts w:ascii="宋体" w:hAnsi="宋体" w:eastAsia="宋体" w:cs="宋体"/>
          <w:spacing w:val="-15"/>
          <w:sz w:val="21"/>
        </w:rPr>
        <w:t>卷</w:t>
      </w:r>
      <w:r>
        <w:rPr>
          <w:rFonts w:ascii="宋体" w:hAnsi="宋体" w:eastAsia="宋体" w:cs="宋体"/>
          <w:spacing w:val="-13"/>
          <w:sz w:val="21"/>
        </w:rPr>
        <w:t>的</w:t>
      </w:r>
      <w:r>
        <w:rPr>
          <w:rFonts w:ascii="宋体" w:hAnsi="宋体" w:eastAsia="宋体" w:cs="宋体"/>
          <w:spacing w:val="-15"/>
          <w:sz w:val="21"/>
        </w:rPr>
        <w:t>相</w:t>
      </w:r>
      <w:r>
        <w:rPr>
          <w:rFonts w:ascii="宋体" w:hAnsi="宋体" w:eastAsia="宋体" w:cs="宋体"/>
          <w:spacing w:val="-13"/>
          <w:sz w:val="21"/>
        </w:rPr>
        <w:t>应</w:t>
      </w:r>
      <w:r>
        <w:rPr>
          <w:rFonts w:ascii="宋体" w:hAnsi="宋体" w:eastAsia="宋体" w:cs="宋体"/>
          <w:spacing w:val="-15"/>
          <w:sz w:val="21"/>
        </w:rPr>
        <w:t>位</w:t>
      </w:r>
      <w:r>
        <w:rPr>
          <w:rFonts w:ascii="宋体" w:hAnsi="宋体" w:eastAsia="宋体" w:cs="宋体"/>
          <w:spacing w:val="-13"/>
          <w:sz w:val="21"/>
        </w:rPr>
        <w:t>置</w:t>
      </w:r>
      <w:r>
        <w:rPr>
          <w:rFonts w:ascii="宋体" w:hAnsi="宋体" w:eastAsia="宋体" w:cs="宋体"/>
          <w:spacing w:val="-39"/>
          <w:sz w:val="21"/>
        </w:rPr>
        <w:t>。</w:t>
      </w:r>
      <w:r>
        <w:rPr>
          <w:rFonts w:ascii="宋体" w:hAnsi="宋体" w:eastAsia="宋体" w:cs="宋体"/>
          <w:spacing w:val="-13"/>
          <w:sz w:val="21"/>
        </w:rPr>
        <w:t>听完</w:t>
      </w:r>
      <w:r>
        <w:rPr>
          <w:rFonts w:ascii="宋体" w:hAnsi="宋体" w:eastAsia="宋体" w:cs="宋体"/>
          <w:spacing w:val="-15"/>
          <w:sz w:val="21"/>
        </w:rPr>
        <w:t>每</w:t>
      </w:r>
      <w:r>
        <w:rPr>
          <w:rFonts w:ascii="宋体" w:hAnsi="宋体" w:eastAsia="宋体" w:cs="宋体"/>
          <w:spacing w:val="-12"/>
          <w:sz w:val="21"/>
        </w:rPr>
        <w:t>段</w:t>
      </w:r>
      <w:r>
        <w:rPr>
          <w:rFonts w:ascii="宋体" w:hAnsi="宋体" w:eastAsia="宋体" w:cs="宋体"/>
          <w:spacing w:val="-14"/>
          <w:sz w:val="21"/>
        </w:rPr>
        <w:t>对</w:t>
      </w:r>
      <w:r>
        <w:rPr>
          <w:rFonts w:ascii="宋体" w:hAnsi="宋体" w:eastAsia="宋体" w:cs="宋体"/>
          <w:spacing w:val="-12"/>
          <w:sz w:val="21"/>
        </w:rPr>
        <w:t>话</w:t>
      </w:r>
      <w:r>
        <w:rPr>
          <w:rFonts w:ascii="宋体" w:hAnsi="宋体" w:eastAsia="宋体" w:cs="宋体"/>
          <w:spacing w:val="-14"/>
          <w:sz w:val="21"/>
        </w:rPr>
        <w:t>后</w:t>
      </w:r>
      <w:r>
        <w:rPr>
          <w:rFonts w:ascii="宋体" w:hAnsi="宋体" w:eastAsia="宋体" w:cs="宋体"/>
          <w:spacing w:val="-36"/>
          <w:sz w:val="21"/>
        </w:rPr>
        <w:t>，</w:t>
      </w:r>
      <w:r>
        <w:rPr>
          <w:rFonts w:ascii="宋体" w:hAnsi="宋体" w:eastAsia="宋体" w:cs="宋体"/>
          <w:spacing w:val="-14"/>
          <w:sz w:val="21"/>
        </w:rPr>
        <w:t>你</w:t>
      </w:r>
      <w:r>
        <w:rPr>
          <w:rFonts w:ascii="宋体" w:hAnsi="宋体" w:eastAsia="宋体" w:cs="宋体"/>
          <w:spacing w:val="-12"/>
          <w:sz w:val="21"/>
        </w:rPr>
        <w:t>都</w:t>
      </w:r>
      <w:r>
        <w:rPr>
          <w:rFonts w:ascii="宋体" w:hAnsi="宋体" w:eastAsia="宋体" w:cs="宋体"/>
          <w:spacing w:val="-1"/>
          <w:sz w:val="21"/>
        </w:rPr>
        <w:t>有</w:t>
      </w:r>
      <w:r>
        <w:rPr>
          <w:rFonts w:ascii="宋体" w:hAnsi="宋体" w:eastAsia="宋体" w:cs="宋体"/>
          <w:spacing w:val="-24"/>
          <w:sz w:val="21"/>
        </w:rPr>
        <w:t xml:space="preserve"> </w:t>
      </w:r>
      <w:r>
        <w:rPr>
          <w:rFonts w:eastAsia="Times New Roman"/>
          <w:spacing w:val="-1"/>
          <w:sz w:val="21"/>
        </w:rPr>
        <w:t xml:space="preserve">10 </w:t>
      </w:r>
      <w:r>
        <w:rPr>
          <w:rFonts w:ascii="宋体" w:hAnsi="宋体" w:eastAsia="宋体" w:cs="宋体"/>
          <w:spacing w:val="-4"/>
          <w:sz w:val="21"/>
        </w:rPr>
        <w:t>秒钟的时间来回答有关小题和阅读下一小</w:t>
      </w:r>
      <w:r>
        <w:rPr>
          <w:rFonts w:ascii="宋体" w:hAnsi="宋体" w:eastAsia="宋体" w:cs="宋体"/>
          <w:spacing w:val="-1"/>
          <w:sz w:val="21"/>
        </w:rPr>
        <w:t>题。</w:t>
      </w:r>
      <w:r>
        <w:rPr>
          <w:rFonts w:ascii="宋体" w:hAnsi="宋体" w:eastAsia="宋体" w:cs="宋体"/>
          <w:sz w:val="21"/>
        </w:rPr>
        <w:t xml:space="preserve"> </w:t>
      </w:r>
      <w:r>
        <w:rPr>
          <w:rFonts w:ascii="宋体" w:hAnsi="宋体" w:eastAsia="宋体" w:cs="宋体"/>
          <w:spacing w:val="-3"/>
          <w:sz w:val="21"/>
        </w:rPr>
        <w:t>每段对话仅读一遍</w:t>
      </w:r>
      <w:r>
        <w:rPr>
          <w:rFonts w:ascii="宋体" w:hAnsi="宋体" w:eastAsia="宋体" w:cs="宋体"/>
          <w:sz w:val="21"/>
        </w:rPr>
        <w:t>。</w:t>
      </w:r>
    </w:p>
    <w:p>
      <w:pPr>
        <w:numPr>
          <w:ilvl w:val="0"/>
          <w:numId w:val="2"/>
        </w:numPr>
        <w:snapToGrid w:val="0"/>
        <w:spacing w:before="51"/>
        <w:jc w:val="left"/>
        <w:rPr>
          <w:spacing w:val="1"/>
          <w:sz w:val="21"/>
        </w:rPr>
      </w:pPr>
      <w:r>
        <w:rPr>
          <w:rFonts w:eastAsia="Times New Roman"/>
          <w:sz w:val="21"/>
        </w:rPr>
        <w:t>Where does the conversation probably take place?</w:t>
      </w:r>
    </w:p>
    <w:p>
      <w:pPr>
        <w:autoSpaceDE w:val="0"/>
        <w:autoSpaceDN w:val="0"/>
        <w:snapToGrid w:val="0"/>
        <w:spacing w:before="71"/>
        <w:ind w:left="836"/>
        <w:jc w:val="left"/>
        <w:rPr>
          <w:sz w:val="21"/>
        </w:rPr>
      </w:pPr>
      <w:r>
        <w:rPr>
          <w:rFonts w:eastAsia="Times New Roman"/>
          <w:spacing w:val="2"/>
          <w:sz w:val="21"/>
        </w:rPr>
        <w:t>A</w:t>
      </w:r>
      <w:r>
        <w:rPr>
          <w:rFonts w:eastAsia="Times New Roman"/>
          <w:sz w:val="21"/>
        </w:rPr>
        <w:t>.</w:t>
      </w:r>
      <w:r>
        <w:rPr>
          <w:rFonts w:eastAsia="Times New Roman"/>
          <w:spacing w:val="-14"/>
          <w:sz w:val="21"/>
        </w:rPr>
        <w:t xml:space="preserve"> </w:t>
      </w:r>
      <w:r>
        <w:rPr>
          <w:rFonts w:eastAsia="Times New Roman"/>
          <w:sz w:val="21"/>
        </w:rPr>
        <w:t>At a clothing store.</w:t>
      </w:r>
      <w:r>
        <w:rPr>
          <w:rFonts w:eastAsia="Times New Roman"/>
          <w:spacing w:val="1132"/>
          <w:sz w:val="21"/>
        </w:rPr>
        <w:t xml:space="preserve"> </w:t>
      </w:r>
      <w:r>
        <w:rPr>
          <w:rFonts w:eastAsia="Times New Roman"/>
          <w:sz w:val="21"/>
        </w:rPr>
        <w:t>B.</w:t>
      </w:r>
      <w:r>
        <w:rPr>
          <w:rFonts w:eastAsia="Times New Roman"/>
          <w:spacing w:val="-14"/>
          <w:sz w:val="21"/>
        </w:rPr>
        <w:t xml:space="preserve"> </w:t>
      </w:r>
      <w:r>
        <w:rPr>
          <w:rFonts w:eastAsia="Times New Roman"/>
          <w:sz w:val="21"/>
        </w:rPr>
        <w:t>At a restaurant.</w:t>
      </w:r>
      <w:r>
        <w:rPr>
          <w:rFonts w:eastAsia="Times New Roman"/>
          <w:spacing w:val="1674"/>
          <w:sz w:val="21"/>
        </w:rPr>
        <w:t xml:space="preserve"> </w:t>
      </w:r>
      <w:r>
        <w:rPr>
          <w:rFonts w:eastAsia="Times New Roman"/>
          <w:sz w:val="21"/>
        </w:rPr>
        <w:t>C.</w:t>
      </w:r>
      <w:r>
        <w:rPr>
          <w:rFonts w:eastAsia="Times New Roman"/>
          <w:spacing w:val="-14"/>
          <w:sz w:val="21"/>
        </w:rPr>
        <w:t xml:space="preserve"> </w:t>
      </w:r>
      <w:r>
        <w:rPr>
          <w:rFonts w:eastAsia="Times New Roman"/>
          <w:sz w:val="21"/>
        </w:rPr>
        <w:t>At a supermarket.</w:t>
      </w:r>
    </w:p>
    <w:p>
      <w:pPr>
        <w:numPr>
          <w:ilvl w:val="0"/>
          <w:numId w:val="2"/>
        </w:numPr>
        <w:tabs>
          <w:tab w:val="left" w:pos="836"/>
          <w:tab w:val="clear" w:pos="831"/>
        </w:tabs>
        <w:snapToGrid w:val="0"/>
        <w:spacing w:before="71"/>
        <w:jc w:val="left"/>
        <w:rPr>
          <w:spacing w:val="1"/>
          <w:sz w:val="21"/>
        </w:rPr>
      </w:pPr>
      <w:r>
        <w:rPr>
          <w:rFonts w:eastAsia="Times New Roman"/>
          <w:sz w:val="21"/>
        </w:rPr>
        <w:t>How long does a period last?</w:t>
      </w:r>
    </w:p>
    <w:p>
      <w:pPr>
        <w:autoSpaceDE w:val="0"/>
        <w:autoSpaceDN w:val="0"/>
        <w:snapToGrid w:val="0"/>
        <w:spacing w:before="71"/>
        <w:ind w:left="836"/>
        <w:jc w:val="left"/>
        <w:rPr>
          <w:sz w:val="21"/>
        </w:rPr>
      </w:pPr>
      <w:r>
        <w:rPr>
          <w:rFonts w:eastAsia="Times New Roman"/>
          <w:spacing w:val="2"/>
          <w:sz w:val="21"/>
        </w:rPr>
        <w:t>A</w:t>
      </w:r>
      <w:r>
        <w:rPr>
          <w:rFonts w:eastAsia="Times New Roman"/>
          <w:sz w:val="21"/>
        </w:rPr>
        <w:t>.</w:t>
      </w:r>
      <w:r>
        <w:rPr>
          <w:rFonts w:eastAsia="Times New Roman"/>
          <w:spacing w:val="1"/>
          <w:sz w:val="21"/>
        </w:rPr>
        <w:t xml:space="preserve"> </w:t>
      </w:r>
      <w:r>
        <w:rPr>
          <w:rFonts w:eastAsia="Times New Roman"/>
          <w:sz w:val="21"/>
        </w:rPr>
        <w:t>45 minutes.</w:t>
      </w:r>
      <w:r>
        <w:rPr>
          <w:rFonts w:eastAsia="Times New Roman"/>
          <w:spacing w:val="1760"/>
          <w:sz w:val="21"/>
        </w:rPr>
        <w:t xml:space="preserve"> </w:t>
      </w:r>
      <w:r>
        <w:rPr>
          <w:rFonts w:eastAsia="Times New Roman"/>
          <w:sz w:val="21"/>
        </w:rPr>
        <w:t>B. 50 minutes.</w:t>
      </w:r>
      <w:r>
        <w:rPr>
          <w:rFonts w:eastAsia="Times New Roman"/>
          <w:spacing w:val="1981"/>
          <w:sz w:val="21"/>
        </w:rPr>
        <w:t xml:space="preserve"> </w:t>
      </w:r>
      <w:r>
        <w:rPr>
          <w:rFonts w:eastAsia="Times New Roman"/>
          <w:sz w:val="21"/>
        </w:rPr>
        <w:t>C. 55 minutes.</w:t>
      </w:r>
    </w:p>
    <w:p>
      <w:pPr>
        <w:numPr>
          <w:ilvl w:val="0"/>
          <w:numId w:val="2"/>
        </w:numPr>
        <w:snapToGrid w:val="0"/>
        <w:spacing w:before="71"/>
        <w:jc w:val="left"/>
        <w:rPr>
          <w:spacing w:val="1"/>
          <w:sz w:val="21"/>
        </w:rPr>
      </w:pPr>
      <w:r>
        <w:rPr>
          <w:rFonts w:eastAsia="Times New Roman"/>
          <w:sz w:val="21"/>
        </w:rPr>
        <w:t>What is the possible relationship between the speakers?</w:t>
      </w:r>
    </w:p>
    <w:p>
      <w:pPr>
        <w:autoSpaceDE w:val="0"/>
        <w:autoSpaceDN w:val="0"/>
        <w:snapToGrid w:val="0"/>
        <w:spacing w:before="71"/>
        <w:ind w:left="836"/>
        <w:jc w:val="left"/>
        <w:rPr>
          <w:sz w:val="21"/>
        </w:rPr>
      </w:pPr>
      <w:r>
        <w:rPr>
          <w:rFonts w:eastAsia="Times New Roman"/>
          <w:spacing w:val="2"/>
          <w:sz w:val="21"/>
        </w:rPr>
        <w:t>A</w:t>
      </w:r>
      <w:r>
        <w:rPr>
          <w:rFonts w:eastAsia="Times New Roman"/>
          <w:sz w:val="21"/>
        </w:rPr>
        <w:t>.</w:t>
      </w:r>
      <w:r>
        <w:rPr>
          <w:rFonts w:eastAsia="Times New Roman"/>
          <w:spacing w:val="-2"/>
          <w:sz w:val="21"/>
        </w:rPr>
        <w:t xml:space="preserve"> </w:t>
      </w:r>
      <w:r>
        <w:rPr>
          <w:rFonts w:eastAsia="Times New Roman"/>
          <w:sz w:val="21"/>
        </w:rPr>
        <w:t>Husband and wife.</w:t>
      </w:r>
      <w:r>
        <w:rPr>
          <w:rFonts w:eastAsia="Times New Roman"/>
          <w:spacing w:val="1151"/>
          <w:sz w:val="21"/>
        </w:rPr>
        <w:t xml:space="preserve"> </w:t>
      </w:r>
      <w:r>
        <w:rPr>
          <w:rFonts w:eastAsia="Times New Roman"/>
          <w:sz w:val="21"/>
        </w:rPr>
        <w:t>B. Uncle and niece.</w:t>
      </w:r>
      <w:r>
        <w:rPr>
          <w:rFonts w:eastAsia="Times New Roman"/>
          <w:spacing w:val="1544"/>
          <w:sz w:val="21"/>
        </w:rPr>
        <w:t xml:space="preserve"> </w:t>
      </w:r>
      <w:r>
        <w:rPr>
          <w:rFonts w:eastAsia="Times New Roman"/>
          <w:sz w:val="21"/>
        </w:rPr>
        <w:t>C. Father and daughte</w:t>
      </w:r>
      <w:r>
        <w:rPr>
          <w:rFonts w:eastAsia="Times New Roman"/>
          <w:spacing w:val="-12"/>
          <w:sz w:val="21"/>
        </w:rPr>
        <w:t>r</w:t>
      </w:r>
      <w:r>
        <w:rPr>
          <w:rFonts w:eastAsia="Times New Roman"/>
          <w:sz w:val="21"/>
        </w:rPr>
        <w:t>.</w:t>
      </w:r>
    </w:p>
    <w:p>
      <w:pPr>
        <w:numPr>
          <w:ilvl w:val="0"/>
          <w:numId w:val="2"/>
        </w:numPr>
        <w:snapToGrid w:val="0"/>
        <w:spacing w:before="71"/>
        <w:jc w:val="left"/>
        <w:rPr>
          <w:spacing w:val="1"/>
          <w:sz w:val="21"/>
        </w:rPr>
      </w:pPr>
      <w:r>
        <w:rPr>
          <w:rFonts w:eastAsia="Times New Roman"/>
          <w:sz w:val="21"/>
        </w:rPr>
        <w:t>What are the speakers going to do this evening?</w:t>
      </w:r>
    </w:p>
    <w:p>
      <w:pPr>
        <w:autoSpaceDE w:val="0"/>
        <w:autoSpaceDN w:val="0"/>
        <w:snapToGrid w:val="0"/>
        <w:spacing w:before="71"/>
        <w:ind w:left="836"/>
        <w:jc w:val="left"/>
        <w:rPr>
          <w:sz w:val="21"/>
        </w:rPr>
      </w:pPr>
      <w:r>
        <w:rPr>
          <w:rFonts w:eastAsia="Times New Roman"/>
          <w:spacing w:val="2"/>
          <w:sz w:val="21"/>
        </w:rPr>
        <w:t>A</w:t>
      </w:r>
      <w:r>
        <w:rPr>
          <w:rFonts w:eastAsia="Times New Roman"/>
          <w:sz w:val="21"/>
        </w:rPr>
        <w:t>.</w:t>
      </w:r>
      <w:r>
        <w:rPr>
          <w:rFonts w:eastAsia="Times New Roman"/>
          <w:spacing w:val="-2"/>
          <w:sz w:val="21"/>
        </w:rPr>
        <w:t xml:space="preserve"> </w:t>
      </w:r>
      <w:r>
        <w:rPr>
          <w:rFonts w:eastAsia="Times New Roman"/>
          <w:sz w:val="21"/>
        </w:rPr>
        <w:t>Drink tea togethe</w:t>
      </w:r>
      <w:r>
        <w:rPr>
          <w:rFonts w:eastAsia="Times New Roman"/>
          <w:spacing w:val="-12"/>
          <w:sz w:val="21"/>
        </w:rPr>
        <w:t>r</w:t>
      </w:r>
      <w:r>
        <w:rPr>
          <w:rFonts w:eastAsia="Times New Roman"/>
          <w:sz w:val="21"/>
        </w:rPr>
        <w:t>.</w:t>
      </w:r>
      <w:r>
        <w:rPr>
          <w:rFonts w:eastAsia="Times New Roman"/>
          <w:spacing w:val="1163"/>
          <w:sz w:val="21"/>
        </w:rPr>
        <w:t xml:space="preserve"> </w:t>
      </w:r>
      <w:r>
        <w:rPr>
          <w:rFonts w:eastAsia="Times New Roman"/>
          <w:sz w:val="21"/>
        </w:rPr>
        <w:t>B. Do some painting</w:t>
      </w:r>
      <w:r>
        <w:rPr>
          <w:rFonts w:eastAsia="Times New Roman"/>
          <w:spacing w:val="1458"/>
          <w:sz w:val="21"/>
        </w:rPr>
        <w:t xml:space="preserve"> </w:t>
      </w:r>
      <w:r>
        <w:rPr>
          <w:rFonts w:eastAsia="Times New Roman"/>
          <w:sz w:val="21"/>
        </w:rPr>
        <w:t>C. Go shopping togethe</w:t>
      </w:r>
      <w:r>
        <w:rPr>
          <w:rFonts w:eastAsia="Times New Roman"/>
          <w:spacing w:val="-12"/>
          <w:sz w:val="21"/>
        </w:rPr>
        <w:t>r</w:t>
      </w:r>
      <w:r>
        <w:rPr>
          <w:rFonts w:eastAsia="Times New Roman"/>
          <w:sz w:val="21"/>
        </w:rPr>
        <w:t>.</w:t>
      </w:r>
    </w:p>
    <w:p>
      <w:pPr>
        <w:numPr>
          <w:ilvl w:val="0"/>
          <w:numId w:val="2"/>
        </w:numPr>
        <w:tabs>
          <w:tab w:val="left" w:pos="836"/>
          <w:tab w:val="clear" w:pos="831"/>
        </w:tabs>
        <w:snapToGrid w:val="0"/>
        <w:spacing w:before="71"/>
        <w:jc w:val="left"/>
        <w:rPr>
          <w:spacing w:val="1"/>
          <w:sz w:val="21"/>
        </w:rPr>
      </w:pPr>
      <w:r>
        <w:rPr>
          <w:rFonts w:eastAsia="Times New Roman"/>
          <w:sz w:val="21"/>
        </w:rPr>
        <w:t>How does the woman feel about her driving to work?</w:t>
      </w:r>
    </w:p>
    <w:p>
      <w:pPr>
        <w:autoSpaceDE w:val="0"/>
        <w:autoSpaceDN w:val="0"/>
        <w:snapToGrid w:val="0"/>
        <w:spacing w:before="71"/>
        <w:ind w:left="836"/>
        <w:jc w:val="left"/>
        <w:rPr>
          <w:sz w:val="21"/>
        </w:rPr>
      </w:pPr>
      <w:r>
        <w:rPr>
          <w:rFonts w:eastAsia="Times New Roman"/>
          <w:spacing w:val="2"/>
          <w:sz w:val="21"/>
        </w:rPr>
        <w:t>A</w:t>
      </w:r>
      <w:r>
        <w:rPr>
          <w:rFonts w:eastAsia="Times New Roman"/>
          <w:sz w:val="21"/>
        </w:rPr>
        <w:t>.</w:t>
      </w:r>
      <w:r>
        <w:rPr>
          <w:rFonts w:eastAsia="Times New Roman"/>
          <w:spacing w:val="-4"/>
          <w:sz w:val="21"/>
        </w:rPr>
        <w:t xml:space="preserve"> </w:t>
      </w:r>
      <w:r>
        <w:rPr>
          <w:rFonts w:eastAsia="Times New Roman"/>
          <w:sz w:val="21"/>
        </w:rPr>
        <w:t>The distance is long.</w:t>
      </w:r>
      <w:r>
        <w:rPr>
          <w:rFonts w:eastAsia="Times New Roman"/>
          <w:spacing w:val="995"/>
          <w:sz w:val="21"/>
        </w:rPr>
        <w:t xml:space="preserve"> </w:t>
      </w:r>
      <w:r>
        <w:rPr>
          <w:rFonts w:eastAsia="Times New Roman"/>
          <w:sz w:val="21"/>
        </w:rPr>
        <w:t>B. It takes her too much time.</w:t>
      </w:r>
      <w:r>
        <w:rPr>
          <w:rFonts w:eastAsia="Times New Roman"/>
          <w:spacing w:val="701"/>
          <w:sz w:val="21"/>
        </w:rPr>
        <w:t xml:space="preserve"> </w:t>
      </w:r>
      <w:r>
        <w:rPr>
          <w:rFonts w:eastAsia="Times New Roman"/>
          <w:sz w:val="21"/>
        </w:rPr>
        <w:t>C. She is satisfied with it.</w:t>
      </w:r>
    </w:p>
    <w:p>
      <w:pPr>
        <w:autoSpaceDE w:val="0"/>
        <w:autoSpaceDN w:val="0"/>
        <w:snapToGrid w:val="0"/>
        <w:spacing w:before="59" w:line="263" w:lineRule="exact"/>
        <w:ind w:left="625"/>
        <w:jc w:val="left"/>
        <w:rPr>
          <w:b/>
          <w:sz w:val="21"/>
        </w:rPr>
      </w:pPr>
      <w:r>
        <w:rPr>
          <w:rFonts w:ascii="宋体" w:hAnsi="宋体" w:eastAsia="宋体" w:cs="宋体"/>
          <w:sz w:val="21"/>
        </w:rPr>
        <w:t>第二节</w:t>
      </w:r>
      <w:r>
        <w:rPr>
          <w:rFonts w:eastAsia="Times New Roman"/>
          <w:b/>
          <w:sz w:val="21"/>
        </w:rPr>
        <w:t>(</w:t>
      </w:r>
      <w:r>
        <w:rPr>
          <w:rFonts w:ascii="宋体" w:hAnsi="宋体" w:eastAsia="宋体" w:cs="宋体"/>
          <w:spacing w:val="27"/>
          <w:sz w:val="21"/>
        </w:rPr>
        <w:t>共</w:t>
      </w:r>
      <w:r>
        <w:rPr>
          <w:rFonts w:eastAsia="Times New Roman"/>
          <w:b/>
          <w:sz w:val="21"/>
        </w:rPr>
        <w:t>1</w:t>
      </w:r>
      <w:r>
        <w:rPr>
          <w:rFonts w:eastAsia="Times New Roman"/>
          <w:b/>
          <w:spacing w:val="51"/>
          <w:sz w:val="21"/>
        </w:rPr>
        <w:t>5</w:t>
      </w:r>
      <w:r>
        <w:rPr>
          <w:rFonts w:ascii="宋体" w:hAnsi="宋体" w:eastAsia="宋体" w:cs="宋体"/>
          <w:sz w:val="21"/>
        </w:rPr>
        <w:t>小题；每小题</w:t>
      </w:r>
      <w:r>
        <w:rPr>
          <w:rFonts w:ascii="宋体" w:hAnsi="宋体" w:eastAsia="宋体" w:cs="宋体"/>
          <w:spacing w:val="-24"/>
          <w:sz w:val="21"/>
        </w:rPr>
        <w:t xml:space="preserve"> </w:t>
      </w:r>
      <w:r>
        <w:rPr>
          <w:rFonts w:eastAsia="Times New Roman"/>
          <w:b/>
          <w:sz w:val="21"/>
        </w:rPr>
        <w:t>1.</w:t>
      </w:r>
      <w:r>
        <w:rPr>
          <w:rFonts w:eastAsia="Times New Roman"/>
          <w:b/>
          <w:spacing w:val="52"/>
          <w:sz w:val="21"/>
        </w:rPr>
        <w:t>5</w:t>
      </w:r>
      <w:r>
        <w:rPr>
          <w:rFonts w:ascii="宋体" w:hAnsi="宋体" w:eastAsia="宋体" w:cs="宋体"/>
          <w:sz w:val="21"/>
        </w:rPr>
        <w:t>分，满</w:t>
      </w:r>
      <w:r>
        <w:rPr>
          <w:rFonts w:ascii="宋体" w:hAnsi="宋体" w:eastAsia="宋体" w:cs="宋体"/>
          <w:spacing w:val="27"/>
          <w:sz w:val="21"/>
        </w:rPr>
        <w:t>分</w:t>
      </w:r>
      <w:r>
        <w:rPr>
          <w:rFonts w:eastAsia="Times New Roman"/>
          <w:b/>
          <w:sz w:val="21"/>
        </w:rPr>
        <w:t>22.</w:t>
      </w:r>
      <w:r>
        <w:rPr>
          <w:rFonts w:eastAsia="Times New Roman"/>
          <w:b/>
          <w:spacing w:val="51"/>
          <w:sz w:val="21"/>
        </w:rPr>
        <w:t>5</w:t>
      </w:r>
      <w:r>
        <w:rPr>
          <w:rFonts w:ascii="宋体" w:hAnsi="宋体" w:eastAsia="宋体" w:cs="宋体"/>
          <w:sz w:val="21"/>
        </w:rPr>
        <w:t>分</w:t>
      </w:r>
      <w:r>
        <w:rPr>
          <w:rFonts w:eastAsia="Times New Roman"/>
          <w:b/>
          <w:sz w:val="21"/>
        </w:rPr>
        <w:t>)</w:t>
      </w:r>
    </w:p>
    <w:p>
      <w:pPr>
        <w:autoSpaceDE w:val="0"/>
        <w:autoSpaceDN w:val="0"/>
        <w:snapToGrid w:val="0"/>
        <w:spacing w:before="49" w:line="263" w:lineRule="exact"/>
        <w:ind w:left="1048"/>
        <w:jc w:val="left"/>
        <w:rPr>
          <w:rFonts w:ascii="宋体" w:hAnsi="宋体" w:eastAsia="宋体" w:cs="宋体"/>
          <w:sz w:val="21"/>
        </w:rPr>
      </w:pPr>
      <w:r>
        <w:rPr>
          <w:rFonts w:ascii="宋体" w:hAnsi="宋体" w:eastAsia="宋体" w:cs="宋体"/>
          <w:sz w:val="21"/>
        </w:rPr>
        <w:t>听下</w:t>
      </w:r>
      <w:r>
        <w:rPr>
          <w:rFonts w:ascii="宋体" w:hAnsi="宋体" w:eastAsia="宋体" w:cs="宋体"/>
          <w:spacing w:val="27"/>
          <w:sz w:val="21"/>
        </w:rPr>
        <w:t>面</w:t>
      </w:r>
      <w:r>
        <w:rPr>
          <w:rFonts w:eastAsia="Times New Roman"/>
          <w:spacing w:val="51"/>
          <w:position w:val="1"/>
          <w:sz w:val="21"/>
        </w:rPr>
        <w:t>5</w:t>
      </w:r>
      <w:r>
        <w:rPr>
          <w:rFonts w:ascii="宋体" w:hAnsi="宋体" w:eastAsia="宋体" w:cs="宋体"/>
          <w:sz w:val="21"/>
        </w:rPr>
        <w:t>段对话或独白</w:t>
      </w:r>
      <w:r>
        <w:rPr>
          <w:rFonts w:ascii="宋体" w:hAnsi="宋体" w:eastAsia="宋体" w:cs="宋体"/>
          <w:spacing w:val="-4"/>
          <w:sz w:val="21"/>
        </w:rPr>
        <w:t>。</w:t>
      </w:r>
      <w:r>
        <w:rPr>
          <w:rFonts w:ascii="宋体" w:hAnsi="宋体" w:eastAsia="宋体" w:cs="宋体"/>
          <w:sz w:val="21"/>
        </w:rPr>
        <w:t>每段对话或独白后有几个小题</w:t>
      </w:r>
      <w:r>
        <w:rPr>
          <w:rFonts w:ascii="宋体" w:hAnsi="宋体" w:eastAsia="宋体" w:cs="宋体"/>
          <w:spacing w:val="-5"/>
          <w:sz w:val="21"/>
        </w:rPr>
        <w:t>，</w:t>
      </w:r>
      <w:r>
        <w:rPr>
          <w:rFonts w:ascii="宋体" w:hAnsi="宋体" w:eastAsia="宋体" w:cs="宋体"/>
          <w:sz w:val="21"/>
        </w:rPr>
        <w:t>从题中所给</w:t>
      </w:r>
      <w:r>
        <w:rPr>
          <w:rFonts w:ascii="宋体" w:hAnsi="宋体" w:eastAsia="宋体" w:cs="宋体"/>
          <w:spacing w:val="26"/>
          <w:sz w:val="21"/>
        </w:rPr>
        <w:t>的</w:t>
      </w:r>
      <w:r>
        <w:rPr>
          <w:rFonts w:eastAsia="Times New Roman"/>
          <w:position w:val="1"/>
          <w:sz w:val="21"/>
        </w:rPr>
        <w:t>A</w:t>
      </w:r>
      <w:r>
        <w:rPr>
          <w:rFonts w:ascii="宋体" w:hAnsi="宋体" w:eastAsia="宋体" w:cs="宋体"/>
          <w:spacing w:val="-5"/>
          <w:sz w:val="21"/>
        </w:rPr>
        <w:t>、</w:t>
      </w:r>
      <w:r>
        <w:rPr>
          <w:rFonts w:eastAsia="Times New Roman"/>
          <w:position w:val="1"/>
          <w:sz w:val="21"/>
        </w:rPr>
        <w:t>B</w:t>
      </w:r>
      <w:r>
        <w:rPr>
          <w:rFonts w:ascii="宋体" w:hAnsi="宋体" w:eastAsia="宋体" w:cs="宋体"/>
          <w:spacing w:val="-5"/>
          <w:sz w:val="21"/>
        </w:rPr>
        <w:t>、</w:t>
      </w:r>
      <w:r>
        <w:rPr>
          <w:rFonts w:eastAsia="Times New Roman"/>
          <w:spacing w:val="54"/>
          <w:position w:val="1"/>
          <w:sz w:val="21"/>
        </w:rPr>
        <w:t>C</w:t>
      </w:r>
      <w:r>
        <w:rPr>
          <w:rFonts w:ascii="宋体" w:hAnsi="宋体" w:eastAsia="宋体" w:cs="宋体"/>
          <w:sz w:val="21"/>
        </w:rPr>
        <w:t>三个选项中</w:t>
      </w:r>
    </w:p>
    <w:p>
      <w:pPr>
        <w:autoSpaceDE w:val="0"/>
        <w:autoSpaceDN w:val="0"/>
        <w:snapToGrid w:val="0"/>
        <w:spacing w:before="10" w:line="312" w:lineRule="exact"/>
        <w:ind w:left="625" w:right="701"/>
        <w:rPr>
          <w:rFonts w:ascii="宋体" w:hAnsi="宋体" w:eastAsia="宋体" w:cs="宋体"/>
          <w:sz w:val="21"/>
        </w:rPr>
      </w:pPr>
      <w:r>
        <w:rPr>
          <w:rFonts w:ascii="宋体" w:hAnsi="宋体" w:eastAsia="宋体" w:cs="宋体"/>
          <w:sz w:val="21"/>
        </w:rPr>
        <w:t>选出</w:t>
      </w:r>
      <w:r>
        <w:rPr>
          <w:rFonts w:ascii="宋体" w:hAnsi="宋体" w:eastAsia="宋体" w:cs="宋体"/>
          <w:spacing w:val="-2"/>
          <w:sz w:val="21"/>
        </w:rPr>
        <w:t>最</w:t>
      </w:r>
      <w:r>
        <w:rPr>
          <w:rFonts w:ascii="宋体" w:hAnsi="宋体" w:eastAsia="宋体" w:cs="宋体"/>
          <w:sz w:val="21"/>
        </w:rPr>
        <w:t>佳</w:t>
      </w:r>
      <w:r>
        <w:rPr>
          <w:rFonts w:ascii="宋体" w:hAnsi="宋体" w:eastAsia="宋体" w:cs="宋体"/>
          <w:spacing w:val="-2"/>
          <w:sz w:val="21"/>
        </w:rPr>
        <w:t>选</w:t>
      </w:r>
      <w:r>
        <w:rPr>
          <w:rFonts w:ascii="宋体" w:hAnsi="宋体" w:eastAsia="宋体" w:cs="宋体"/>
          <w:sz w:val="21"/>
        </w:rPr>
        <w:t>项</w:t>
      </w:r>
      <w:r>
        <w:rPr>
          <w:rFonts w:ascii="宋体" w:hAnsi="宋体" w:eastAsia="宋体" w:cs="宋体"/>
          <w:spacing w:val="-2"/>
          <w:sz w:val="21"/>
        </w:rPr>
        <w:t>，</w:t>
      </w:r>
      <w:r>
        <w:rPr>
          <w:rFonts w:ascii="宋体" w:hAnsi="宋体" w:eastAsia="宋体" w:cs="宋体"/>
          <w:sz w:val="21"/>
        </w:rPr>
        <w:t>并</w:t>
      </w:r>
      <w:r>
        <w:rPr>
          <w:rFonts w:ascii="宋体" w:hAnsi="宋体" w:eastAsia="宋体" w:cs="宋体"/>
          <w:spacing w:val="-2"/>
          <w:sz w:val="21"/>
        </w:rPr>
        <w:t>标</w:t>
      </w:r>
      <w:r>
        <w:rPr>
          <w:rFonts w:ascii="宋体" w:hAnsi="宋体" w:eastAsia="宋体" w:cs="宋体"/>
          <w:sz w:val="21"/>
        </w:rPr>
        <w:t>在</w:t>
      </w:r>
      <w:r>
        <w:rPr>
          <w:rFonts w:ascii="宋体" w:hAnsi="宋体" w:eastAsia="宋体" w:cs="宋体"/>
          <w:spacing w:val="-2"/>
          <w:sz w:val="21"/>
        </w:rPr>
        <w:t>试</w:t>
      </w:r>
      <w:r>
        <w:rPr>
          <w:rFonts w:ascii="宋体" w:hAnsi="宋体" w:eastAsia="宋体" w:cs="宋体"/>
          <w:sz w:val="21"/>
        </w:rPr>
        <w:t>卷的</w:t>
      </w:r>
      <w:r>
        <w:rPr>
          <w:rFonts w:ascii="宋体" w:hAnsi="宋体" w:eastAsia="宋体" w:cs="宋体"/>
          <w:spacing w:val="-2"/>
          <w:sz w:val="21"/>
        </w:rPr>
        <w:t>相</w:t>
      </w:r>
      <w:r>
        <w:rPr>
          <w:rFonts w:ascii="宋体" w:hAnsi="宋体" w:eastAsia="宋体" w:cs="宋体"/>
          <w:sz w:val="21"/>
        </w:rPr>
        <w:t>应</w:t>
      </w:r>
      <w:r>
        <w:rPr>
          <w:rFonts w:ascii="宋体" w:hAnsi="宋体" w:eastAsia="宋体" w:cs="宋体"/>
          <w:spacing w:val="-2"/>
          <w:sz w:val="21"/>
        </w:rPr>
        <w:t>位</w:t>
      </w:r>
      <w:r>
        <w:rPr>
          <w:rFonts w:ascii="宋体" w:hAnsi="宋体" w:eastAsia="宋体" w:cs="宋体"/>
          <w:sz w:val="21"/>
        </w:rPr>
        <w:t>置</w:t>
      </w:r>
      <w:r>
        <w:rPr>
          <w:rFonts w:ascii="宋体" w:hAnsi="宋体" w:eastAsia="宋体" w:cs="宋体"/>
          <w:spacing w:val="-2"/>
          <w:sz w:val="21"/>
        </w:rPr>
        <w:t>。</w:t>
      </w:r>
      <w:r>
        <w:rPr>
          <w:rFonts w:ascii="宋体" w:hAnsi="宋体" w:eastAsia="宋体" w:cs="宋体"/>
          <w:sz w:val="21"/>
        </w:rPr>
        <w:t>听</w:t>
      </w:r>
      <w:r>
        <w:rPr>
          <w:rFonts w:ascii="宋体" w:hAnsi="宋体" w:eastAsia="宋体" w:cs="宋体"/>
          <w:spacing w:val="-2"/>
          <w:sz w:val="21"/>
        </w:rPr>
        <w:t>每</w:t>
      </w:r>
      <w:r>
        <w:rPr>
          <w:rFonts w:ascii="宋体" w:hAnsi="宋体" w:eastAsia="宋体" w:cs="宋体"/>
          <w:sz w:val="21"/>
        </w:rPr>
        <w:t>段</w:t>
      </w:r>
      <w:r>
        <w:rPr>
          <w:rFonts w:ascii="宋体" w:hAnsi="宋体" w:eastAsia="宋体" w:cs="宋体"/>
          <w:spacing w:val="-2"/>
          <w:sz w:val="21"/>
        </w:rPr>
        <w:t>对</w:t>
      </w:r>
      <w:r>
        <w:rPr>
          <w:rFonts w:ascii="宋体" w:hAnsi="宋体" w:eastAsia="宋体" w:cs="宋体"/>
          <w:sz w:val="21"/>
        </w:rPr>
        <w:t>话或</w:t>
      </w:r>
      <w:r>
        <w:rPr>
          <w:rFonts w:ascii="宋体" w:hAnsi="宋体" w:eastAsia="宋体" w:cs="宋体"/>
          <w:spacing w:val="-2"/>
          <w:sz w:val="21"/>
        </w:rPr>
        <w:t>独</w:t>
      </w:r>
      <w:r>
        <w:rPr>
          <w:rFonts w:ascii="宋体" w:hAnsi="宋体" w:eastAsia="宋体" w:cs="宋体"/>
          <w:sz w:val="21"/>
        </w:rPr>
        <w:t>白</w:t>
      </w:r>
      <w:r>
        <w:rPr>
          <w:rFonts w:ascii="宋体" w:hAnsi="宋体" w:eastAsia="宋体" w:cs="宋体"/>
          <w:spacing w:val="-2"/>
          <w:sz w:val="21"/>
        </w:rPr>
        <w:t>前</w:t>
      </w:r>
      <w:r>
        <w:rPr>
          <w:rFonts w:ascii="宋体" w:hAnsi="宋体" w:eastAsia="宋体" w:cs="宋体"/>
          <w:sz w:val="21"/>
        </w:rPr>
        <w:t>，</w:t>
      </w:r>
      <w:r>
        <w:rPr>
          <w:rFonts w:ascii="宋体" w:hAnsi="宋体" w:eastAsia="宋体" w:cs="宋体"/>
          <w:spacing w:val="-2"/>
          <w:sz w:val="21"/>
        </w:rPr>
        <w:t>你</w:t>
      </w:r>
      <w:r>
        <w:rPr>
          <w:rFonts w:ascii="宋体" w:hAnsi="宋体" w:eastAsia="宋体" w:cs="宋体"/>
          <w:sz w:val="21"/>
        </w:rPr>
        <w:t>将</w:t>
      </w:r>
      <w:r>
        <w:rPr>
          <w:rFonts w:ascii="宋体" w:hAnsi="宋体" w:eastAsia="宋体" w:cs="宋体"/>
          <w:spacing w:val="-2"/>
          <w:sz w:val="21"/>
        </w:rPr>
        <w:t>有</w:t>
      </w:r>
      <w:r>
        <w:rPr>
          <w:rFonts w:ascii="宋体" w:hAnsi="宋体" w:eastAsia="宋体" w:cs="宋体"/>
          <w:sz w:val="21"/>
        </w:rPr>
        <w:t>时</w:t>
      </w:r>
      <w:r>
        <w:rPr>
          <w:rFonts w:ascii="宋体" w:hAnsi="宋体" w:eastAsia="宋体" w:cs="宋体"/>
          <w:spacing w:val="-2"/>
          <w:sz w:val="21"/>
        </w:rPr>
        <w:t>间</w:t>
      </w:r>
      <w:r>
        <w:rPr>
          <w:rFonts w:ascii="宋体" w:hAnsi="宋体" w:eastAsia="宋体" w:cs="宋体"/>
          <w:sz w:val="21"/>
        </w:rPr>
        <w:t>阅读</w:t>
      </w:r>
      <w:r>
        <w:rPr>
          <w:rFonts w:ascii="宋体" w:hAnsi="宋体" w:eastAsia="宋体" w:cs="宋体"/>
          <w:spacing w:val="-2"/>
          <w:sz w:val="21"/>
        </w:rPr>
        <w:t>各</w:t>
      </w:r>
      <w:r>
        <w:rPr>
          <w:rFonts w:ascii="宋体" w:hAnsi="宋体" w:eastAsia="宋体" w:cs="宋体"/>
          <w:sz w:val="21"/>
        </w:rPr>
        <w:t>个</w:t>
      </w:r>
      <w:r>
        <w:rPr>
          <w:rFonts w:ascii="宋体" w:hAnsi="宋体" w:eastAsia="宋体" w:cs="宋体"/>
          <w:spacing w:val="-2"/>
          <w:sz w:val="21"/>
        </w:rPr>
        <w:t>小</w:t>
      </w:r>
      <w:r>
        <w:rPr>
          <w:rFonts w:ascii="宋体" w:hAnsi="宋体" w:eastAsia="宋体" w:cs="宋体"/>
          <w:sz w:val="21"/>
        </w:rPr>
        <w:t>题</w:t>
      </w:r>
      <w:r>
        <w:rPr>
          <w:rFonts w:ascii="宋体" w:hAnsi="宋体" w:eastAsia="宋体" w:cs="宋体"/>
          <w:spacing w:val="-2"/>
          <w:sz w:val="21"/>
        </w:rPr>
        <w:t>，</w:t>
      </w:r>
      <w:r>
        <w:rPr>
          <w:rFonts w:ascii="宋体" w:hAnsi="宋体" w:eastAsia="宋体" w:cs="宋体"/>
          <w:sz w:val="21"/>
        </w:rPr>
        <w:t>每</w:t>
      </w:r>
      <w:r>
        <w:rPr>
          <w:rFonts w:ascii="宋体" w:hAnsi="宋体" w:eastAsia="宋体" w:cs="宋体"/>
          <w:spacing w:val="-2"/>
          <w:sz w:val="21"/>
        </w:rPr>
        <w:t>小</w:t>
      </w:r>
      <w:r>
        <w:rPr>
          <w:rFonts w:ascii="宋体" w:hAnsi="宋体" w:eastAsia="宋体" w:cs="宋体"/>
          <w:spacing w:val="27"/>
          <w:sz w:val="21"/>
        </w:rPr>
        <w:t>题</w:t>
      </w:r>
      <w:r>
        <w:rPr>
          <w:rFonts w:eastAsia="Times New Roman"/>
          <w:spacing w:val="53"/>
          <w:position w:val="1"/>
          <w:sz w:val="21"/>
        </w:rPr>
        <w:t>5</w:t>
      </w:r>
      <w:r>
        <w:rPr>
          <w:rFonts w:ascii="宋体" w:hAnsi="宋体" w:eastAsia="宋体" w:cs="宋体"/>
          <w:sz w:val="21"/>
        </w:rPr>
        <w:t>秒钟；听完后，各小题将给</w:t>
      </w:r>
      <w:r>
        <w:rPr>
          <w:rFonts w:ascii="宋体" w:hAnsi="宋体" w:eastAsia="宋体" w:cs="宋体"/>
          <w:spacing w:val="27"/>
          <w:sz w:val="21"/>
        </w:rPr>
        <w:t>出</w:t>
      </w:r>
      <w:r>
        <w:rPr>
          <w:rFonts w:eastAsia="Times New Roman"/>
          <w:spacing w:val="51"/>
          <w:position w:val="1"/>
          <w:sz w:val="21"/>
        </w:rPr>
        <w:t>5</w:t>
      </w:r>
      <w:r>
        <w:rPr>
          <w:rFonts w:ascii="宋体" w:hAnsi="宋体" w:eastAsia="宋体" w:cs="宋体"/>
          <w:sz w:val="21"/>
        </w:rPr>
        <w:t>秒钟的作答时间，每段对话或独白读两遍。</w:t>
      </w:r>
    </w:p>
    <w:p>
      <w:pPr>
        <w:autoSpaceDE w:val="0"/>
        <w:autoSpaceDN w:val="0"/>
        <w:snapToGrid w:val="0"/>
        <w:spacing w:before="40" w:line="263" w:lineRule="exact"/>
        <w:ind w:left="625"/>
        <w:jc w:val="left"/>
        <w:rPr>
          <w:rFonts w:ascii="宋体" w:hAnsi="宋体" w:eastAsia="宋体" w:cs="宋体"/>
          <w:sz w:val="21"/>
        </w:rPr>
      </w:pPr>
      <w:r>
        <w:rPr>
          <w:rFonts w:ascii="宋体" w:hAnsi="宋体" w:eastAsia="宋体" w:cs="宋体"/>
          <w:sz w:val="21"/>
        </w:rPr>
        <w:t>听</w:t>
      </w:r>
      <w:r>
        <w:rPr>
          <w:rFonts w:ascii="宋体" w:hAnsi="宋体" w:eastAsia="宋体" w:cs="宋体"/>
          <w:spacing w:val="27"/>
          <w:sz w:val="21"/>
        </w:rPr>
        <w:t>第</w:t>
      </w:r>
      <w:r>
        <w:rPr>
          <w:rFonts w:eastAsia="Times New Roman"/>
          <w:spacing w:val="51"/>
          <w:position w:val="1"/>
          <w:sz w:val="21"/>
        </w:rPr>
        <w:t>6</w:t>
      </w:r>
      <w:r>
        <w:rPr>
          <w:rFonts w:ascii="宋体" w:hAnsi="宋体" w:eastAsia="宋体" w:cs="宋体"/>
          <w:sz w:val="21"/>
        </w:rPr>
        <w:t>段材料，回答</w:t>
      </w:r>
      <w:r>
        <w:rPr>
          <w:rFonts w:ascii="宋体" w:hAnsi="宋体" w:eastAsia="宋体" w:cs="宋体"/>
          <w:spacing w:val="27"/>
          <w:sz w:val="21"/>
        </w:rPr>
        <w:t>第</w:t>
      </w:r>
      <w:r>
        <w:rPr>
          <w:rFonts w:eastAsia="Times New Roman"/>
          <w:spacing w:val="51"/>
          <w:position w:val="1"/>
          <w:sz w:val="21"/>
        </w:rPr>
        <w:t>6</w:t>
      </w:r>
      <w:r>
        <w:rPr>
          <w:rFonts w:ascii="宋体" w:hAnsi="宋体" w:eastAsia="宋体" w:cs="宋体"/>
          <w:sz w:val="21"/>
        </w:rPr>
        <w:t>至</w:t>
      </w:r>
      <w:r>
        <w:rPr>
          <w:rFonts w:ascii="宋体" w:hAnsi="宋体" w:eastAsia="宋体" w:cs="宋体"/>
          <w:spacing w:val="-25"/>
          <w:sz w:val="21"/>
        </w:rPr>
        <w:t xml:space="preserve"> </w:t>
      </w:r>
      <w:r>
        <w:rPr>
          <w:rFonts w:eastAsia="Times New Roman"/>
          <w:spacing w:val="53"/>
          <w:position w:val="1"/>
          <w:sz w:val="21"/>
        </w:rPr>
        <w:t>7</w:t>
      </w:r>
      <w:r>
        <w:rPr>
          <w:rFonts w:ascii="宋体" w:hAnsi="宋体" w:eastAsia="宋体" w:cs="宋体"/>
          <w:sz w:val="21"/>
        </w:rPr>
        <w:t>题。</w:t>
      </w:r>
    </w:p>
    <w:p>
      <w:pPr>
        <w:numPr>
          <w:ilvl w:val="0"/>
          <w:numId w:val="2"/>
        </w:numPr>
        <w:snapToGrid w:val="0"/>
        <w:spacing w:before="62"/>
        <w:jc w:val="left"/>
        <w:rPr>
          <w:spacing w:val="1"/>
          <w:sz w:val="21"/>
        </w:rPr>
      </w:pPr>
      <w:r>
        <w:rPr>
          <w:rFonts w:eastAsia="Times New Roman"/>
          <w:sz w:val="21"/>
        </w:rPr>
        <w:t>What did the man like drinking most?</w:t>
      </w:r>
    </w:p>
    <w:p>
      <w:pPr>
        <w:autoSpaceDE w:val="0"/>
        <w:autoSpaceDN w:val="0"/>
        <w:snapToGrid w:val="0"/>
        <w:spacing w:before="71"/>
        <w:ind w:left="836"/>
        <w:jc w:val="left"/>
        <w:rPr>
          <w:sz w:val="21"/>
        </w:rPr>
      </w:pPr>
      <w:r>
        <w:rPr>
          <w:rFonts w:eastAsia="Times New Roman"/>
          <w:spacing w:val="2"/>
          <w:sz w:val="21"/>
        </w:rPr>
        <w:t>A</w:t>
      </w:r>
      <w:r>
        <w:rPr>
          <w:rFonts w:eastAsia="Times New Roman"/>
          <w:sz w:val="21"/>
        </w:rPr>
        <w:t>.</w:t>
      </w:r>
      <w:r>
        <w:rPr>
          <w:rFonts w:eastAsia="Times New Roman"/>
          <w:spacing w:val="-4"/>
          <w:sz w:val="21"/>
        </w:rPr>
        <w:t xml:space="preserve"> </w:t>
      </w:r>
      <w:r>
        <w:rPr>
          <w:rFonts w:eastAsia="Times New Roman"/>
          <w:spacing w:val="-13"/>
          <w:sz w:val="21"/>
        </w:rPr>
        <w:t>T</w:t>
      </w:r>
      <w:r>
        <w:rPr>
          <w:rFonts w:eastAsia="Times New Roman"/>
          <w:sz w:val="21"/>
        </w:rPr>
        <w:t>ea.</w:t>
      </w:r>
      <w:r>
        <w:rPr>
          <w:rFonts w:eastAsia="Times New Roman"/>
          <w:spacing w:val="2566"/>
          <w:sz w:val="21"/>
        </w:rPr>
        <w:t xml:space="preserve"> </w:t>
      </w:r>
      <w:r>
        <w:rPr>
          <w:rFonts w:eastAsia="Times New Roman"/>
          <w:sz w:val="21"/>
        </w:rPr>
        <w:t xml:space="preserve">B. </w:t>
      </w:r>
      <w:r>
        <w:rPr>
          <w:rFonts w:eastAsia="Times New Roman"/>
          <w:spacing w:val="-9"/>
          <w:sz w:val="21"/>
        </w:rPr>
        <w:t>W</w:t>
      </w:r>
      <w:r>
        <w:rPr>
          <w:rFonts w:eastAsia="Times New Roman"/>
          <w:sz w:val="21"/>
        </w:rPr>
        <w:t>ine.</w:t>
      </w:r>
      <w:r>
        <w:rPr>
          <w:rFonts w:eastAsia="Times New Roman"/>
          <w:spacing w:val="2150"/>
          <w:sz w:val="21"/>
        </w:rPr>
        <w:t xml:space="preserve"> </w:t>
      </w:r>
      <w:r>
        <w:rPr>
          <w:rFonts w:eastAsia="Times New Roman"/>
          <w:sz w:val="21"/>
        </w:rPr>
        <w:t>C. Bee</w:t>
      </w:r>
      <w:r>
        <w:rPr>
          <w:rFonts w:eastAsia="Times New Roman"/>
          <w:spacing w:val="-13"/>
          <w:sz w:val="21"/>
        </w:rPr>
        <w:t>r</w:t>
      </w:r>
      <w:r>
        <w:rPr>
          <w:rFonts w:eastAsia="Times New Roman"/>
          <w:sz w:val="21"/>
        </w:rPr>
        <w:t>.</w:t>
      </w:r>
    </w:p>
    <w:p>
      <w:pPr>
        <w:numPr>
          <w:ilvl w:val="0"/>
          <w:numId w:val="2"/>
        </w:numPr>
        <w:snapToGrid w:val="0"/>
        <w:spacing w:before="71"/>
        <w:jc w:val="left"/>
        <w:rPr>
          <w:spacing w:val="1"/>
          <w:sz w:val="21"/>
        </w:rPr>
      </w:pPr>
      <w:r>
        <w:rPr>
          <w:rFonts w:eastAsia="Times New Roman"/>
          <w:sz w:val="21"/>
        </w:rPr>
        <w:t>Why does the man want to drink tea?</w:t>
      </w:r>
    </w:p>
    <w:p>
      <w:pPr>
        <w:numPr>
          <w:ilvl w:val="0"/>
          <w:numId w:val="3"/>
        </w:numPr>
        <w:snapToGrid w:val="0"/>
        <w:spacing w:before="71"/>
        <w:jc w:val="left"/>
        <w:rPr>
          <w:spacing w:val="2"/>
          <w:sz w:val="21"/>
        </w:rPr>
      </w:pPr>
      <w:r>
        <w:rPr>
          <w:rFonts w:eastAsia="Times New Roman"/>
          <w:sz w:val="21"/>
        </w:rPr>
        <w:t>He wants to make more Chinese friends.</w:t>
      </w:r>
    </w:p>
    <w:p>
      <w:pPr>
        <w:numPr>
          <w:ilvl w:val="0"/>
          <w:numId w:val="3"/>
        </w:numPr>
        <w:tabs>
          <w:tab w:val="left" w:pos="1081"/>
          <w:tab w:val="clear" w:pos="1093"/>
        </w:tabs>
        <w:snapToGrid w:val="0"/>
        <w:spacing w:before="71"/>
        <w:jc w:val="left"/>
        <w:rPr>
          <w:spacing w:val="1"/>
          <w:sz w:val="21"/>
        </w:rPr>
      </w:pPr>
      <w:r>
        <w:rPr>
          <w:rFonts w:eastAsia="Times New Roman"/>
          <w:sz w:val="21"/>
        </w:rPr>
        <w:t>He wants to know more about China</w:t>
      </w:r>
      <w:r>
        <w:rPr>
          <w:rFonts w:eastAsia="Times New Roman"/>
          <w:spacing w:val="-12"/>
          <w:sz w:val="21"/>
        </w:rPr>
        <w:t>’</w:t>
      </w:r>
      <w:r>
        <w:rPr>
          <w:rFonts w:eastAsia="Times New Roman"/>
          <w:sz w:val="21"/>
        </w:rPr>
        <w:t>s tea culture.</w:t>
      </w:r>
    </w:p>
    <w:p>
      <w:pPr>
        <w:numPr>
          <w:ilvl w:val="0"/>
          <w:numId w:val="3"/>
        </w:numPr>
        <w:tabs>
          <w:tab w:val="left" w:pos="1081"/>
          <w:tab w:val="clear" w:pos="1093"/>
        </w:tabs>
        <w:snapToGrid w:val="0"/>
        <w:spacing w:before="71"/>
        <w:jc w:val="left"/>
        <w:rPr>
          <w:spacing w:val="1"/>
          <w:sz w:val="21"/>
        </w:rPr>
      </w:pPr>
      <w:r>
        <w:rPr>
          <w:rFonts w:eastAsia="Times New Roman"/>
          <w:sz w:val="21"/>
        </w:rPr>
        <w:t>He wants to take a rest and refresh himself at the Rain</w:t>
      </w:r>
      <w:r>
        <w:rPr>
          <w:rFonts w:eastAsia="Times New Roman"/>
          <w:spacing w:val="-6"/>
          <w:sz w:val="21"/>
        </w:rPr>
        <w:t xml:space="preserve"> </w:t>
      </w:r>
      <w:r>
        <w:rPr>
          <w:rFonts w:eastAsia="Times New Roman"/>
          <w:spacing w:val="-13"/>
          <w:sz w:val="21"/>
        </w:rPr>
        <w:t>T</w:t>
      </w:r>
      <w:r>
        <w:rPr>
          <w:rFonts w:eastAsia="Times New Roman"/>
          <w:sz w:val="21"/>
        </w:rPr>
        <w:t>eahouse.</w:t>
      </w:r>
    </w:p>
    <w:p>
      <w:pPr>
        <w:autoSpaceDE w:val="0"/>
        <w:autoSpaceDN w:val="0"/>
        <w:snapToGrid w:val="0"/>
        <w:spacing w:before="59" w:line="263" w:lineRule="exact"/>
        <w:ind w:left="625"/>
        <w:jc w:val="left"/>
        <w:rPr>
          <w:rFonts w:ascii="宋体" w:hAnsi="宋体" w:eastAsia="宋体" w:cs="宋体"/>
          <w:sz w:val="21"/>
        </w:rPr>
      </w:pPr>
      <w:r>
        <w:rPr>
          <w:rFonts w:ascii="宋体" w:hAnsi="宋体" w:eastAsia="宋体" w:cs="宋体"/>
          <w:sz w:val="21"/>
        </w:rPr>
        <w:t>听</w:t>
      </w:r>
      <w:r>
        <w:rPr>
          <w:rFonts w:ascii="宋体" w:hAnsi="宋体" w:eastAsia="宋体" w:cs="宋体"/>
          <w:spacing w:val="27"/>
          <w:sz w:val="21"/>
        </w:rPr>
        <w:t>第</w:t>
      </w:r>
      <w:r>
        <w:rPr>
          <w:rFonts w:eastAsia="Times New Roman"/>
          <w:spacing w:val="51"/>
          <w:position w:val="1"/>
          <w:sz w:val="21"/>
        </w:rPr>
        <w:t>7</w:t>
      </w:r>
      <w:r>
        <w:rPr>
          <w:rFonts w:ascii="宋体" w:hAnsi="宋体" w:eastAsia="宋体" w:cs="宋体"/>
          <w:sz w:val="21"/>
        </w:rPr>
        <w:t>段材料，回答</w:t>
      </w:r>
      <w:r>
        <w:rPr>
          <w:rFonts w:ascii="宋体" w:hAnsi="宋体" w:eastAsia="宋体" w:cs="宋体"/>
          <w:spacing w:val="27"/>
          <w:sz w:val="21"/>
        </w:rPr>
        <w:t>第</w:t>
      </w:r>
      <w:r>
        <w:rPr>
          <w:rFonts w:eastAsia="Times New Roman"/>
          <w:spacing w:val="51"/>
          <w:position w:val="1"/>
          <w:sz w:val="21"/>
        </w:rPr>
        <w:t>8</w:t>
      </w:r>
      <w:r>
        <w:rPr>
          <w:rFonts w:ascii="宋体" w:hAnsi="宋体" w:eastAsia="宋体" w:cs="宋体"/>
          <w:sz w:val="21"/>
        </w:rPr>
        <w:t>至</w:t>
      </w:r>
      <w:r>
        <w:rPr>
          <w:rFonts w:ascii="宋体" w:hAnsi="宋体" w:eastAsia="宋体" w:cs="宋体"/>
          <w:spacing w:val="-25"/>
          <w:sz w:val="21"/>
        </w:rPr>
        <w:t xml:space="preserve"> </w:t>
      </w:r>
      <w:r>
        <w:rPr>
          <w:rFonts w:eastAsia="Times New Roman"/>
          <w:position w:val="1"/>
          <w:sz w:val="21"/>
        </w:rPr>
        <w:t>1</w:t>
      </w:r>
      <w:r>
        <w:rPr>
          <w:rFonts w:eastAsia="Times New Roman"/>
          <w:spacing w:val="51"/>
          <w:position w:val="1"/>
          <w:sz w:val="21"/>
        </w:rPr>
        <w:t>0</w:t>
      </w:r>
      <w:r>
        <w:rPr>
          <w:rFonts w:ascii="宋体" w:hAnsi="宋体" w:eastAsia="宋体" w:cs="宋体"/>
          <w:sz w:val="21"/>
        </w:rPr>
        <w:t>题。</w:t>
      </w:r>
    </w:p>
    <w:p>
      <w:pPr>
        <w:numPr>
          <w:ilvl w:val="0"/>
          <w:numId w:val="2"/>
        </w:numPr>
        <w:snapToGrid w:val="0"/>
        <w:spacing w:before="61"/>
        <w:jc w:val="left"/>
        <w:rPr>
          <w:spacing w:val="1"/>
          <w:sz w:val="21"/>
        </w:rPr>
      </w:pPr>
      <w:r>
        <w:rPr>
          <w:rFonts w:eastAsia="Times New Roman"/>
          <w:sz w:val="21"/>
        </w:rPr>
        <w:t>What does the woman think of the tra</w:t>
      </w:r>
      <w:r>
        <w:rPr>
          <w:rFonts w:eastAsia="Times New Roman"/>
          <w:spacing w:val="-5"/>
          <w:sz w:val="21"/>
        </w:rPr>
        <w:t>f</w:t>
      </w:r>
      <w:r>
        <w:rPr>
          <w:rFonts w:eastAsia="Times New Roman"/>
          <w:sz w:val="21"/>
        </w:rPr>
        <w:t>fic?</w:t>
      </w:r>
    </w:p>
    <w:p>
      <w:pPr>
        <w:autoSpaceDE w:val="0"/>
        <w:autoSpaceDN w:val="0"/>
        <w:snapToGrid w:val="0"/>
        <w:spacing w:before="70"/>
        <w:ind w:left="836"/>
        <w:jc w:val="left"/>
        <w:rPr>
          <w:sz w:val="21"/>
        </w:rPr>
      </w:pPr>
      <w:r>
        <w:rPr>
          <w:rFonts w:eastAsia="Times New Roman"/>
          <w:spacing w:val="2"/>
          <w:sz w:val="21"/>
        </w:rPr>
        <w:t>A</w:t>
      </w:r>
      <w:r>
        <w:rPr>
          <w:rFonts w:eastAsia="Times New Roman"/>
          <w:sz w:val="21"/>
        </w:rPr>
        <w:t>.</w:t>
      </w:r>
      <w:r>
        <w:rPr>
          <w:rFonts w:eastAsia="Times New Roman"/>
          <w:spacing w:val="-4"/>
          <w:sz w:val="21"/>
        </w:rPr>
        <w:t xml:space="preserve"> </w:t>
      </w:r>
      <w:r>
        <w:rPr>
          <w:rFonts w:eastAsia="Times New Roman"/>
          <w:spacing w:val="-13"/>
          <w:sz w:val="21"/>
        </w:rPr>
        <w:t>T</w:t>
      </w:r>
      <w:r>
        <w:rPr>
          <w:rFonts w:eastAsia="Times New Roman"/>
          <w:sz w:val="21"/>
        </w:rPr>
        <w:t>errible.</w:t>
      </w:r>
      <w:r>
        <w:rPr>
          <w:rFonts w:eastAsia="Times New Roman"/>
          <w:spacing w:val="2020"/>
          <w:sz w:val="21"/>
        </w:rPr>
        <w:t xml:space="preserve"> </w:t>
      </w:r>
      <w:r>
        <w:rPr>
          <w:rFonts w:eastAsia="Times New Roman"/>
          <w:sz w:val="21"/>
        </w:rPr>
        <w:t>B. Orderl</w:t>
      </w:r>
      <w:r>
        <w:rPr>
          <w:rFonts w:eastAsia="Times New Roman"/>
          <w:spacing w:val="-14"/>
          <w:sz w:val="21"/>
        </w:rPr>
        <w:t>y</w:t>
      </w:r>
      <w:r>
        <w:rPr>
          <w:rFonts w:eastAsia="Times New Roman"/>
          <w:sz w:val="21"/>
        </w:rPr>
        <w:t>.</w:t>
      </w:r>
      <w:r>
        <w:rPr>
          <w:rFonts w:eastAsia="Times New Roman"/>
          <w:spacing w:val="2044"/>
          <w:sz w:val="21"/>
        </w:rPr>
        <w:t xml:space="preserve"> </w:t>
      </w:r>
      <w:r>
        <w:rPr>
          <w:rFonts w:eastAsia="Times New Roman"/>
          <w:sz w:val="21"/>
        </w:rPr>
        <w:t xml:space="preserve">C. </w:t>
      </w:r>
      <w:r>
        <w:rPr>
          <w:rFonts w:eastAsia="Times New Roman"/>
          <w:spacing w:val="-16"/>
          <w:sz w:val="21"/>
        </w:rPr>
        <w:t>W</w:t>
      </w:r>
      <w:r>
        <w:rPr>
          <w:rFonts w:eastAsia="Times New Roman"/>
          <w:sz w:val="21"/>
        </w:rPr>
        <w:t>onderful.</w:t>
      </w:r>
    </w:p>
    <w:p>
      <w:pPr>
        <w:numPr>
          <w:ilvl w:val="0"/>
          <w:numId w:val="2"/>
        </w:numPr>
        <w:snapToGrid w:val="0"/>
        <w:spacing w:before="71"/>
        <w:jc w:val="left"/>
        <w:rPr>
          <w:spacing w:val="1"/>
          <w:sz w:val="21"/>
        </w:rPr>
      </w:pPr>
      <w:r>
        <w:rPr>
          <w:rFonts w:eastAsia="Times New Roman"/>
          <w:sz w:val="21"/>
        </w:rPr>
        <w:t>What made the woman angry the other day?</w:t>
      </w:r>
    </w:p>
    <w:p>
      <w:pPr>
        <w:autoSpaceDE w:val="0"/>
        <w:autoSpaceDN w:val="0"/>
        <w:snapToGrid w:val="0"/>
        <w:spacing w:before="267"/>
        <w:ind w:left="3590"/>
        <w:jc w:val="left"/>
        <w:rPr>
          <w:rFonts w:ascii="宋体" w:hAnsi="宋体" w:eastAsia="宋体" w:cs="宋体"/>
          <w:sz w:val="18"/>
        </w:rPr>
        <w:sectPr>
          <w:footnotePr>
            <w:numStart w:val="0"/>
          </w:footnotePr>
          <w:endnotePr>
            <w:numFmt w:val="decimal"/>
            <w:numStart w:val="0"/>
          </w:endnotePr>
          <w:pgSz w:w="11170" w:h="15480"/>
          <w:pgMar w:top="508" w:right="508" w:bottom="508" w:left="508" w:header="0" w:footer="0" w:gutter="0"/>
          <w:pgNumType w:start="0"/>
          <w:cols w:space="720" w:num="1"/>
        </w:sectPr>
      </w:pPr>
      <w:r>
        <w:rPr>
          <w:rFonts w:ascii="宋体" w:hAnsi="宋体" w:eastAsia="宋体" w:cs="宋体"/>
          <w:sz w:val="18"/>
        </w:rPr>
        <w:t>高二英语学科 试题 第</w:t>
      </w:r>
      <w:r>
        <w:rPr>
          <w:rFonts w:ascii="Calibri" w:hAnsi="Calibri" w:eastAsia="Calibri" w:cs="Calibri"/>
          <w:sz w:val="18"/>
        </w:rPr>
        <w:t>1</w:t>
      </w:r>
      <w:r>
        <w:rPr>
          <w:rFonts w:ascii="宋体" w:hAnsi="宋体" w:eastAsia="宋体" w:cs="宋体"/>
          <w:sz w:val="18"/>
        </w:rPr>
        <w:t>页（</w:t>
      </w:r>
      <w:r>
        <w:rPr>
          <w:rFonts w:ascii="宋体" w:hAnsi="宋体" w:eastAsia="宋体" w:cs="宋体"/>
          <w:spacing w:val="23"/>
          <w:sz w:val="18"/>
        </w:rPr>
        <w:t>共</w:t>
      </w:r>
      <w:r>
        <w:rPr>
          <w:rFonts w:ascii="Calibri" w:hAnsi="Calibri" w:eastAsia="Calibri" w:cs="Calibri"/>
          <w:sz w:val="18"/>
        </w:rPr>
        <w:t>8</w:t>
      </w:r>
      <w:r>
        <w:rPr>
          <w:rFonts w:ascii="Calibri" w:hAnsi="Calibri" w:eastAsia="Calibri" w:cs="Calibri"/>
          <w:spacing w:val="-22"/>
          <w:sz w:val="18"/>
        </w:rPr>
        <w:t xml:space="preserve"> </w:t>
      </w:r>
      <w:r>
        <w:rPr>
          <w:rFonts w:ascii="宋体" w:hAnsi="宋体" w:eastAsia="宋体" w:cs="宋体"/>
          <w:sz w:val="18"/>
        </w:rPr>
        <w:t>页）</w:t>
      </w:r>
    </w:p>
    <w:p>
      <w:pPr>
        <w:numPr>
          <w:ilvl w:val="0"/>
          <w:numId w:val="4"/>
        </w:numPr>
        <w:snapToGrid w:val="0"/>
        <w:spacing w:before="659"/>
        <w:jc w:val="left"/>
        <w:rPr>
          <w:spacing w:val="2"/>
          <w:sz w:val="21"/>
        </w:rPr>
      </w:pPr>
      <w:r>
        <w:rPr>
          <w:rFonts w:eastAsia="Times New Roman"/>
          <w:sz w:val="21"/>
        </w:rPr>
        <w:t>She had waited a bus for too long.</w:t>
      </w:r>
    </w:p>
    <w:p>
      <w:pPr>
        <w:numPr>
          <w:ilvl w:val="0"/>
          <w:numId w:val="4"/>
        </w:numPr>
        <w:tabs>
          <w:tab w:val="left" w:pos="1083"/>
          <w:tab w:val="clear" w:pos="1095"/>
        </w:tabs>
        <w:snapToGrid w:val="0"/>
        <w:spacing w:before="71"/>
        <w:jc w:val="left"/>
        <w:rPr>
          <w:spacing w:val="1"/>
          <w:sz w:val="21"/>
        </w:rPr>
      </w:pPr>
      <w:r>
        <w:rPr>
          <w:rFonts w:eastAsia="Times New Roman"/>
          <w:sz w:val="21"/>
        </w:rPr>
        <w:t>She lost her phone in crowded bus.</w:t>
      </w:r>
    </w:p>
    <w:p>
      <w:pPr>
        <w:numPr>
          <w:ilvl w:val="0"/>
          <w:numId w:val="4"/>
        </w:numPr>
        <w:tabs>
          <w:tab w:val="left" w:pos="1083"/>
          <w:tab w:val="clear" w:pos="1095"/>
        </w:tabs>
        <w:snapToGrid w:val="0"/>
        <w:spacing w:before="71"/>
        <w:jc w:val="left"/>
        <w:rPr>
          <w:spacing w:val="1"/>
          <w:sz w:val="21"/>
        </w:rPr>
      </w:pPr>
      <w:r>
        <w:rPr>
          <w:rFonts w:eastAsia="Times New Roman"/>
          <w:sz w:val="21"/>
        </w:rPr>
        <w:t>She didn</w:t>
      </w:r>
      <w:r>
        <w:rPr>
          <w:rFonts w:eastAsia="Times New Roman"/>
          <w:spacing w:val="-5"/>
          <w:sz w:val="21"/>
        </w:rPr>
        <w:t>’</w:t>
      </w:r>
      <w:r>
        <w:rPr>
          <w:rFonts w:eastAsia="Times New Roman"/>
          <w:sz w:val="21"/>
        </w:rPr>
        <w:t>t get on a bus at rush hou</w:t>
      </w:r>
      <w:r>
        <w:rPr>
          <w:rFonts w:eastAsia="Times New Roman"/>
          <w:spacing w:val="-13"/>
          <w:sz w:val="21"/>
        </w:rPr>
        <w:t>r</w:t>
      </w:r>
      <w:r>
        <w:rPr>
          <w:rFonts w:eastAsia="Times New Roman"/>
          <w:sz w:val="21"/>
        </w:rPr>
        <w:t>.</w:t>
      </w:r>
    </w:p>
    <w:p>
      <w:pPr>
        <w:numPr>
          <w:ilvl w:val="0"/>
          <w:numId w:val="2"/>
        </w:numPr>
        <w:tabs>
          <w:tab w:val="left" w:pos="937"/>
        </w:tabs>
        <w:snapToGrid w:val="0"/>
        <w:spacing w:before="71"/>
        <w:jc w:val="left"/>
        <w:rPr>
          <w:spacing w:val="1"/>
          <w:sz w:val="21"/>
        </w:rPr>
      </w:pPr>
      <w:r>
        <w:rPr>
          <w:rFonts w:eastAsia="Times New Roman"/>
          <w:sz w:val="21"/>
        </w:rPr>
        <w:t>What do we know about the man?</w:t>
      </w:r>
    </w:p>
    <w:p>
      <w:pPr>
        <w:numPr>
          <w:ilvl w:val="0"/>
          <w:numId w:val="5"/>
        </w:numPr>
        <w:snapToGrid w:val="0"/>
        <w:spacing w:before="71"/>
        <w:jc w:val="left"/>
        <w:rPr>
          <w:spacing w:val="2"/>
          <w:sz w:val="21"/>
        </w:rPr>
      </w:pPr>
      <w:r>
        <w:rPr>
          <w:rFonts w:eastAsia="Times New Roman"/>
          <w:sz w:val="21"/>
        </w:rPr>
        <w:t>He lives over the store where he works.</w:t>
      </w:r>
    </w:p>
    <w:p>
      <w:pPr>
        <w:numPr>
          <w:ilvl w:val="0"/>
          <w:numId w:val="5"/>
        </w:numPr>
        <w:tabs>
          <w:tab w:val="left" w:pos="1081"/>
          <w:tab w:val="clear" w:pos="1093"/>
        </w:tabs>
        <w:snapToGrid w:val="0"/>
        <w:spacing w:before="71"/>
        <w:jc w:val="left"/>
        <w:rPr>
          <w:spacing w:val="1"/>
          <w:sz w:val="21"/>
        </w:rPr>
      </w:pPr>
      <w:r>
        <w:rPr>
          <w:rFonts w:eastAsia="Times New Roman"/>
          <w:sz w:val="21"/>
        </w:rPr>
        <w:t>He thinks the subway is better than the bus.</w:t>
      </w:r>
    </w:p>
    <w:p>
      <w:pPr>
        <w:numPr>
          <w:ilvl w:val="0"/>
          <w:numId w:val="5"/>
        </w:numPr>
        <w:tabs>
          <w:tab w:val="left" w:pos="1081"/>
          <w:tab w:val="clear" w:pos="1093"/>
        </w:tabs>
        <w:snapToGrid w:val="0"/>
        <w:spacing w:before="71"/>
        <w:jc w:val="left"/>
        <w:rPr>
          <w:spacing w:val="1"/>
          <w:sz w:val="21"/>
        </w:rPr>
      </w:pPr>
      <w:r>
        <w:rPr>
          <w:rFonts w:eastAsia="Times New Roman"/>
          <w:sz w:val="21"/>
        </w:rPr>
        <w:t>He has no tra</w:t>
      </w:r>
      <w:r>
        <w:rPr>
          <w:rFonts w:eastAsia="Times New Roman"/>
          <w:spacing w:val="-5"/>
          <w:sz w:val="21"/>
        </w:rPr>
        <w:t>f</w:t>
      </w:r>
      <w:r>
        <w:rPr>
          <w:rFonts w:eastAsia="Times New Roman"/>
          <w:sz w:val="21"/>
        </w:rPr>
        <w:t>fic problems on his way to and from work.</w:t>
      </w:r>
    </w:p>
    <w:p>
      <w:pPr>
        <w:autoSpaceDE w:val="0"/>
        <w:autoSpaceDN w:val="0"/>
        <w:snapToGrid w:val="0"/>
        <w:spacing w:before="59" w:line="263" w:lineRule="exact"/>
        <w:ind w:left="625"/>
        <w:jc w:val="left"/>
        <w:rPr>
          <w:rFonts w:ascii="宋体" w:hAnsi="宋体" w:eastAsia="宋体" w:cs="宋体"/>
          <w:sz w:val="21"/>
        </w:rPr>
      </w:pPr>
      <w:r>
        <w:rPr>
          <w:rFonts w:ascii="宋体" w:hAnsi="宋体" w:eastAsia="宋体" w:cs="宋体"/>
          <w:sz w:val="21"/>
        </w:rPr>
        <w:t>听</w:t>
      </w:r>
      <w:r>
        <w:rPr>
          <w:rFonts w:ascii="宋体" w:hAnsi="宋体" w:eastAsia="宋体" w:cs="宋体"/>
          <w:spacing w:val="27"/>
          <w:sz w:val="21"/>
        </w:rPr>
        <w:t>第</w:t>
      </w:r>
      <w:r>
        <w:rPr>
          <w:rFonts w:eastAsia="Times New Roman"/>
          <w:spacing w:val="51"/>
          <w:position w:val="1"/>
          <w:sz w:val="21"/>
        </w:rPr>
        <w:t>8</w:t>
      </w:r>
      <w:r>
        <w:rPr>
          <w:rFonts w:ascii="宋体" w:hAnsi="宋体" w:eastAsia="宋体" w:cs="宋体"/>
          <w:sz w:val="21"/>
        </w:rPr>
        <w:t>段材料，回答</w:t>
      </w:r>
      <w:r>
        <w:rPr>
          <w:rFonts w:ascii="宋体" w:hAnsi="宋体" w:eastAsia="宋体" w:cs="宋体"/>
          <w:spacing w:val="26"/>
          <w:sz w:val="21"/>
        </w:rPr>
        <w:t>第</w:t>
      </w:r>
      <w:r>
        <w:rPr>
          <w:rFonts w:eastAsia="Times New Roman"/>
          <w:spacing w:val="-7"/>
          <w:position w:val="1"/>
          <w:sz w:val="21"/>
        </w:rPr>
        <w:t>1</w:t>
      </w:r>
      <w:r>
        <w:rPr>
          <w:rFonts w:eastAsia="Times New Roman"/>
          <w:spacing w:val="51"/>
          <w:position w:val="1"/>
          <w:sz w:val="21"/>
        </w:rPr>
        <w:t>1</w:t>
      </w:r>
      <w:r>
        <w:rPr>
          <w:rFonts w:ascii="宋体" w:hAnsi="宋体" w:eastAsia="宋体" w:cs="宋体"/>
          <w:sz w:val="21"/>
        </w:rPr>
        <w:t>至</w:t>
      </w:r>
      <w:r>
        <w:rPr>
          <w:rFonts w:ascii="宋体" w:hAnsi="宋体" w:eastAsia="宋体" w:cs="宋体"/>
          <w:spacing w:val="-25"/>
          <w:sz w:val="21"/>
        </w:rPr>
        <w:t xml:space="preserve"> </w:t>
      </w:r>
      <w:r>
        <w:rPr>
          <w:rFonts w:eastAsia="Times New Roman"/>
          <w:position w:val="1"/>
          <w:sz w:val="21"/>
        </w:rPr>
        <w:t>1</w:t>
      </w:r>
      <w:r>
        <w:rPr>
          <w:rFonts w:eastAsia="Times New Roman"/>
          <w:spacing w:val="51"/>
          <w:position w:val="1"/>
          <w:sz w:val="21"/>
        </w:rPr>
        <w:t>3</w:t>
      </w:r>
      <w:r>
        <w:rPr>
          <w:rFonts w:ascii="宋体" w:hAnsi="宋体" w:eastAsia="宋体" w:cs="宋体"/>
          <w:sz w:val="21"/>
        </w:rPr>
        <w:t>题。</w:t>
      </w:r>
    </w:p>
    <w:p>
      <w:pPr>
        <w:autoSpaceDE w:val="0"/>
        <w:autoSpaceDN w:val="0"/>
        <w:snapToGrid w:val="0"/>
        <w:spacing w:before="61"/>
        <w:ind w:left="625"/>
        <w:jc w:val="left"/>
        <w:rPr>
          <w:sz w:val="21"/>
        </w:rPr>
      </w:pPr>
      <w:r>
        <w:rPr>
          <w:rFonts w:eastAsia="Times New Roman"/>
          <w:spacing w:val="-7"/>
          <w:sz w:val="21"/>
        </w:rPr>
        <w:t>1</w:t>
      </w:r>
      <w:r>
        <w:rPr>
          <w:rFonts w:eastAsia="Times New Roman"/>
          <w:sz w:val="21"/>
        </w:rPr>
        <w:t>1. What was the robber wearing?</w:t>
      </w:r>
    </w:p>
    <w:p>
      <w:pPr>
        <w:autoSpaceDE w:val="0"/>
        <w:autoSpaceDN w:val="0"/>
        <w:snapToGrid w:val="0"/>
        <w:spacing w:before="71"/>
        <w:ind w:left="836"/>
        <w:jc w:val="left"/>
        <w:rPr>
          <w:sz w:val="21"/>
        </w:rPr>
      </w:pPr>
      <w:r>
        <w:rPr>
          <w:rFonts w:eastAsia="Times New Roman"/>
          <w:spacing w:val="2"/>
          <w:sz w:val="21"/>
        </w:rPr>
        <w:t>A</w:t>
      </w:r>
      <w:r>
        <w:rPr>
          <w:rFonts w:eastAsia="Times New Roman"/>
          <w:sz w:val="21"/>
        </w:rPr>
        <w:t>.</w:t>
      </w:r>
      <w:r>
        <w:rPr>
          <w:rFonts w:eastAsia="Times New Roman"/>
          <w:spacing w:val="-2"/>
          <w:sz w:val="21"/>
        </w:rPr>
        <w:t xml:space="preserve"> </w:t>
      </w:r>
      <w:r>
        <w:rPr>
          <w:rFonts w:eastAsia="Times New Roman"/>
          <w:sz w:val="21"/>
        </w:rPr>
        <w:t>Black trousers.</w:t>
      </w:r>
      <w:r>
        <w:rPr>
          <w:rFonts w:eastAsia="Times New Roman"/>
          <w:spacing w:val="1479"/>
          <w:sz w:val="21"/>
        </w:rPr>
        <w:t xml:space="preserve"> </w:t>
      </w:r>
      <w:r>
        <w:rPr>
          <w:rFonts w:eastAsia="Times New Roman"/>
          <w:sz w:val="21"/>
        </w:rPr>
        <w:t>B.</w:t>
      </w:r>
      <w:r>
        <w:rPr>
          <w:rFonts w:eastAsia="Times New Roman"/>
          <w:spacing w:val="-11"/>
          <w:sz w:val="21"/>
        </w:rPr>
        <w:t xml:space="preserve"> </w:t>
      </w:r>
      <w:r>
        <w:rPr>
          <w:rFonts w:eastAsia="Times New Roman"/>
          <w:sz w:val="21"/>
        </w:rPr>
        <w:t>A</w:t>
      </w:r>
      <w:r>
        <w:rPr>
          <w:rFonts w:eastAsia="Times New Roman"/>
          <w:spacing w:val="-10"/>
          <w:sz w:val="21"/>
        </w:rPr>
        <w:t xml:space="preserve"> </w:t>
      </w:r>
      <w:r>
        <w:rPr>
          <w:rFonts w:eastAsia="Times New Roman"/>
          <w:sz w:val="21"/>
        </w:rPr>
        <w:t>red sweate</w:t>
      </w:r>
      <w:r>
        <w:rPr>
          <w:rFonts w:eastAsia="Times New Roman"/>
          <w:spacing w:val="-12"/>
          <w:sz w:val="21"/>
        </w:rPr>
        <w:t>r</w:t>
      </w:r>
      <w:r>
        <w:rPr>
          <w:rFonts w:eastAsia="Times New Roman"/>
          <w:sz w:val="21"/>
        </w:rPr>
        <w:t>.</w:t>
      </w:r>
      <w:r>
        <w:rPr>
          <w:rFonts w:eastAsia="Times New Roman"/>
          <w:spacing w:val="1782"/>
          <w:sz w:val="21"/>
        </w:rPr>
        <w:t xml:space="preserve"> </w:t>
      </w:r>
      <w:r>
        <w:rPr>
          <w:rFonts w:eastAsia="Times New Roman"/>
          <w:sz w:val="21"/>
        </w:rPr>
        <w:t xml:space="preserve">C. </w:t>
      </w:r>
      <w:r>
        <w:rPr>
          <w:rFonts w:eastAsia="Times New Roman"/>
          <w:spacing w:val="-13"/>
          <w:sz w:val="21"/>
        </w:rPr>
        <w:t>T</w:t>
      </w:r>
      <w:r>
        <w:rPr>
          <w:rFonts w:eastAsia="Times New Roman"/>
          <w:sz w:val="21"/>
        </w:rPr>
        <w:t>ennis shoes.</w:t>
      </w:r>
    </w:p>
    <w:p>
      <w:pPr>
        <w:numPr>
          <w:ilvl w:val="0"/>
          <w:numId w:val="6"/>
        </w:numPr>
        <w:snapToGrid w:val="0"/>
        <w:spacing w:before="71"/>
        <w:jc w:val="left"/>
        <w:rPr>
          <w:spacing w:val="1"/>
          <w:sz w:val="21"/>
        </w:rPr>
      </w:pPr>
      <w:r>
        <w:rPr>
          <w:rFonts w:eastAsia="Times New Roman"/>
          <w:sz w:val="21"/>
        </w:rPr>
        <w:t>Who is the robber?</w:t>
      </w:r>
    </w:p>
    <w:p>
      <w:pPr>
        <w:numPr>
          <w:ilvl w:val="0"/>
          <w:numId w:val="7"/>
        </w:numPr>
        <w:snapToGrid w:val="0"/>
        <w:spacing w:before="71"/>
        <w:jc w:val="left"/>
        <w:rPr>
          <w:spacing w:val="2"/>
          <w:sz w:val="21"/>
        </w:rPr>
      </w:pPr>
      <w:r>
        <w:rPr>
          <w:rFonts w:eastAsia="Times New Roman"/>
          <w:sz w:val="21"/>
        </w:rPr>
        <w:t>A</w:t>
      </w:r>
      <w:r>
        <w:rPr>
          <w:rFonts w:eastAsia="Times New Roman"/>
          <w:spacing w:val="-10"/>
          <w:sz w:val="21"/>
        </w:rPr>
        <w:t xml:space="preserve"> </w:t>
      </w:r>
      <w:r>
        <w:rPr>
          <w:rFonts w:eastAsia="Times New Roman"/>
          <w:sz w:val="21"/>
        </w:rPr>
        <w:t>man who walk through the park.</w:t>
      </w:r>
    </w:p>
    <w:p>
      <w:pPr>
        <w:numPr>
          <w:ilvl w:val="0"/>
          <w:numId w:val="7"/>
        </w:numPr>
        <w:tabs>
          <w:tab w:val="left" w:pos="1071"/>
          <w:tab w:val="clear" w:pos="1081"/>
        </w:tabs>
        <w:snapToGrid w:val="0"/>
        <w:spacing w:before="71"/>
        <w:jc w:val="left"/>
        <w:rPr>
          <w:spacing w:val="1"/>
          <w:sz w:val="21"/>
        </w:rPr>
      </w:pPr>
      <w:r>
        <w:rPr>
          <w:rFonts w:eastAsia="Times New Roman"/>
          <w:sz w:val="21"/>
        </w:rPr>
        <w:t>A</w:t>
      </w:r>
      <w:r>
        <w:rPr>
          <w:rFonts w:eastAsia="Times New Roman"/>
          <w:spacing w:val="-12"/>
          <w:sz w:val="21"/>
        </w:rPr>
        <w:t xml:space="preserve"> </w:t>
      </w:r>
      <w:r>
        <w:rPr>
          <w:rFonts w:eastAsia="Times New Roman"/>
          <w:sz w:val="21"/>
        </w:rPr>
        <w:t>woman who robs men in the bank.</w:t>
      </w:r>
    </w:p>
    <w:p>
      <w:pPr>
        <w:numPr>
          <w:ilvl w:val="0"/>
          <w:numId w:val="7"/>
        </w:numPr>
        <w:tabs>
          <w:tab w:val="left" w:pos="1071"/>
          <w:tab w:val="clear" w:pos="1081"/>
        </w:tabs>
        <w:snapToGrid w:val="0"/>
        <w:spacing w:before="71"/>
        <w:jc w:val="left"/>
        <w:rPr>
          <w:spacing w:val="1"/>
          <w:sz w:val="21"/>
        </w:rPr>
      </w:pPr>
      <w:r>
        <w:rPr>
          <w:rFonts w:eastAsia="Times New Roman"/>
          <w:sz w:val="21"/>
        </w:rPr>
        <w:t>A</w:t>
      </w:r>
      <w:r>
        <w:rPr>
          <w:rFonts w:eastAsia="Times New Roman"/>
          <w:spacing w:val="-10"/>
          <w:sz w:val="21"/>
        </w:rPr>
        <w:t xml:space="preserve"> </w:t>
      </w:r>
      <w:r>
        <w:rPr>
          <w:rFonts w:eastAsia="Times New Roman"/>
          <w:sz w:val="21"/>
        </w:rPr>
        <w:t>man who dresses up like a woman.</w:t>
      </w:r>
    </w:p>
    <w:p>
      <w:pPr>
        <w:numPr>
          <w:ilvl w:val="0"/>
          <w:numId w:val="6"/>
        </w:numPr>
        <w:snapToGrid w:val="0"/>
        <w:spacing w:before="71"/>
        <w:jc w:val="left"/>
        <w:rPr>
          <w:spacing w:val="1"/>
          <w:sz w:val="21"/>
        </w:rPr>
      </w:pPr>
      <w:r>
        <w:rPr>
          <w:rFonts w:eastAsia="Times New Roman"/>
          <w:sz w:val="21"/>
        </w:rPr>
        <w:t>What can we learn from the conversation?</w:t>
      </w:r>
    </w:p>
    <w:p>
      <w:pPr>
        <w:numPr>
          <w:ilvl w:val="0"/>
          <w:numId w:val="8"/>
        </w:numPr>
        <w:snapToGrid w:val="0"/>
        <w:spacing w:before="71"/>
        <w:ind w:left="1090"/>
        <w:jc w:val="left"/>
        <w:rPr>
          <w:spacing w:val="2"/>
          <w:sz w:val="21"/>
        </w:rPr>
      </w:pPr>
      <w:r>
        <w:rPr>
          <w:rFonts w:eastAsia="Times New Roman"/>
          <w:sz w:val="21"/>
        </w:rPr>
        <w:t>The robber is really quite harmless.</w:t>
      </w:r>
    </w:p>
    <w:p>
      <w:pPr>
        <w:numPr>
          <w:ilvl w:val="0"/>
          <w:numId w:val="8"/>
        </w:numPr>
        <w:tabs>
          <w:tab w:val="left" w:pos="1083"/>
          <w:tab w:val="clear" w:pos="1091"/>
        </w:tabs>
        <w:snapToGrid w:val="0"/>
        <w:spacing w:before="71"/>
        <w:ind w:left="1090"/>
        <w:jc w:val="left"/>
        <w:rPr>
          <w:spacing w:val="1"/>
          <w:sz w:val="21"/>
        </w:rPr>
      </w:pPr>
      <w:r>
        <w:rPr>
          <w:rFonts w:eastAsia="Times New Roman"/>
          <w:sz w:val="21"/>
        </w:rPr>
        <w:t>Such a case has never been heard before.</w:t>
      </w:r>
    </w:p>
    <w:p>
      <w:pPr>
        <w:numPr>
          <w:ilvl w:val="0"/>
          <w:numId w:val="8"/>
        </w:numPr>
        <w:tabs>
          <w:tab w:val="left" w:pos="1079"/>
          <w:tab w:val="clear" w:pos="1091"/>
        </w:tabs>
        <w:snapToGrid w:val="0"/>
        <w:spacing w:before="71"/>
        <w:ind w:left="1090"/>
        <w:jc w:val="left"/>
        <w:rPr>
          <w:spacing w:val="1"/>
          <w:sz w:val="21"/>
        </w:rPr>
      </w:pPr>
      <w:r>
        <w:rPr>
          <w:rFonts w:eastAsia="Times New Roman"/>
          <w:sz w:val="21"/>
        </w:rPr>
        <w:t>The man speaker has been robbed several times.</w:t>
      </w:r>
    </w:p>
    <w:p>
      <w:pPr>
        <w:autoSpaceDE w:val="0"/>
        <w:autoSpaceDN w:val="0"/>
        <w:snapToGrid w:val="0"/>
        <w:spacing w:before="59" w:line="263" w:lineRule="exact"/>
        <w:ind w:left="625"/>
        <w:jc w:val="left"/>
        <w:rPr>
          <w:rFonts w:ascii="宋体" w:hAnsi="宋体" w:eastAsia="宋体" w:cs="宋体"/>
          <w:sz w:val="21"/>
        </w:rPr>
      </w:pPr>
      <w:r>
        <w:rPr>
          <w:rFonts w:ascii="宋体" w:hAnsi="宋体" w:eastAsia="宋体" w:cs="宋体"/>
          <w:sz w:val="21"/>
        </w:rPr>
        <w:t>听</w:t>
      </w:r>
      <w:r>
        <w:rPr>
          <w:rFonts w:ascii="宋体" w:hAnsi="宋体" w:eastAsia="宋体" w:cs="宋体"/>
          <w:spacing w:val="27"/>
          <w:sz w:val="21"/>
        </w:rPr>
        <w:t>第</w:t>
      </w:r>
      <w:r>
        <w:rPr>
          <w:rFonts w:eastAsia="Times New Roman"/>
          <w:spacing w:val="51"/>
          <w:position w:val="1"/>
          <w:sz w:val="21"/>
        </w:rPr>
        <w:t>9</w:t>
      </w:r>
      <w:r>
        <w:rPr>
          <w:rFonts w:ascii="宋体" w:hAnsi="宋体" w:eastAsia="宋体" w:cs="宋体"/>
          <w:sz w:val="21"/>
        </w:rPr>
        <w:t>段材料，回答</w:t>
      </w:r>
      <w:r>
        <w:rPr>
          <w:rFonts w:ascii="宋体" w:hAnsi="宋体" w:eastAsia="宋体" w:cs="宋体"/>
          <w:spacing w:val="27"/>
          <w:sz w:val="21"/>
        </w:rPr>
        <w:t>第</w:t>
      </w:r>
      <w:r>
        <w:rPr>
          <w:rFonts w:eastAsia="Times New Roman"/>
          <w:position w:val="1"/>
          <w:sz w:val="21"/>
        </w:rPr>
        <w:t>1</w:t>
      </w:r>
      <w:r>
        <w:rPr>
          <w:rFonts w:eastAsia="Times New Roman"/>
          <w:spacing w:val="51"/>
          <w:position w:val="1"/>
          <w:sz w:val="21"/>
        </w:rPr>
        <w:t>4</w:t>
      </w:r>
      <w:r>
        <w:rPr>
          <w:rFonts w:ascii="宋体" w:hAnsi="宋体" w:eastAsia="宋体" w:cs="宋体"/>
          <w:sz w:val="21"/>
        </w:rPr>
        <w:t>至</w:t>
      </w:r>
      <w:r>
        <w:rPr>
          <w:rFonts w:ascii="宋体" w:hAnsi="宋体" w:eastAsia="宋体" w:cs="宋体"/>
          <w:spacing w:val="-25"/>
          <w:sz w:val="21"/>
        </w:rPr>
        <w:t xml:space="preserve"> </w:t>
      </w:r>
      <w:r>
        <w:rPr>
          <w:rFonts w:eastAsia="Times New Roman"/>
          <w:position w:val="1"/>
          <w:sz w:val="21"/>
        </w:rPr>
        <w:t>1</w:t>
      </w:r>
      <w:r>
        <w:rPr>
          <w:rFonts w:eastAsia="Times New Roman"/>
          <w:spacing w:val="51"/>
          <w:position w:val="1"/>
          <w:sz w:val="21"/>
        </w:rPr>
        <w:t>6</w:t>
      </w:r>
      <w:r>
        <w:rPr>
          <w:rFonts w:ascii="宋体" w:hAnsi="宋体" w:eastAsia="宋体" w:cs="宋体"/>
          <w:sz w:val="21"/>
        </w:rPr>
        <w:t>题。</w:t>
      </w:r>
    </w:p>
    <w:p>
      <w:pPr>
        <w:numPr>
          <w:ilvl w:val="0"/>
          <w:numId w:val="6"/>
        </w:numPr>
        <w:snapToGrid w:val="0"/>
        <w:spacing w:before="61"/>
        <w:jc w:val="left"/>
        <w:rPr>
          <w:spacing w:val="1"/>
          <w:sz w:val="21"/>
        </w:rPr>
      </w:pPr>
      <w:r>
        <w:rPr>
          <w:rFonts w:eastAsia="Times New Roman"/>
          <w:sz w:val="21"/>
        </w:rPr>
        <w:t>What is the weather like when the two speakers are talking?</w:t>
      </w:r>
    </w:p>
    <w:p>
      <w:pPr>
        <w:autoSpaceDE w:val="0"/>
        <w:autoSpaceDN w:val="0"/>
        <w:snapToGrid w:val="0"/>
        <w:spacing w:before="71"/>
        <w:ind w:left="836"/>
        <w:jc w:val="left"/>
        <w:rPr>
          <w:sz w:val="21"/>
        </w:rPr>
      </w:pPr>
      <w:r>
        <w:rPr>
          <w:rFonts w:eastAsia="Times New Roman"/>
          <w:spacing w:val="2"/>
          <w:sz w:val="21"/>
        </w:rPr>
        <w:t>A</w:t>
      </w:r>
      <w:r>
        <w:rPr>
          <w:rFonts w:eastAsia="Times New Roman"/>
          <w:sz w:val="21"/>
        </w:rPr>
        <w:t>.</w:t>
      </w:r>
      <w:r>
        <w:rPr>
          <w:rFonts w:eastAsia="Times New Roman"/>
          <w:spacing w:val="1"/>
          <w:sz w:val="21"/>
        </w:rPr>
        <w:t xml:space="preserve"> </w:t>
      </w:r>
      <w:r>
        <w:rPr>
          <w:rFonts w:eastAsia="Times New Roman"/>
          <w:sz w:val="21"/>
        </w:rPr>
        <w:t>It</w:t>
      </w:r>
      <w:r>
        <w:rPr>
          <w:rFonts w:eastAsia="Times New Roman"/>
          <w:spacing w:val="-12"/>
          <w:sz w:val="21"/>
        </w:rPr>
        <w:t>’</w:t>
      </w:r>
      <w:r>
        <w:rPr>
          <w:rFonts w:eastAsia="Times New Roman"/>
          <w:sz w:val="21"/>
        </w:rPr>
        <w:t>s sunn</w:t>
      </w:r>
      <w:r>
        <w:rPr>
          <w:rFonts w:eastAsia="Times New Roman"/>
          <w:spacing w:val="-14"/>
          <w:sz w:val="21"/>
        </w:rPr>
        <w:t>y</w:t>
      </w:r>
      <w:r>
        <w:rPr>
          <w:rFonts w:eastAsia="Times New Roman"/>
          <w:sz w:val="21"/>
        </w:rPr>
        <w:t>.</w:t>
      </w:r>
      <w:r>
        <w:rPr>
          <w:rFonts w:eastAsia="Times New Roman"/>
          <w:spacing w:val="1868"/>
          <w:sz w:val="21"/>
        </w:rPr>
        <w:t xml:space="preserve"> </w:t>
      </w:r>
      <w:r>
        <w:rPr>
          <w:rFonts w:eastAsia="Times New Roman"/>
          <w:sz w:val="21"/>
        </w:rPr>
        <w:t>B. It</w:t>
      </w:r>
      <w:r>
        <w:rPr>
          <w:rFonts w:eastAsia="Times New Roman"/>
          <w:spacing w:val="-12"/>
          <w:sz w:val="21"/>
        </w:rPr>
        <w:t>’</w:t>
      </w:r>
      <w:r>
        <w:rPr>
          <w:rFonts w:eastAsia="Times New Roman"/>
          <w:sz w:val="21"/>
        </w:rPr>
        <w:t>s cloud</w:t>
      </w:r>
      <w:r>
        <w:rPr>
          <w:rFonts w:eastAsia="Times New Roman"/>
          <w:spacing w:val="-14"/>
          <w:sz w:val="21"/>
        </w:rPr>
        <w:t>y</w:t>
      </w:r>
      <w:r>
        <w:rPr>
          <w:rFonts w:eastAsia="Times New Roman"/>
          <w:sz w:val="21"/>
        </w:rPr>
        <w:t>.</w:t>
      </w:r>
      <w:r>
        <w:rPr>
          <w:rFonts w:eastAsia="Times New Roman"/>
          <w:spacing w:val="2019"/>
          <w:sz w:val="21"/>
        </w:rPr>
        <w:t xml:space="preserve"> </w:t>
      </w:r>
      <w:r>
        <w:rPr>
          <w:rFonts w:eastAsia="Times New Roman"/>
          <w:sz w:val="21"/>
        </w:rPr>
        <w:t>C. It</w:t>
      </w:r>
      <w:r>
        <w:rPr>
          <w:rFonts w:eastAsia="Times New Roman"/>
          <w:spacing w:val="-12"/>
          <w:sz w:val="21"/>
        </w:rPr>
        <w:t>’</w:t>
      </w:r>
      <w:r>
        <w:rPr>
          <w:rFonts w:eastAsia="Times New Roman"/>
          <w:sz w:val="21"/>
        </w:rPr>
        <w:t>s rain</w:t>
      </w:r>
      <w:r>
        <w:rPr>
          <w:rFonts w:eastAsia="Times New Roman"/>
          <w:spacing w:val="-14"/>
          <w:sz w:val="21"/>
        </w:rPr>
        <w:t>y</w:t>
      </w:r>
      <w:r>
        <w:rPr>
          <w:rFonts w:eastAsia="Times New Roman"/>
          <w:sz w:val="21"/>
        </w:rPr>
        <w:t>.</w:t>
      </w:r>
    </w:p>
    <w:p>
      <w:pPr>
        <w:numPr>
          <w:ilvl w:val="0"/>
          <w:numId w:val="6"/>
        </w:numPr>
        <w:snapToGrid w:val="0"/>
        <w:spacing w:before="71"/>
        <w:jc w:val="left"/>
        <w:rPr>
          <w:spacing w:val="1"/>
          <w:sz w:val="21"/>
        </w:rPr>
      </w:pPr>
      <w:r>
        <w:rPr>
          <w:rFonts w:eastAsia="Times New Roman"/>
          <w:sz w:val="21"/>
        </w:rPr>
        <w:t>What does the woman have in the car?</w:t>
      </w:r>
    </w:p>
    <w:p>
      <w:pPr>
        <w:autoSpaceDE w:val="0"/>
        <w:autoSpaceDN w:val="0"/>
        <w:snapToGrid w:val="0"/>
        <w:spacing w:before="71"/>
        <w:ind w:left="836"/>
        <w:jc w:val="left"/>
        <w:rPr>
          <w:sz w:val="21"/>
        </w:rPr>
      </w:pPr>
      <w:r>
        <w:rPr>
          <w:rFonts w:eastAsia="Times New Roman"/>
          <w:spacing w:val="2"/>
          <w:sz w:val="21"/>
        </w:rPr>
        <w:t>A</w:t>
      </w:r>
      <w:r>
        <w:rPr>
          <w:rFonts w:eastAsia="Times New Roman"/>
          <w:sz w:val="21"/>
        </w:rPr>
        <w:t>.</w:t>
      </w:r>
      <w:r>
        <w:rPr>
          <w:rFonts w:eastAsia="Times New Roman"/>
          <w:spacing w:val="1"/>
          <w:sz w:val="21"/>
        </w:rPr>
        <w:t xml:space="preserve"> </w:t>
      </w:r>
      <w:r>
        <w:rPr>
          <w:rFonts w:eastAsia="Times New Roman"/>
          <w:sz w:val="21"/>
        </w:rPr>
        <w:t>Some food.</w:t>
      </w:r>
      <w:r>
        <w:rPr>
          <w:rFonts w:eastAsia="Times New Roman"/>
          <w:spacing w:val="1772"/>
          <w:sz w:val="21"/>
        </w:rPr>
        <w:t xml:space="preserve"> </w:t>
      </w:r>
      <w:r>
        <w:rPr>
          <w:rFonts w:eastAsia="Times New Roman"/>
          <w:sz w:val="21"/>
        </w:rPr>
        <w:t>B. Some folding chairs.</w:t>
      </w:r>
      <w:r>
        <w:rPr>
          <w:rFonts w:eastAsia="Times New Roman"/>
          <w:spacing w:val="1217"/>
          <w:sz w:val="21"/>
        </w:rPr>
        <w:t xml:space="preserve"> </w:t>
      </w:r>
      <w:r>
        <w:rPr>
          <w:rFonts w:eastAsia="Times New Roman"/>
          <w:sz w:val="21"/>
        </w:rPr>
        <w:t>C. Some plastic raincoats.</w:t>
      </w:r>
    </w:p>
    <w:p>
      <w:pPr>
        <w:numPr>
          <w:ilvl w:val="0"/>
          <w:numId w:val="6"/>
        </w:numPr>
        <w:snapToGrid w:val="0"/>
        <w:spacing w:before="71"/>
        <w:jc w:val="left"/>
        <w:rPr>
          <w:spacing w:val="1"/>
          <w:sz w:val="21"/>
        </w:rPr>
      </w:pPr>
      <w:r>
        <w:rPr>
          <w:rFonts w:eastAsia="Times New Roman"/>
          <w:sz w:val="21"/>
        </w:rPr>
        <w:t>What will speakers probably do next?</w:t>
      </w:r>
    </w:p>
    <w:p>
      <w:pPr>
        <w:numPr>
          <w:ilvl w:val="0"/>
          <w:numId w:val="9"/>
        </w:numPr>
        <w:snapToGrid w:val="0"/>
        <w:spacing w:before="71"/>
        <w:jc w:val="left"/>
        <w:rPr>
          <w:spacing w:val="2"/>
          <w:sz w:val="21"/>
        </w:rPr>
      </w:pPr>
      <w:r>
        <w:rPr>
          <w:rFonts w:eastAsia="Times New Roman"/>
          <w:sz w:val="21"/>
        </w:rPr>
        <w:t>Go to a restaurant.</w:t>
      </w:r>
    </w:p>
    <w:p>
      <w:pPr>
        <w:numPr>
          <w:ilvl w:val="0"/>
          <w:numId w:val="9"/>
        </w:numPr>
        <w:tabs>
          <w:tab w:val="left" w:pos="1081"/>
          <w:tab w:val="clear" w:pos="1093"/>
        </w:tabs>
        <w:snapToGrid w:val="0"/>
        <w:spacing w:before="71"/>
        <w:jc w:val="left"/>
        <w:rPr>
          <w:spacing w:val="1"/>
          <w:sz w:val="21"/>
        </w:rPr>
      </w:pPr>
      <w:r>
        <w:rPr>
          <w:rFonts w:eastAsia="Times New Roman"/>
          <w:sz w:val="21"/>
        </w:rPr>
        <w:t>Drive back home.</w:t>
      </w:r>
    </w:p>
    <w:p>
      <w:pPr>
        <w:numPr>
          <w:ilvl w:val="0"/>
          <w:numId w:val="9"/>
        </w:numPr>
        <w:tabs>
          <w:tab w:val="left" w:pos="1083"/>
          <w:tab w:val="clear" w:pos="1093"/>
        </w:tabs>
        <w:snapToGrid w:val="0"/>
        <w:spacing w:before="71"/>
        <w:jc w:val="left"/>
        <w:rPr>
          <w:spacing w:val="1"/>
          <w:sz w:val="21"/>
        </w:rPr>
      </w:pPr>
      <w:r>
        <w:rPr>
          <w:rFonts w:eastAsia="Times New Roman"/>
          <w:sz w:val="21"/>
        </w:rPr>
        <w:t>Listen to the weather forecast.</w:t>
      </w:r>
    </w:p>
    <w:p>
      <w:pPr>
        <w:autoSpaceDE w:val="0"/>
        <w:autoSpaceDN w:val="0"/>
        <w:snapToGrid w:val="0"/>
        <w:spacing w:before="59" w:line="263" w:lineRule="exact"/>
        <w:ind w:left="625"/>
        <w:jc w:val="left"/>
        <w:rPr>
          <w:rFonts w:ascii="宋体" w:hAnsi="宋体" w:eastAsia="宋体" w:cs="宋体"/>
          <w:sz w:val="21"/>
        </w:rPr>
      </w:pPr>
      <w:r>
        <w:rPr>
          <w:rFonts w:ascii="宋体" w:hAnsi="宋体" w:eastAsia="宋体" w:cs="宋体"/>
          <w:sz w:val="21"/>
        </w:rPr>
        <w:t>听</w:t>
      </w:r>
      <w:r>
        <w:rPr>
          <w:rFonts w:ascii="宋体" w:hAnsi="宋体" w:eastAsia="宋体" w:cs="宋体"/>
          <w:spacing w:val="27"/>
          <w:sz w:val="21"/>
        </w:rPr>
        <w:t>第</w:t>
      </w:r>
      <w:r>
        <w:rPr>
          <w:rFonts w:eastAsia="Times New Roman"/>
          <w:position w:val="1"/>
          <w:sz w:val="21"/>
        </w:rPr>
        <w:t>1</w:t>
      </w:r>
      <w:r>
        <w:rPr>
          <w:rFonts w:eastAsia="Times New Roman"/>
          <w:spacing w:val="53"/>
          <w:position w:val="1"/>
          <w:sz w:val="21"/>
        </w:rPr>
        <w:t>0</w:t>
      </w:r>
      <w:r>
        <w:rPr>
          <w:rFonts w:ascii="宋体" w:hAnsi="宋体" w:eastAsia="宋体" w:cs="宋体"/>
          <w:sz w:val="21"/>
        </w:rPr>
        <w:t>段材料，回答</w:t>
      </w:r>
      <w:r>
        <w:rPr>
          <w:rFonts w:ascii="宋体" w:hAnsi="宋体" w:eastAsia="宋体" w:cs="宋体"/>
          <w:spacing w:val="26"/>
          <w:sz w:val="21"/>
        </w:rPr>
        <w:t>第</w:t>
      </w:r>
      <w:r>
        <w:rPr>
          <w:rFonts w:eastAsia="Times New Roman"/>
          <w:position w:val="1"/>
          <w:sz w:val="21"/>
        </w:rPr>
        <w:t>1</w:t>
      </w:r>
      <w:r>
        <w:rPr>
          <w:rFonts w:eastAsia="Times New Roman"/>
          <w:spacing w:val="53"/>
          <w:position w:val="1"/>
          <w:sz w:val="21"/>
        </w:rPr>
        <w:t>8</w:t>
      </w:r>
      <w:r>
        <w:rPr>
          <w:rFonts w:ascii="宋体" w:hAnsi="宋体" w:eastAsia="宋体" w:cs="宋体"/>
          <w:sz w:val="21"/>
        </w:rPr>
        <w:t>至</w:t>
      </w:r>
      <w:r>
        <w:rPr>
          <w:rFonts w:ascii="宋体" w:hAnsi="宋体" w:eastAsia="宋体" w:cs="宋体"/>
          <w:spacing w:val="-25"/>
          <w:sz w:val="21"/>
        </w:rPr>
        <w:t xml:space="preserve"> </w:t>
      </w:r>
      <w:r>
        <w:rPr>
          <w:rFonts w:eastAsia="Times New Roman"/>
          <w:position w:val="1"/>
          <w:sz w:val="21"/>
        </w:rPr>
        <w:t>2</w:t>
      </w:r>
      <w:r>
        <w:rPr>
          <w:rFonts w:eastAsia="Times New Roman"/>
          <w:spacing w:val="53"/>
          <w:position w:val="1"/>
          <w:sz w:val="21"/>
        </w:rPr>
        <w:t>0</w:t>
      </w:r>
      <w:r>
        <w:rPr>
          <w:rFonts w:ascii="宋体" w:hAnsi="宋体" w:eastAsia="宋体" w:cs="宋体"/>
          <w:sz w:val="21"/>
        </w:rPr>
        <w:t>题。</w:t>
      </w:r>
    </w:p>
    <w:p>
      <w:pPr>
        <w:numPr>
          <w:ilvl w:val="0"/>
          <w:numId w:val="6"/>
        </w:numPr>
        <w:snapToGrid w:val="0"/>
        <w:spacing w:before="61"/>
        <w:jc w:val="left"/>
        <w:rPr>
          <w:spacing w:val="1"/>
          <w:sz w:val="21"/>
        </w:rPr>
      </w:pPr>
      <w:r>
        <w:rPr>
          <w:rFonts w:eastAsia="Times New Roman"/>
          <w:sz w:val="21"/>
        </w:rPr>
        <w:t>Where will the woman go on business?</w:t>
      </w:r>
    </w:p>
    <w:p>
      <w:pPr>
        <w:autoSpaceDE w:val="0"/>
        <w:autoSpaceDN w:val="0"/>
        <w:snapToGrid w:val="0"/>
        <w:spacing w:before="71"/>
        <w:ind w:left="836"/>
        <w:jc w:val="left"/>
        <w:rPr>
          <w:sz w:val="21"/>
        </w:rPr>
      </w:pPr>
      <w:r>
        <w:rPr>
          <w:rFonts w:eastAsia="Times New Roman"/>
          <w:spacing w:val="2"/>
          <w:sz w:val="21"/>
        </w:rPr>
        <w:t>A</w:t>
      </w:r>
      <w:r>
        <w:rPr>
          <w:rFonts w:eastAsia="Times New Roman"/>
          <w:sz w:val="21"/>
        </w:rPr>
        <w:t>.</w:t>
      </w:r>
      <w:r>
        <w:rPr>
          <w:rFonts w:eastAsia="Times New Roman"/>
          <w:spacing w:val="-4"/>
          <w:sz w:val="21"/>
        </w:rPr>
        <w:t xml:space="preserve"> </w:t>
      </w:r>
      <w:r>
        <w:rPr>
          <w:rFonts w:eastAsia="Times New Roman"/>
          <w:spacing w:val="-16"/>
          <w:sz w:val="21"/>
        </w:rPr>
        <w:t>W</w:t>
      </w:r>
      <w:r>
        <w:rPr>
          <w:rFonts w:eastAsia="Times New Roman"/>
          <w:sz w:val="21"/>
        </w:rPr>
        <w:t>ashington D.C..</w:t>
      </w:r>
      <w:r>
        <w:rPr>
          <w:rFonts w:eastAsia="Times New Roman"/>
          <w:spacing w:val="1244"/>
          <w:sz w:val="21"/>
        </w:rPr>
        <w:t xml:space="preserve"> </w:t>
      </w:r>
      <w:r>
        <w:rPr>
          <w:rFonts w:eastAsia="Times New Roman"/>
          <w:sz w:val="21"/>
        </w:rPr>
        <w:t>B.</w:t>
      </w:r>
      <w:r>
        <w:rPr>
          <w:rFonts w:eastAsia="Times New Roman"/>
          <w:spacing w:val="-14"/>
          <w:sz w:val="21"/>
        </w:rPr>
        <w:t xml:space="preserve"> </w:t>
      </w:r>
      <w:r>
        <w:rPr>
          <w:rFonts w:eastAsia="Times New Roman"/>
          <w:sz w:val="21"/>
        </w:rPr>
        <w:t>Asia.</w:t>
      </w:r>
      <w:r>
        <w:rPr>
          <w:rFonts w:eastAsia="Times New Roman"/>
          <w:spacing w:val="2536"/>
          <w:sz w:val="21"/>
        </w:rPr>
        <w:t xml:space="preserve"> </w:t>
      </w:r>
      <w:r>
        <w:rPr>
          <w:rFonts w:eastAsia="Times New Roman"/>
          <w:sz w:val="21"/>
        </w:rPr>
        <w:t>C.</w:t>
      </w:r>
      <w:r>
        <w:rPr>
          <w:rFonts w:eastAsia="Times New Roman"/>
          <w:spacing w:val="-14"/>
          <w:sz w:val="21"/>
        </w:rPr>
        <w:t xml:space="preserve"> </w:t>
      </w:r>
      <w:r>
        <w:rPr>
          <w:rFonts w:eastAsia="Times New Roman"/>
          <w:sz w:val="21"/>
        </w:rPr>
        <w:t>Africa.</w:t>
      </w:r>
    </w:p>
    <w:p>
      <w:pPr>
        <w:numPr>
          <w:ilvl w:val="0"/>
          <w:numId w:val="6"/>
        </w:numPr>
        <w:tabs>
          <w:tab w:val="left" w:pos="939"/>
          <w:tab w:val="clear" w:pos="937"/>
        </w:tabs>
        <w:snapToGrid w:val="0"/>
        <w:spacing w:before="71"/>
        <w:jc w:val="left"/>
        <w:rPr>
          <w:spacing w:val="1"/>
          <w:sz w:val="21"/>
        </w:rPr>
      </w:pPr>
      <w:r>
        <w:rPr>
          <w:rFonts w:eastAsia="Times New Roman"/>
          <w:sz w:val="21"/>
        </w:rPr>
        <w:t>How much does the woman pay the bank in all after she returns?</w:t>
      </w:r>
    </w:p>
    <w:p>
      <w:pPr>
        <w:autoSpaceDE w:val="0"/>
        <w:autoSpaceDN w:val="0"/>
        <w:snapToGrid w:val="0"/>
        <w:spacing w:before="71"/>
        <w:ind w:left="836"/>
        <w:jc w:val="left"/>
        <w:rPr>
          <w:sz w:val="21"/>
        </w:rPr>
      </w:pPr>
      <w:r>
        <w:rPr>
          <w:rFonts w:eastAsia="Times New Roman"/>
          <w:spacing w:val="2"/>
          <w:sz w:val="21"/>
        </w:rPr>
        <w:t>A</w:t>
      </w:r>
      <w:r>
        <w:rPr>
          <w:rFonts w:eastAsia="Times New Roman"/>
          <w:sz w:val="21"/>
        </w:rPr>
        <w:t>.</w:t>
      </w:r>
      <w:r>
        <w:rPr>
          <w:rFonts w:eastAsia="Times New Roman"/>
          <w:spacing w:val="1"/>
          <w:sz w:val="21"/>
        </w:rPr>
        <w:t xml:space="preserve"> </w:t>
      </w:r>
      <w:r>
        <w:rPr>
          <w:rFonts w:eastAsia="Times New Roman"/>
          <w:sz w:val="21"/>
        </w:rPr>
        <w:t>$5,000.</w:t>
      </w:r>
      <w:r>
        <w:rPr>
          <w:rFonts w:eastAsia="Times New Roman"/>
          <w:spacing w:val="2111"/>
          <w:sz w:val="21"/>
        </w:rPr>
        <w:t xml:space="preserve"> </w:t>
      </w:r>
      <w:r>
        <w:rPr>
          <w:rFonts w:eastAsia="Times New Roman"/>
          <w:sz w:val="21"/>
        </w:rPr>
        <w:t>B. $5015.</w:t>
      </w:r>
      <w:r>
        <w:rPr>
          <w:rFonts w:eastAsia="Times New Roman"/>
          <w:spacing w:val="2382"/>
          <w:sz w:val="21"/>
        </w:rPr>
        <w:t xml:space="preserve"> </w:t>
      </w:r>
      <w:r>
        <w:rPr>
          <w:rFonts w:eastAsia="Times New Roman"/>
          <w:sz w:val="21"/>
        </w:rPr>
        <w:t>C. $5015.41.</w:t>
      </w:r>
    </w:p>
    <w:p>
      <w:pPr>
        <w:numPr>
          <w:ilvl w:val="0"/>
          <w:numId w:val="6"/>
        </w:numPr>
        <w:snapToGrid w:val="0"/>
        <w:spacing w:before="71"/>
        <w:jc w:val="left"/>
        <w:rPr>
          <w:spacing w:val="1"/>
          <w:sz w:val="21"/>
        </w:rPr>
      </w:pPr>
      <w:r>
        <w:rPr>
          <w:rFonts w:eastAsia="Times New Roman"/>
          <w:sz w:val="21"/>
        </w:rPr>
        <w:t>What makes the bank o</w:t>
      </w:r>
      <w:r>
        <w:rPr>
          <w:rFonts w:eastAsia="Times New Roman"/>
          <w:spacing w:val="-5"/>
          <w:sz w:val="21"/>
        </w:rPr>
        <w:t>f</w:t>
      </w:r>
      <w:r>
        <w:rPr>
          <w:rFonts w:eastAsia="Times New Roman"/>
          <w:sz w:val="21"/>
        </w:rPr>
        <w:t>ficer puzzled?</w:t>
      </w:r>
    </w:p>
    <w:p>
      <w:pPr>
        <w:numPr>
          <w:ilvl w:val="0"/>
          <w:numId w:val="10"/>
        </w:numPr>
        <w:snapToGrid w:val="0"/>
        <w:spacing w:before="71"/>
        <w:ind w:left="1090"/>
        <w:jc w:val="left"/>
        <w:rPr>
          <w:spacing w:val="2"/>
          <w:sz w:val="21"/>
        </w:rPr>
      </w:pPr>
      <w:r>
        <w:rPr>
          <w:rFonts w:eastAsia="Times New Roman"/>
          <w:sz w:val="21"/>
        </w:rPr>
        <w:t>The woman has such an expensive ca</w:t>
      </w:r>
      <w:r>
        <w:rPr>
          <w:rFonts w:eastAsia="Times New Roman"/>
          <w:spacing w:val="-13"/>
          <w:sz w:val="21"/>
        </w:rPr>
        <w:t>r</w:t>
      </w:r>
      <w:r>
        <w:rPr>
          <w:rFonts w:eastAsia="Times New Roman"/>
          <w:sz w:val="21"/>
        </w:rPr>
        <w:t>.</w:t>
      </w:r>
    </w:p>
    <w:p>
      <w:pPr>
        <w:numPr>
          <w:ilvl w:val="0"/>
          <w:numId w:val="10"/>
        </w:numPr>
        <w:tabs>
          <w:tab w:val="left" w:pos="1079"/>
          <w:tab w:val="clear" w:pos="1091"/>
        </w:tabs>
        <w:snapToGrid w:val="0"/>
        <w:spacing w:before="71"/>
        <w:ind w:left="1090"/>
        <w:jc w:val="left"/>
        <w:rPr>
          <w:spacing w:val="1"/>
          <w:sz w:val="21"/>
        </w:rPr>
      </w:pPr>
      <w:r>
        <w:rPr>
          <w:rFonts w:eastAsia="Times New Roman"/>
          <w:sz w:val="21"/>
        </w:rPr>
        <w:t>The woman borrows $5,000 though she was very rich.</w:t>
      </w:r>
    </w:p>
    <w:p>
      <w:pPr>
        <w:numPr>
          <w:ilvl w:val="0"/>
          <w:numId w:val="10"/>
        </w:numPr>
        <w:tabs>
          <w:tab w:val="left" w:pos="1079"/>
          <w:tab w:val="clear" w:pos="1091"/>
        </w:tabs>
        <w:snapToGrid w:val="0"/>
        <w:spacing w:before="71"/>
        <w:ind w:left="1090"/>
        <w:jc w:val="left"/>
        <w:rPr>
          <w:spacing w:val="1"/>
          <w:sz w:val="21"/>
        </w:rPr>
      </w:pPr>
      <w:r>
        <w:rPr>
          <w:rFonts w:eastAsia="Times New Roman"/>
          <w:sz w:val="21"/>
        </w:rPr>
        <w:t>The woman returns the loan on time and pays the interests.</w:t>
      </w:r>
    </w:p>
    <w:p>
      <w:pPr>
        <w:numPr>
          <w:ilvl w:val="0"/>
          <w:numId w:val="6"/>
        </w:numPr>
        <w:snapToGrid w:val="0"/>
        <w:spacing w:before="71"/>
        <w:jc w:val="left"/>
        <w:rPr>
          <w:spacing w:val="1"/>
          <w:sz w:val="21"/>
        </w:rPr>
      </w:pPr>
      <w:r>
        <w:rPr>
          <w:rFonts w:eastAsia="Times New Roman"/>
          <w:sz w:val="21"/>
        </w:rPr>
        <w:t>Why does the woman ask for a loan?</w:t>
      </w:r>
    </w:p>
    <w:p>
      <w:pPr>
        <w:numPr>
          <w:ilvl w:val="0"/>
          <w:numId w:val="11"/>
        </w:numPr>
        <w:snapToGrid w:val="0"/>
        <w:spacing w:before="71"/>
        <w:jc w:val="left"/>
        <w:rPr>
          <w:spacing w:val="2"/>
          <w:sz w:val="21"/>
        </w:rPr>
      </w:pPr>
      <w:r>
        <w:rPr>
          <w:rFonts w:eastAsia="Times New Roman"/>
          <w:sz w:val="21"/>
        </w:rPr>
        <w:t>She wants to park her ca</w:t>
      </w:r>
      <w:r>
        <w:rPr>
          <w:rFonts w:eastAsia="Times New Roman"/>
          <w:spacing w:val="-13"/>
          <w:sz w:val="21"/>
        </w:rPr>
        <w:t>r</w:t>
      </w:r>
      <w:r>
        <w:rPr>
          <w:rFonts w:eastAsia="Times New Roman"/>
          <w:sz w:val="21"/>
        </w:rPr>
        <w:t>.</w:t>
      </w:r>
    </w:p>
    <w:p>
      <w:pPr>
        <w:numPr>
          <w:ilvl w:val="0"/>
          <w:numId w:val="11"/>
        </w:numPr>
        <w:tabs>
          <w:tab w:val="left" w:pos="1083"/>
          <w:tab w:val="clear" w:pos="1095"/>
        </w:tabs>
        <w:snapToGrid w:val="0"/>
        <w:spacing w:before="71"/>
        <w:jc w:val="left"/>
        <w:rPr>
          <w:spacing w:val="1"/>
          <w:sz w:val="21"/>
        </w:rPr>
      </w:pPr>
      <w:r>
        <w:rPr>
          <w:rFonts w:eastAsia="Times New Roman"/>
          <w:sz w:val="21"/>
        </w:rPr>
        <w:t>She wants to play a trick on the bank.</w:t>
      </w:r>
    </w:p>
    <w:p>
      <w:pPr>
        <w:numPr>
          <w:ilvl w:val="0"/>
          <w:numId w:val="11"/>
        </w:numPr>
        <w:tabs>
          <w:tab w:val="left" w:pos="1083"/>
          <w:tab w:val="clear" w:pos="1095"/>
        </w:tabs>
        <w:snapToGrid w:val="0"/>
        <w:spacing w:before="70"/>
        <w:jc w:val="left"/>
        <w:rPr>
          <w:spacing w:val="1"/>
          <w:sz w:val="21"/>
        </w:rPr>
      </w:pPr>
      <w:r>
        <w:rPr>
          <w:rFonts w:eastAsia="Times New Roman"/>
          <w:sz w:val="21"/>
        </w:rPr>
        <w:t>She has not enough money for her business.</w:t>
      </w:r>
    </w:p>
    <w:p>
      <w:pPr>
        <w:autoSpaceDE w:val="0"/>
        <w:autoSpaceDN w:val="0"/>
        <w:snapToGrid w:val="0"/>
        <w:spacing w:before="59" w:line="263" w:lineRule="exact"/>
        <w:ind w:left="625"/>
        <w:jc w:val="left"/>
        <w:rPr>
          <w:rFonts w:ascii="宋体" w:hAnsi="宋体" w:eastAsia="宋体" w:cs="宋体"/>
          <w:sz w:val="21"/>
        </w:rPr>
      </w:pPr>
      <w:r>
        <w:rPr>
          <w:rFonts w:ascii="宋体" w:hAnsi="宋体" w:eastAsia="宋体" w:cs="宋体"/>
          <w:sz w:val="21"/>
        </w:rPr>
        <w:t xml:space="preserve">第二部分：阅读理解（共两节，满分 </w:t>
      </w:r>
      <w:r>
        <w:rPr>
          <w:rFonts w:eastAsia="Times New Roman"/>
          <w:b/>
          <w:sz w:val="21"/>
        </w:rPr>
        <w:t xml:space="preserve">35 </w:t>
      </w:r>
      <w:r>
        <w:rPr>
          <w:rFonts w:ascii="宋体" w:hAnsi="宋体" w:eastAsia="宋体" w:cs="宋体"/>
          <w:sz w:val="21"/>
        </w:rPr>
        <w:t>分）</w:t>
      </w:r>
    </w:p>
    <w:p>
      <w:pPr>
        <w:autoSpaceDE w:val="0"/>
        <w:autoSpaceDN w:val="0"/>
        <w:snapToGrid w:val="0"/>
        <w:spacing w:before="85" w:line="263" w:lineRule="exact"/>
        <w:ind w:left="625"/>
        <w:jc w:val="left"/>
        <w:rPr>
          <w:rFonts w:ascii="宋体" w:hAnsi="宋体" w:eastAsia="宋体" w:cs="宋体"/>
          <w:sz w:val="21"/>
        </w:rPr>
      </w:pPr>
      <w:r>
        <w:rPr>
          <w:rFonts w:ascii="宋体" w:hAnsi="宋体" w:eastAsia="宋体" w:cs="宋体"/>
          <w:sz w:val="21"/>
        </w:rPr>
        <w:t xml:space="preserve">第一节（共 </w:t>
      </w:r>
      <w:r>
        <w:rPr>
          <w:rFonts w:eastAsia="Times New Roman"/>
          <w:b/>
          <w:sz w:val="21"/>
        </w:rPr>
        <w:t xml:space="preserve">10 </w:t>
      </w:r>
      <w:r>
        <w:rPr>
          <w:rFonts w:ascii="宋体" w:hAnsi="宋体" w:eastAsia="宋体" w:cs="宋体"/>
          <w:sz w:val="21"/>
        </w:rPr>
        <w:t xml:space="preserve">个小题；每小题 </w:t>
      </w:r>
      <w:r>
        <w:rPr>
          <w:rFonts w:eastAsia="Times New Roman"/>
          <w:b/>
          <w:sz w:val="21"/>
        </w:rPr>
        <w:t xml:space="preserve">2.5 </w:t>
      </w:r>
      <w:r>
        <w:rPr>
          <w:rFonts w:ascii="宋体" w:hAnsi="宋体" w:eastAsia="宋体" w:cs="宋体"/>
          <w:sz w:val="21"/>
        </w:rPr>
        <w:t xml:space="preserve">分，满分 </w:t>
      </w:r>
      <w:r>
        <w:rPr>
          <w:rFonts w:eastAsia="Times New Roman"/>
          <w:b/>
          <w:sz w:val="21"/>
        </w:rPr>
        <w:t xml:space="preserve">25 </w:t>
      </w:r>
      <w:r>
        <w:rPr>
          <w:rFonts w:ascii="宋体" w:hAnsi="宋体" w:eastAsia="宋体" w:cs="宋体"/>
          <w:sz w:val="21"/>
        </w:rPr>
        <w:t>分）</w:t>
      </w:r>
    </w:p>
    <w:p>
      <w:pPr>
        <w:autoSpaceDE w:val="0"/>
        <w:autoSpaceDN w:val="0"/>
        <w:snapToGrid w:val="0"/>
        <w:spacing w:before="150"/>
        <w:ind w:left="3590"/>
        <w:jc w:val="left"/>
        <w:rPr>
          <w:rFonts w:ascii="宋体" w:hAnsi="宋体" w:eastAsia="宋体" w:cs="宋体"/>
          <w:sz w:val="18"/>
        </w:rPr>
        <w:sectPr>
          <w:footnotePr>
            <w:numStart w:val="0"/>
          </w:footnotePr>
          <w:endnotePr>
            <w:numFmt w:val="decimal"/>
            <w:numStart w:val="0"/>
          </w:endnotePr>
          <w:pgSz w:w="11170" w:h="15480"/>
          <w:pgMar w:top="508" w:right="508" w:bottom="508" w:left="508" w:header="0" w:footer="0" w:gutter="0"/>
          <w:pgNumType w:start="0"/>
          <w:cols w:space="720" w:num="1"/>
        </w:sectPr>
      </w:pPr>
      <w:r>
        <w:rPr>
          <w:rFonts w:ascii="宋体" w:hAnsi="宋体" w:eastAsia="宋体" w:cs="宋体"/>
          <w:sz w:val="18"/>
        </w:rPr>
        <w:t>高二英语学科 试题 第</w:t>
      </w:r>
      <w:r>
        <w:rPr>
          <w:rFonts w:ascii="Calibri" w:hAnsi="Calibri" w:eastAsia="Calibri" w:cs="Calibri"/>
          <w:sz w:val="18"/>
        </w:rPr>
        <w:t>2</w:t>
      </w:r>
      <w:r>
        <w:rPr>
          <w:rFonts w:ascii="宋体" w:hAnsi="宋体" w:eastAsia="宋体" w:cs="宋体"/>
          <w:sz w:val="18"/>
        </w:rPr>
        <w:t>页（</w:t>
      </w:r>
      <w:r>
        <w:rPr>
          <w:rFonts w:ascii="宋体" w:hAnsi="宋体" w:eastAsia="宋体" w:cs="宋体"/>
          <w:spacing w:val="23"/>
          <w:sz w:val="18"/>
        </w:rPr>
        <w:t>共</w:t>
      </w:r>
      <w:r>
        <w:rPr>
          <w:rFonts w:ascii="Calibri" w:hAnsi="Calibri" w:eastAsia="Calibri" w:cs="Calibri"/>
          <w:sz w:val="18"/>
        </w:rPr>
        <w:t>8</w:t>
      </w:r>
      <w:r>
        <w:rPr>
          <w:rFonts w:ascii="Calibri" w:hAnsi="Calibri" w:eastAsia="Calibri" w:cs="Calibri"/>
          <w:spacing w:val="-22"/>
          <w:sz w:val="18"/>
        </w:rPr>
        <w:t xml:space="preserve"> </w:t>
      </w:r>
      <w:r>
        <w:rPr>
          <w:rFonts w:ascii="宋体" w:hAnsi="宋体" w:eastAsia="宋体" w:cs="宋体"/>
          <w:sz w:val="18"/>
        </w:rPr>
        <w:t>页）</w:t>
      </w:r>
    </w:p>
    <w:p>
      <w:pPr>
        <w:autoSpaceDE w:val="0"/>
        <w:autoSpaceDN w:val="0"/>
        <w:snapToGrid w:val="0"/>
        <w:spacing w:before="612" w:line="310" w:lineRule="exact"/>
        <w:ind w:left="625" w:right="780" w:firstLine="420"/>
        <w:rPr>
          <w:rFonts w:ascii="宋体" w:hAnsi="宋体" w:eastAsia="宋体" w:cs="宋体"/>
          <w:sz w:val="21"/>
        </w:rPr>
      </w:pPr>
      <w:r>
        <w:rPr>
          <w:rFonts w:ascii="宋体" w:hAnsi="宋体" w:eastAsia="宋体" w:cs="宋体"/>
          <w:sz w:val="21"/>
        </w:rPr>
        <w:t>阅读</w:t>
      </w:r>
      <w:r>
        <w:rPr>
          <w:rFonts w:ascii="宋体" w:hAnsi="宋体" w:eastAsia="宋体" w:cs="宋体"/>
          <w:spacing w:val="-2"/>
          <w:sz w:val="21"/>
        </w:rPr>
        <w:t>下</w:t>
      </w:r>
      <w:r>
        <w:rPr>
          <w:rFonts w:ascii="宋体" w:hAnsi="宋体" w:eastAsia="宋体" w:cs="宋体"/>
          <w:sz w:val="21"/>
        </w:rPr>
        <w:t>列</w:t>
      </w:r>
      <w:r>
        <w:rPr>
          <w:rFonts w:ascii="宋体" w:hAnsi="宋体" w:eastAsia="宋体" w:cs="宋体"/>
          <w:spacing w:val="-2"/>
          <w:sz w:val="21"/>
        </w:rPr>
        <w:t>短</w:t>
      </w:r>
      <w:r>
        <w:rPr>
          <w:rFonts w:ascii="宋体" w:hAnsi="宋体" w:eastAsia="宋体" w:cs="宋体"/>
          <w:sz w:val="21"/>
        </w:rPr>
        <w:t>文</w:t>
      </w:r>
      <w:r>
        <w:rPr>
          <w:rFonts w:ascii="宋体" w:hAnsi="宋体" w:eastAsia="宋体" w:cs="宋体"/>
          <w:spacing w:val="-4"/>
          <w:sz w:val="21"/>
        </w:rPr>
        <w:t>，</w:t>
      </w:r>
      <w:r>
        <w:rPr>
          <w:rFonts w:ascii="宋体" w:hAnsi="宋体" w:eastAsia="宋体" w:cs="宋体"/>
          <w:sz w:val="21"/>
        </w:rPr>
        <w:t>从</w:t>
      </w:r>
      <w:r>
        <w:rPr>
          <w:rFonts w:ascii="宋体" w:hAnsi="宋体" w:eastAsia="宋体" w:cs="宋体"/>
          <w:spacing w:val="-2"/>
          <w:sz w:val="21"/>
        </w:rPr>
        <w:t>每</w:t>
      </w:r>
      <w:r>
        <w:rPr>
          <w:rFonts w:ascii="宋体" w:hAnsi="宋体" w:eastAsia="宋体" w:cs="宋体"/>
          <w:sz w:val="21"/>
        </w:rPr>
        <w:t>题</w:t>
      </w:r>
      <w:r>
        <w:rPr>
          <w:rFonts w:ascii="宋体" w:hAnsi="宋体" w:eastAsia="宋体" w:cs="宋体"/>
          <w:spacing w:val="-2"/>
          <w:sz w:val="21"/>
        </w:rPr>
        <w:t>所</w:t>
      </w:r>
      <w:r>
        <w:rPr>
          <w:rFonts w:ascii="宋体" w:hAnsi="宋体" w:eastAsia="宋体" w:cs="宋体"/>
          <w:sz w:val="21"/>
        </w:rPr>
        <w:t>给的</w:t>
      </w:r>
      <w:r>
        <w:rPr>
          <w:rFonts w:ascii="宋体" w:hAnsi="宋体" w:eastAsia="宋体" w:cs="宋体"/>
          <w:spacing w:val="-2"/>
          <w:sz w:val="21"/>
        </w:rPr>
        <w:t>四</w:t>
      </w:r>
      <w:r>
        <w:rPr>
          <w:rFonts w:ascii="宋体" w:hAnsi="宋体" w:eastAsia="宋体" w:cs="宋体"/>
          <w:sz w:val="21"/>
        </w:rPr>
        <w:t>个</w:t>
      </w:r>
      <w:r>
        <w:rPr>
          <w:rFonts w:ascii="宋体" w:hAnsi="宋体" w:eastAsia="宋体" w:cs="宋体"/>
          <w:spacing w:val="-2"/>
          <w:sz w:val="21"/>
        </w:rPr>
        <w:t>选</w:t>
      </w:r>
      <w:r>
        <w:rPr>
          <w:rFonts w:ascii="宋体" w:hAnsi="宋体" w:eastAsia="宋体" w:cs="宋体"/>
          <w:spacing w:val="-3"/>
          <w:sz w:val="21"/>
        </w:rPr>
        <w:t>项</w:t>
      </w:r>
      <w:r>
        <w:rPr>
          <w:rFonts w:ascii="宋体" w:hAnsi="宋体" w:eastAsia="宋体" w:cs="宋体"/>
          <w:spacing w:val="-2"/>
          <w:sz w:val="21"/>
        </w:rPr>
        <w:t>（</w:t>
      </w:r>
      <w:r>
        <w:rPr>
          <w:rFonts w:eastAsia="Times New Roman"/>
          <w:sz w:val="21"/>
        </w:rPr>
        <w:t>A</w:t>
      </w:r>
      <w:r>
        <w:rPr>
          <w:rFonts w:ascii="宋体" w:hAnsi="宋体" w:eastAsia="宋体" w:cs="宋体"/>
          <w:spacing w:val="-4"/>
          <w:sz w:val="21"/>
        </w:rPr>
        <w:t>、</w:t>
      </w:r>
      <w:r>
        <w:rPr>
          <w:rFonts w:eastAsia="Times New Roman"/>
          <w:sz w:val="21"/>
        </w:rPr>
        <w:t>B</w:t>
      </w:r>
      <w:r>
        <w:rPr>
          <w:rFonts w:ascii="宋体" w:hAnsi="宋体" w:eastAsia="宋体" w:cs="宋体"/>
          <w:spacing w:val="-3"/>
          <w:sz w:val="21"/>
        </w:rPr>
        <w:t>、</w:t>
      </w:r>
      <w:r>
        <w:rPr>
          <w:rFonts w:eastAsia="Times New Roman"/>
          <w:sz w:val="21"/>
        </w:rPr>
        <w:t>C</w:t>
      </w:r>
      <w:r>
        <w:rPr>
          <w:rFonts w:eastAsia="Times New Roman"/>
          <w:spacing w:val="-2"/>
          <w:sz w:val="21"/>
        </w:rPr>
        <w:t xml:space="preserve"> </w:t>
      </w:r>
      <w:r>
        <w:rPr>
          <w:rFonts w:ascii="宋体" w:hAnsi="宋体" w:eastAsia="宋体" w:cs="宋体"/>
          <w:sz w:val="21"/>
        </w:rPr>
        <w:t xml:space="preserve">和 </w:t>
      </w:r>
      <w:r>
        <w:rPr>
          <w:rFonts w:eastAsia="Times New Roman"/>
          <w:sz w:val="21"/>
        </w:rPr>
        <w:t>D</w:t>
      </w:r>
      <w:r>
        <w:rPr>
          <w:rFonts w:ascii="宋体" w:hAnsi="宋体" w:eastAsia="宋体" w:cs="宋体"/>
          <w:spacing w:val="-3"/>
          <w:sz w:val="21"/>
        </w:rPr>
        <w:t>）</w:t>
      </w:r>
      <w:r>
        <w:rPr>
          <w:rFonts w:ascii="宋体" w:hAnsi="宋体" w:eastAsia="宋体" w:cs="宋体"/>
          <w:sz w:val="21"/>
        </w:rPr>
        <w:t>中</w:t>
      </w:r>
      <w:r>
        <w:rPr>
          <w:rFonts w:ascii="宋体" w:hAnsi="宋体" w:eastAsia="宋体" w:cs="宋体"/>
          <w:spacing w:val="-4"/>
          <w:sz w:val="21"/>
        </w:rPr>
        <w:t>，</w:t>
      </w:r>
      <w:r>
        <w:rPr>
          <w:rFonts w:ascii="宋体" w:hAnsi="宋体" w:eastAsia="宋体" w:cs="宋体"/>
          <w:sz w:val="21"/>
        </w:rPr>
        <w:t>选</w:t>
      </w:r>
      <w:r>
        <w:rPr>
          <w:rFonts w:ascii="宋体" w:hAnsi="宋体" w:eastAsia="宋体" w:cs="宋体"/>
          <w:spacing w:val="-2"/>
          <w:sz w:val="21"/>
        </w:rPr>
        <w:t>出</w:t>
      </w:r>
      <w:r>
        <w:rPr>
          <w:rFonts w:ascii="宋体" w:hAnsi="宋体" w:eastAsia="宋体" w:cs="宋体"/>
          <w:sz w:val="21"/>
        </w:rPr>
        <w:t>最</w:t>
      </w:r>
      <w:r>
        <w:rPr>
          <w:rFonts w:ascii="宋体" w:hAnsi="宋体" w:eastAsia="宋体" w:cs="宋体"/>
          <w:spacing w:val="-2"/>
          <w:sz w:val="21"/>
        </w:rPr>
        <w:t>佳</w:t>
      </w:r>
      <w:r>
        <w:rPr>
          <w:rFonts w:ascii="宋体" w:hAnsi="宋体" w:eastAsia="宋体" w:cs="宋体"/>
          <w:sz w:val="21"/>
        </w:rPr>
        <w:t>选</w:t>
      </w:r>
      <w:r>
        <w:rPr>
          <w:rFonts w:ascii="宋体" w:hAnsi="宋体" w:eastAsia="宋体" w:cs="宋体"/>
          <w:spacing w:val="-2"/>
          <w:sz w:val="21"/>
        </w:rPr>
        <w:t>项</w:t>
      </w:r>
      <w:r>
        <w:rPr>
          <w:rFonts w:ascii="宋体" w:hAnsi="宋体" w:eastAsia="宋体" w:cs="宋体"/>
          <w:spacing w:val="-3"/>
          <w:sz w:val="21"/>
        </w:rPr>
        <w:t>，</w:t>
      </w:r>
      <w:r>
        <w:rPr>
          <w:rFonts w:ascii="宋体" w:hAnsi="宋体" w:eastAsia="宋体" w:cs="宋体"/>
          <w:sz w:val="21"/>
        </w:rPr>
        <w:t>并</w:t>
      </w:r>
      <w:r>
        <w:rPr>
          <w:rFonts w:ascii="宋体" w:hAnsi="宋体" w:eastAsia="宋体" w:cs="宋体"/>
          <w:spacing w:val="-2"/>
          <w:sz w:val="21"/>
        </w:rPr>
        <w:t>在</w:t>
      </w:r>
      <w:r>
        <w:rPr>
          <w:rFonts w:ascii="宋体" w:hAnsi="宋体" w:eastAsia="宋体" w:cs="宋体"/>
          <w:sz w:val="21"/>
        </w:rPr>
        <w:t>答</w:t>
      </w:r>
      <w:r>
        <w:rPr>
          <w:rFonts w:ascii="宋体" w:hAnsi="宋体" w:eastAsia="宋体" w:cs="宋体"/>
          <w:spacing w:val="-2"/>
          <w:sz w:val="21"/>
        </w:rPr>
        <w:t>题</w:t>
      </w:r>
      <w:r>
        <w:rPr>
          <w:rFonts w:ascii="宋体" w:hAnsi="宋体" w:eastAsia="宋体" w:cs="宋体"/>
          <w:sz w:val="21"/>
        </w:rPr>
        <w:t>卡上将该项涂黑。</w:t>
      </w:r>
    </w:p>
    <w:p>
      <w:pPr>
        <w:autoSpaceDE w:val="0"/>
        <w:autoSpaceDN w:val="0"/>
        <w:snapToGrid w:val="0"/>
        <w:spacing w:before="54"/>
        <w:ind w:left="5001"/>
        <w:jc w:val="left"/>
        <w:rPr>
          <w:sz w:val="21"/>
        </w:rPr>
      </w:pPr>
      <w:r>
        <w:rPr>
          <w:rFonts w:eastAsia="Times New Roman"/>
          <w:sz w:val="21"/>
        </w:rPr>
        <w:t>A</w:t>
      </w:r>
    </w:p>
    <w:p>
      <w:pPr>
        <w:autoSpaceDE w:val="0"/>
        <w:autoSpaceDN w:val="0"/>
        <w:snapToGrid w:val="0"/>
        <w:spacing w:before="71"/>
        <w:ind w:left="1045"/>
        <w:jc w:val="left"/>
        <w:rPr>
          <w:sz w:val="21"/>
        </w:rPr>
      </w:pPr>
      <w:r>
        <w:rPr>
          <w:rFonts w:eastAsia="Times New Roman"/>
          <w:sz w:val="21"/>
        </w:rPr>
        <w:t>The victims were carried in one by one, their paws burned and fur charred, su</w:t>
      </w:r>
      <w:r>
        <w:rPr>
          <w:rFonts w:eastAsia="Times New Roman"/>
          <w:spacing w:val="-5"/>
          <w:sz w:val="21"/>
        </w:rPr>
        <w:t>f</w:t>
      </w:r>
      <w:r>
        <w:rPr>
          <w:rFonts w:eastAsia="Times New Roman"/>
          <w:sz w:val="21"/>
        </w:rPr>
        <w:t>fering from heavy loss</w:t>
      </w:r>
    </w:p>
    <w:p>
      <w:pPr>
        <w:autoSpaceDE w:val="0"/>
        <w:autoSpaceDN w:val="0"/>
        <w:snapToGrid w:val="0"/>
        <w:spacing w:before="71" w:line="310" w:lineRule="auto"/>
        <w:ind w:left="625" w:right="629"/>
        <w:rPr>
          <w:sz w:val="21"/>
        </w:rPr>
      </w:pPr>
      <w:r>
        <w:rPr>
          <w:rFonts w:eastAsia="Times New Roman"/>
          <w:sz w:val="21"/>
        </w:rPr>
        <w:t>of water and fea</w:t>
      </w:r>
      <w:r>
        <w:rPr>
          <w:rFonts w:eastAsia="Times New Roman"/>
          <w:spacing w:val="-13"/>
          <w:sz w:val="21"/>
        </w:rPr>
        <w:t>r</w:t>
      </w:r>
      <w:r>
        <w:rPr>
          <w:rFonts w:eastAsia="Times New Roman"/>
          <w:sz w:val="21"/>
        </w:rPr>
        <w:t>. Their caretakers bandaged their wounds and laid them in baskets with the only thing that was familiar — the leaves of eucalyptus trees.</w:t>
      </w:r>
    </w:p>
    <w:p>
      <w:pPr>
        <w:autoSpaceDE w:val="0"/>
        <w:autoSpaceDN w:val="0"/>
        <w:snapToGrid w:val="0"/>
        <w:spacing w:line="224" w:lineRule="auto"/>
        <w:ind w:left="1045"/>
        <w:jc w:val="left"/>
        <w:rPr>
          <w:sz w:val="21"/>
        </w:rPr>
      </w:pPr>
      <w:r>
        <w:rPr>
          <w:rFonts w:eastAsia="Times New Roman"/>
          <w:sz w:val="21"/>
        </w:rPr>
        <w:t>As destructiv</w:t>
      </w:r>
      <w:r>
        <w:rPr>
          <w:rFonts w:eastAsia="Times New Roman"/>
          <w:spacing w:val="-86"/>
          <w:sz w:val="21"/>
        </w:rPr>
        <w:t>e</w:t>
      </w:r>
      <w:r>
        <w:rPr>
          <w:rFonts w:ascii="宋体" w:hAnsi="宋体" w:eastAsia="宋体" w:cs="宋体"/>
          <w:sz w:val="21"/>
        </w:rPr>
        <w:t>（毁灭性的</w:t>
      </w:r>
      <w:r>
        <w:rPr>
          <w:rFonts w:ascii="宋体" w:hAnsi="宋体" w:eastAsia="宋体" w:cs="宋体"/>
          <w:spacing w:val="-42"/>
          <w:sz w:val="21"/>
        </w:rPr>
        <w:t>）</w:t>
      </w:r>
      <w:r>
        <w:rPr>
          <w:rFonts w:eastAsia="Times New Roman"/>
          <w:sz w:val="21"/>
        </w:rPr>
        <w:t>fires have burned more than 2 million acres in</w:t>
      </w:r>
      <w:r>
        <w:rPr>
          <w:rFonts w:eastAsia="Times New Roman"/>
          <w:spacing w:val="-11"/>
          <w:sz w:val="21"/>
        </w:rPr>
        <w:t xml:space="preserve"> </w:t>
      </w:r>
      <w:r>
        <w:rPr>
          <w:rFonts w:eastAsia="Times New Roman"/>
          <w:sz w:val="21"/>
        </w:rPr>
        <w:t>Australia, dozens of koalas</w:t>
      </w:r>
    </w:p>
    <w:p>
      <w:pPr>
        <w:autoSpaceDE w:val="0"/>
        <w:autoSpaceDN w:val="0"/>
        <w:snapToGrid w:val="0"/>
        <w:spacing w:before="74"/>
        <w:ind w:left="625"/>
        <w:jc w:val="left"/>
        <w:rPr>
          <w:sz w:val="21"/>
        </w:rPr>
      </w:pPr>
      <w:r>
        <w:rPr>
          <w:rFonts w:eastAsia="Times New Roman"/>
          <w:sz w:val="21"/>
        </w:rPr>
        <w:t>have been rescued from burning trees and ashen ground.</w:t>
      </w:r>
    </w:p>
    <w:p>
      <w:pPr>
        <w:autoSpaceDE w:val="0"/>
        <w:autoSpaceDN w:val="0"/>
        <w:snapToGrid w:val="0"/>
        <w:spacing w:before="71" w:line="310" w:lineRule="auto"/>
        <w:ind w:left="625" w:right="571" w:firstLine="420"/>
        <w:rPr>
          <w:sz w:val="21"/>
        </w:rPr>
      </w:pPr>
      <w:r>
        <w:rPr>
          <w:rFonts w:eastAsia="Times New Roman"/>
          <w:spacing w:val="-1"/>
          <w:sz w:val="21"/>
        </w:rPr>
        <w:t>“They are terrified,” said Cheyne Flanagan, clinical dire</w:t>
      </w:r>
      <w:r>
        <w:rPr>
          <w:rFonts w:eastAsia="Times New Roman"/>
          <w:sz w:val="21"/>
        </w:rPr>
        <w:t>ctor of the Koala Hospital in Port Macquarie, the only one in the world.</w:t>
      </w:r>
    </w:p>
    <w:p>
      <w:pPr>
        <w:autoSpaceDE w:val="0"/>
        <w:autoSpaceDN w:val="0"/>
        <w:snapToGrid w:val="0"/>
        <w:ind w:left="1045"/>
        <w:jc w:val="left"/>
        <w:rPr>
          <w:sz w:val="21"/>
        </w:rPr>
      </w:pPr>
      <w:r>
        <w:rPr>
          <w:rFonts w:eastAsia="Times New Roman"/>
          <w:sz w:val="21"/>
        </w:rPr>
        <w:t>Koalas,</w:t>
      </w:r>
      <w:r>
        <w:rPr>
          <w:rFonts w:eastAsia="Times New Roman"/>
          <w:spacing w:val="15"/>
          <w:sz w:val="21"/>
        </w:rPr>
        <w:t xml:space="preserve"> </w:t>
      </w:r>
      <w:r>
        <w:rPr>
          <w:rFonts w:eastAsia="Times New Roman"/>
          <w:sz w:val="21"/>
        </w:rPr>
        <w:t>unlike</w:t>
      </w:r>
      <w:r>
        <w:rPr>
          <w:rFonts w:eastAsia="Times New Roman"/>
          <w:spacing w:val="15"/>
          <w:sz w:val="21"/>
        </w:rPr>
        <w:t xml:space="preserve"> </w:t>
      </w:r>
      <w:r>
        <w:rPr>
          <w:rFonts w:eastAsia="Times New Roman"/>
          <w:sz w:val="21"/>
        </w:rPr>
        <w:t>kangaroos,</w:t>
      </w:r>
      <w:r>
        <w:rPr>
          <w:rFonts w:eastAsia="Times New Roman"/>
          <w:spacing w:val="14"/>
          <w:sz w:val="21"/>
        </w:rPr>
        <w:t xml:space="preserve"> </w:t>
      </w:r>
      <w:r>
        <w:rPr>
          <w:rFonts w:eastAsia="Times New Roman"/>
          <w:sz w:val="21"/>
        </w:rPr>
        <w:t>birds</w:t>
      </w:r>
      <w:r>
        <w:rPr>
          <w:rFonts w:eastAsia="Times New Roman"/>
          <w:spacing w:val="14"/>
          <w:sz w:val="21"/>
        </w:rPr>
        <w:t xml:space="preserve"> </w:t>
      </w:r>
      <w:r>
        <w:rPr>
          <w:rFonts w:eastAsia="Times New Roman"/>
          <w:sz w:val="21"/>
        </w:rPr>
        <w:t>or</w:t>
      </w:r>
      <w:r>
        <w:rPr>
          <w:rFonts w:eastAsia="Times New Roman"/>
          <w:spacing w:val="14"/>
          <w:sz w:val="21"/>
        </w:rPr>
        <w:t xml:space="preserve"> </w:t>
      </w:r>
      <w:r>
        <w:rPr>
          <w:rFonts w:eastAsia="Times New Roman"/>
          <w:sz w:val="21"/>
        </w:rPr>
        <w:t>snakes,</w:t>
      </w:r>
      <w:r>
        <w:rPr>
          <w:rFonts w:eastAsia="Times New Roman"/>
          <w:spacing w:val="15"/>
          <w:sz w:val="21"/>
        </w:rPr>
        <w:t xml:space="preserve"> </w:t>
      </w:r>
      <w:r>
        <w:rPr>
          <w:rFonts w:eastAsia="Times New Roman"/>
          <w:sz w:val="21"/>
        </w:rPr>
        <w:t>do</w:t>
      </w:r>
      <w:r>
        <w:rPr>
          <w:rFonts w:eastAsia="Times New Roman"/>
          <w:spacing w:val="15"/>
          <w:sz w:val="21"/>
        </w:rPr>
        <w:t xml:space="preserve"> </w:t>
      </w:r>
      <w:r>
        <w:rPr>
          <w:rFonts w:eastAsia="Times New Roman"/>
          <w:sz w:val="21"/>
        </w:rPr>
        <w:t>not</w:t>
      </w:r>
      <w:r>
        <w:rPr>
          <w:rFonts w:eastAsia="Times New Roman"/>
          <w:spacing w:val="14"/>
          <w:sz w:val="21"/>
        </w:rPr>
        <w:t xml:space="preserve"> </w:t>
      </w:r>
      <w:r>
        <w:rPr>
          <w:rFonts w:eastAsia="Times New Roman"/>
          <w:sz w:val="21"/>
        </w:rPr>
        <w:t>flee</w:t>
      </w:r>
      <w:r>
        <w:rPr>
          <w:rFonts w:eastAsia="Times New Roman"/>
          <w:spacing w:val="15"/>
          <w:sz w:val="21"/>
        </w:rPr>
        <w:t xml:space="preserve"> </w:t>
      </w:r>
      <w:r>
        <w:rPr>
          <w:rFonts w:eastAsia="Times New Roman"/>
          <w:sz w:val="21"/>
        </w:rPr>
        <w:t>from</w:t>
      </w:r>
      <w:r>
        <w:rPr>
          <w:rFonts w:eastAsia="Times New Roman"/>
          <w:spacing w:val="14"/>
          <w:sz w:val="21"/>
        </w:rPr>
        <w:t xml:space="preserve"> </w:t>
      </w:r>
      <w:r>
        <w:rPr>
          <w:rFonts w:eastAsia="Times New Roman"/>
          <w:sz w:val="21"/>
        </w:rPr>
        <w:t>fires</w:t>
      </w:r>
      <w:r>
        <w:rPr>
          <w:rFonts w:eastAsia="Times New Roman"/>
          <w:spacing w:val="14"/>
          <w:sz w:val="21"/>
        </w:rPr>
        <w:t xml:space="preserve"> </w:t>
      </w:r>
      <w:r>
        <w:rPr>
          <w:rFonts w:eastAsia="Times New Roman"/>
          <w:sz w:val="21"/>
        </w:rPr>
        <w:t>but</w:t>
      </w:r>
      <w:r>
        <w:rPr>
          <w:rFonts w:eastAsia="Times New Roman"/>
          <w:spacing w:val="14"/>
          <w:sz w:val="21"/>
        </w:rPr>
        <w:t xml:space="preserve"> </w:t>
      </w:r>
      <w:r>
        <w:rPr>
          <w:rFonts w:eastAsia="Times New Roman"/>
          <w:sz w:val="21"/>
        </w:rPr>
        <w:t>instead</w:t>
      </w:r>
      <w:r>
        <w:rPr>
          <w:rFonts w:eastAsia="Times New Roman"/>
          <w:spacing w:val="15"/>
          <w:sz w:val="21"/>
        </w:rPr>
        <w:t xml:space="preserve"> </w:t>
      </w:r>
      <w:r>
        <w:rPr>
          <w:rFonts w:eastAsia="Times New Roman"/>
          <w:sz w:val="21"/>
        </w:rPr>
        <w:t>climb</w:t>
      </w:r>
      <w:r>
        <w:rPr>
          <w:rFonts w:eastAsia="Times New Roman"/>
          <w:spacing w:val="15"/>
          <w:sz w:val="21"/>
        </w:rPr>
        <w:t xml:space="preserve"> </w:t>
      </w:r>
      <w:r>
        <w:rPr>
          <w:rFonts w:eastAsia="Times New Roman"/>
          <w:sz w:val="21"/>
        </w:rPr>
        <w:t>trees</w:t>
      </w:r>
      <w:r>
        <w:rPr>
          <w:rFonts w:eastAsia="Times New Roman"/>
          <w:spacing w:val="14"/>
          <w:sz w:val="21"/>
        </w:rPr>
        <w:t xml:space="preserve"> </w:t>
      </w:r>
      <w:r>
        <w:rPr>
          <w:rFonts w:eastAsia="Times New Roman"/>
          <w:sz w:val="21"/>
        </w:rPr>
        <w:t>to</w:t>
      </w:r>
      <w:r>
        <w:rPr>
          <w:rFonts w:eastAsia="Times New Roman"/>
          <w:spacing w:val="15"/>
          <w:sz w:val="21"/>
        </w:rPr>
        <w:t xml:space="preserve"> </w:t>
      </w:r>
      <w:r>
        <w:rPr>
          <w:rFonts w:eastAsia="Times New Roman"/>
          <w:sz w:val="21"/>
        </w:rPr>
        <w:t>the</w:t>
      </w:r>
      <w:r>
        <w:rPr>
          <w:rFonts w:eastAsia="Times New Roman"/>
          <w:spacing w:val="15"/>
          <w:sz w:val="21"/>
        </w:rPr>
        <w:t xml:space="preserve"> </w:t>
      </w:r>
      <w:r>
        <w:rPr>
          <w:rFonts w:eastAsia="Times New Roman"/>
          <w:sz w:val="21"/>
        </w:rPr>
        <w:t>top,</w:t>
      </w:r>
    </w:p>
    <w:p>
      <w:pPr>
        <w:autoSpaceDE w:val="0"/>
        <w:autoSpaceDN w:val="0"/>
        <w:snapToGrid w:val="0"/>
        <w:spacing w:before="71" w:line="310" w:lineRule="auto"/>
        <w:ind w:left="625" w:right="627"/>
        <w:rPr>
          <w:sz w:val="21"/>
        </w:rPr>
      </w:pPr>
      <w:r>
        <w:rPr>
          <w:rFonts w:eastAsia="Times New Roman"/>
          <w:spacing w:val="1"/>
          <w:sz w:val="21"/>
        </w:rPr>
        <w:t>where they can roll</w:t>
      </w:r>
      <w:r>
        <w:rPr>
          <w:rFonts w:eastAsia="Times New Roman"/>
          <w:sz w:val="21"/>
        </w:rPr>
        <w:t xml:space="preserve"> themselves up into a ball for protection and wait for the danger to pass. But during the destructive fires, such as those that have burned in recent weeks, the animals are far less likely to </w:t>
      </w:r>
      <w:r>
        <w:rPr>
          <w:rFonts w:eastAsia="Times New Roman"/>
          <w:spacing w:val="-1"/>
          <w:sz w:val="21"/>
        </w:rPr>
        <w:t>survive. Even if the fire itself does not reach the tree top, the a</w:t>
      </w:r>
      <w:r>
        <w:rPr>
          <w:rFonts w:eastAsia="Times New Roman"/>
          <w:sz w:val="21"/>
        </w:rPr>
        <w:t>nimals may overheat and fall to the ground, where they can be burned to death.</w:t>
      </w:r>
    </w:p>
    <w:p>
      <w:pPr>
        <w:autoSpaceDE w:val="0"/>
        <w:autoSpaceDN w:val="0"/>
        <w:snapToGrid w:val="0"/>
        <w:spacing w:line="224" w:lineRule="auto"/>
        <w:ind w:left="1045"/>
        <w:jc w:val="left"/>
        <w:rPr>
          <w:sz w:val="21"/>
        </w:rPr>
      </w:pPr>
      <w:r>
        <w:rPr>
          <w:rFonts w:eastAsia="Times New Roman"/>
          <w:sz w:val="21"/>
        </w:rPr>
        <w:t>While koalas have evolved</w:t>
      </w:r>
      <w:r>
        <w:rPr>
          <w:rFonts w:ascii="宋体" w:hAnsi="宋体" w:eastAsia="宋体" w:cs="宋体"/>
          <w:sz w:val="21"/>
        </w:rPr>
        <w:t xml:space="preserve">（进化） </w:t>
      </w:r>
      <w:r>
        <w:rPr>
          <w:rFonts w:eastAsia="Times New Roman"/>
          <w:sz w:val="21"/>
        </w:rPr>
        <w:t>to exist alongside wildfires, the animals are facing new threats</w:t>
      </w:r>
    </w:p>
    <w:p>
      <w:pPr>
        <w:autoSpaceDE w:val="0"/>
        <w:autoSpaceDN w:val="0"/>
        <w:snapToGrid w:val="0"/>
        <w:spacing w:before="74" w:line="310" w:lineRule="auto"/>
        <w:ind w:left="625" w:right="627"/>
        <w:rPr>
          <w:sz w:val="21"/>
        </w:rPr>
      </w:pPr>
      <w:r>
        <w:rPr>
          <w:rFonts w:eastAsia="Times New Roman"/>
          <w:spacing w:val="-1"/>
          <w:sz w:val="21"/>
        </w:rPr>
        <w:t>not just from climat</w:t>
      </w:r>
      <w:r>
        <w:rPr>
          <w:rFonts w:eastAsia="Times New Roman"/>
          <w:sz w:val="21"/>
        </w:rPr>
        <w:t>e change but also from human development, which will</w:t>
      </w:r>
      <w:r>
        <w:rPr>
          <w:rFonts w:eastAsia="Times New Roman"/>
          <w:sz w:val="21"/>
          <w:u w:val="single" w:color="000000"/>
        </w:rPr>
        <w:t xml:space="preserve"> impair</w:t>
      </w:r>
      <w:r>
        <w:rPr>
          <w:rFonts w:eastAsia="Times New Roman"/>
          <w:sz w:val="21"/>
        </w:rPr>
        <w:t xml:space="preserve"> their ability to survive fires.</w:t>
      </w:r>
    </w:p>
    <w:p>
      <w:pPr>
        <w:autoSpaceDE w:val="0"/>
        <w:autoSpaceDN w:val="0"/>
        <w:snapToGrid w:val="0"/>
        <w:ind w:left="1045"/>
        <w:jc w:val="left"/>
        <w:rPr>
          <w:sz w:val="21"/>
        </w:rPr>
      </w:pPr>
      <w:r>
        <w:rPr>
          <w:rFonts w:eastAsia="Times New Roman"/>
          <w:sz w:val="21"/>
        </w:rPr>
        <w:t>“</w:t>
      </w:r>
      <w:r>
        <w:rPr>
          <w:rFonts w:eastAsia="Times New Roman"/>
          <w:spacing w:val="-16"/>
          <w:sz w:val="21"/>
        </w:rPr>
        <w:t>W</w:t>
      </w:r>
      <w:r>
        <w:rPr>
          <w:rFonts w:eastAsia="Times New Roman"/>
          <w:sz w:val="21"/>
        </w:rPr>
        <w:t>e</w:t>
      </w:r>
      <w:r>
        <w:rPr>
          <w:rFonts w:eastAsia="Times New Roman"/>
          <w:spacing w:val="29"/>
          <w:sz w:val="21"/>
        </w:rPr>
        <w:t xml:space="preserve"> </w:t>
      </w:r>
      <w:r>
        <w:rPr>
          <w:rFonts w:eastAsia="Times New Roman"/>
          <w:sz w:val="21"/>
        </w:rPr>
        <w:t>have</w:t>
      </w:r>
      <w:r>
        <w:rPr>
          <w:rFonts w:eastAsia="Times New Roman"/>
          <w:spacing w:val="29"/>
          <w:sz w:val="21"/>
        </w:rPr>
        <w:t xml:space="preserve"> </w:t>
      </w:r>
      <w:r>
        <w:rPr>
          <w:rFonts w:eastAsia="Times New Roman"/>
          <w:sz w:val="21"/>
        </w:rPr>
        <w:t>these</w:t>
      </w:r>
      <w:r>
        <w:rPr>
          <w:rFonts w:eastAsia="Times New Roman"/>
          <w:spacing w:val="29"/>
          <w:sz w:val="21"/>
        </w:rPr>
        <w:t xml:space="preserve"> </w:t>
      </w:r>
      <w:r>
        <w:rPr>
          <w:rFonts w:eastAsia="Times New Roman"/>
          <w:sz w:val="21"/>
        </w:rPr>
        <w:t>unique</w:t>
      </w:r>
      <w:r>
        <w:rPr>
          <w:rFonts w:eastAsia="Times New Roman"/>
          <w:spacing w:val="29"/>
          <w:sz w:val="21"/>
        </w:rPr>
        <w:t xml:space="preserve"> </w:t>
      </w:r>
      <w:r>
        <w:rPr>
          <w:rFonts w:eastAsia="Times New Roman"/>
          <w:sz w:val="21"/>
        </w:rPr>
        <w:t>animals</w:t>
      </w:r>
      <w:r>
        <w:rPr>
          <w:rFonts w:eastAsia="Times New Roman"/>
          <w:spacing w:val="29"/>
          <w:sz w:val="21"/>
        </w:rPr>
        <w:t xml:space="preserve"> </w:t>
      </w:r>
      <w:r>
        <w:rPr>
          <w:rFonts w:eastAsia="Times New Roman"/>
          <w:sz w:val="21"/>
        </w:rPr>
        <w:t>not</w:t>
      </w:r>
      <w:r>
        <w:rPr>
          <w:rFonts w:eastAsia="Times New Roman"/>
          <w:spacing w:val="28"/>
          <w:sz w:val="21"/>
        </w:rPr>
        <w:t xml:space="preserve"> </w:t>
      </w:r>
      <w:r>
        <w:rPr>
          <w:rFonts w:eastAsia="Times New Roman"/>
          <w:sz w:val="21"/>
        </w:rPr>
        <w:t>found</w:t>
      </w:r>
      <w:r>
        <w:rPr>
          <w:rFonts w:eastAsia="Times New Roman"/>
          <w:spacing w:val="29"/>
          <w:sz w:val="21"/>
        </w:rPr>
        <w:t xml:space="preserve"> </w:t>
      </w:r>
      <w:r>
        <w:rPr>
          <w:rFonts w:eastAsia="Times New Roman"/>
          <w:sz w:val="21"/>
        </w:rPr>
        <w:t>anywhere</w:t>
      </w:r>
      <w:r>
        <w:rPr>
          <w:rFonts w:eastAsia="Times New Roman"/>
          <w:spacing w:val="29"/>
          <w:sz w:val="21"/>
        </w:rPr>
        <w:t xml:space="preserve"> </w:t>
      </w:r>
      <w:r>
        <w:rPr>
          <w:rFonts w:eastAsia="Times New Roman"/>
          <w:sz w:val="21"/>
        </w:rPr>
        <w:t>else</w:t>
      </w:r>
      <w:r>
        <w:rPr>
          <w:rFonts w:eastAsia="Times New Roman"/>
          <w:spacing w:val="29"/>
          <w:sz w:val="21"/>
        </w:rPr>
        <w:t xml:space="preserve"> </w:t>
      </w:r>
      <w:r>
        <w:rPr>
          <w:rFonts w:eastAsia="Times New Roman"/>
          <w:sz w:val="21"/>
        </w:rPr>
        <w:t>on</w:t>
      </w:r>
      <w:r>
        <w:rPr>
          <w:rFonts w:eastAsia="Times New Roman"/>
          <w:spacing w:val="29"/>
          <w:sz w:val="21"/>
        </w:rPr>
        <w:t xml:space="preserve"> </w:t>
      </w:r>
      <w:r>
        <w:rPr>
          <w:rFonts w:eastAsia="Times New Roman"/>
          <w:sz w:val="21"/>
        </w:rPr>
        <w:t>this</w:t>
      </w:r>
      <w:r>
        <w:rPr>
          <w:rFonts w:eastAsia="Times New Roman"/>
          <w:spacing w:val="29"/>
          <w:sz w:val="21"/>
        </w:rPr>
        <w:t xml:space="preserve"> </w:t>
      </w:r>
      <w:r>
        <w:rPr>
          <w:rFonts w:eastAsia="Times New Roman"/>
          <w:sz w:val="21"/>
        </w:rPr>
        <w:t>planet,</w:t>
      </w:r>
      <w:r>
        <w:rPr>
          <w:rFonts w:eastAsia="Times New Roman"/>
          <w:spacing w:val="29"/>
          <w:sz w:val="21"/>
        </w:rPr>
        <w:t xml:space="preserve"> </w:t>
      </w:r>
      <w:r>
        <w:rPr>
          <w:rFonts w:eastAsia="Times New Roman"/>
          <w:sz w:val="21"/>
        </w:rPr>
        <w:t>and</w:t>
      </w:r>
      <w:r>
        <w:rPr>
          <w:rFonts w:eastAsia="Times New Roman"/>
          <w:spacing w:val="27"/>
          <w:sz w:val="21"/>
        </w:rPr>
        <w:t xml:space="preserve"> </w:t>
      </w:r>
      <w:r>
        <w:rPr>
          <w:rFonts w:eastAsia="Times New Roman"/>
          <w:sz w:val="21"/>
        </w:rPr>
        <w:t>we're</w:t>
      </w:r>
      <w:r>
        <w:rPr>
          <w:rFonts w:eastAsia="Times New Roman"/>
          <w:spacing w:val="29"/>
          <w:sz w:val="21"/>
        </w:rPr>
        <w:t xml:space="preserve"> </w:t>
      </w:r>
      <w:r>
        <w:rPr>
          <w:rFonts w:eastAsia="Times New Roman"/>
          <w:sz w:val="21"/>
        </w:rPr>
        <w:t>killing</w:t>
      </w:r>
      <w:r>
        <w:rPr>
          <w:rFonts w:eastAsia="Times New Roman"/>
          <w:spacing w:val="29"/>
          <w:sz w:val="21"/>
        </w:rPr>
        <w:t xml:space="preserve"> </w:t>
      </w:r>
      <w:r>
        <w:rPr>
          <w:rFonts w:eastAsia="Times New Roman"/>
          <w:sz w:val="21"/>
        </w:rPr>
        <w:t>them,”</w:t>
      </w:r>
    </w:p>
    <w:p>
      <w:pPr>
        <w:autoSpaceDE w:val="0"/>
        <w:autoSpaceDN w:val="0"/>
        <w:snapToGrid w:val="0"/>
        <w:spacing w:before="71"/>
        <w:ind w:left="625"/>
        <w:jc w:val="left"/>
        <w:rPr>
          <w:sz w:val="21"/>
        </w:rPr>
      </w:pPr>
      <w:r>
        <w:rPr>
          <w:rFonts w:eastAsia="Times New Roman"/>
          <w:sz w:val="21"/>
        </w:rPr>
        <w:t>Flanagan said. “This is a big wake-up call.”</w:t>
      </w:r>
    </w:p>
    <w:p>
      <w:pPr>
        <w:numPr>
          <w:ilvl w:val="0"/>
          <w:numId w:val="6"/>
        </w:numPr>
        <w:tabs>
          <w:tab w:val="left" w:pos="947"/>
          <w:tab w:val="clear" w:pos="937"/>
        </w:tabs>
        <w:snapToGrid w:val="0"/>
        <w:spacing w:before="71"/>
        <w:jc w:val="left"/>
        <w:rPr>
          <w:spacing w:val="1"/>
          <w:sz w:val="21"/>
        </w:rPr>
      </w:pPr>
      <w:r>
        <w:rPr>
          <w:rFonts w:eastAsia="Times New Roman"/>
          <w:sz w:val="21"/>
        </w:rPr>
        <w:t>What do we learn about Koalas from this passage?</w:t>
      </w:r>
    </w:p>
    <w:p>
      <w:pPr>
        <w:numPr>
          <w:ilvl w:val="0"/>
          <w:numId w:val="12"/>
        </w:numPr>
        <w:snapToGrid w:val="0"/>
        <w:spacing w:before="71"/>
        <w:jc w:val="left"/>
        <w:rPr>
          <w:spacing w:val="2"/>
          <w:sz w:val="21"/>
        </w:rPr>
      </w:pPr>
      <w:r>
        <w:rPr>
          <w:rFonts w:eastAsia="Times New Roman"/>
          <w:sz w:val="21"/>
        </w:rPr>
        <w:t>They are good at climbing trees.</w:t>
      </w:r>
    </w:p>
    <w:p>
      <w:pPr>
        <w:numPr>
          <w:ilvl w:val="0"/>
          <w:numId w:val="12"/>
        </w:numPr>
        <w:tabs>
          <w:tab w:val="left" w:pos="1086"/>
          <w:tab w:val="clear" w:pos="1098"/>
        </w:tabs>
        <w:snapToGrid w:val="0"/>
        <w:spacing w:before="71"/>
        <w:jc w:val="left"/>
        <w:rPr>
          <w:spacing w:val="2"/>
          <w:sz w:val="21"/>
        </w:rPr>
      </w:pPr>
      <w:r>
        <w:rPr>
          <w:rFonts w:eastAsia="Times New Roman"/>
          <w:sz w:val="21"/>
        </w:rPr>
        <w:t>Their population drops for illegal hunting.</w:t>
      </w:r>
    </w:p>
    <w:p>
      <w:pPr>
        <w:numPr>
          <w:ilvl w:val="0"/>
          <w:numId w:val="12"/>
        </w:numPr>
        <w:tabs>
          <w:tab w:val="left" w:pos="1086"/>
          <w:tab w:val="clear" w:pos="1098"/>
        </w:tabs>
        <w:snapToGrid w:val="0"/>
        <w:spacing w:before="71"/>
        <w:jc w:val="left"/>
        <w:rPr>
          <w:spacing w:val="2"/>
          <w:sz w:val="21"/>
        </w:rPr>
      </w:pPr>
      <w:r>
        <w:rPr>
          <w:rFonts w:eastAsia="Times New Roman"/>
          <w:sz w:val="21"/>
        </w:rPr>
        <w:t>They are less adaptable than birds and snakes.</w:t>
      </w:r>
    </w:p>
    <w:p>
      <w:pPr>
        <w:numPr>
          <w:ilvl w:val="0"/>
          <w:numId w:val="12"/>
        </w:numPr>
        <w:snapToGrid w:val="0"/>
        <w:spacing w:before="71"/>
        <w:jc w:val="left"/>
        <w:rPr>
          <w:spacing w:val="2"/>
          <w:sz w:val="21"/>
        </w:rPr>
      </w:pPr>
      <w:r>
        <w:rPr>
          <w:rFonts w:eastAsia="Times New Roman"/>
          <w:sz w:val="21"/>
        </w:rPr>
        <w:t>They protect themselves from fires by remaining high up on the trees.</w:t>
      </w:r>
    </w:p>
    <w:p>
      <w:pPr>
        <w:numPr>
          <w:ilvl w:val="0"/>
          <w:numId w:val="6"/>
        </w:numPr>
        <w:tabs>
          <w:tab w:val="left" w:pos="947"/>
          <w:tab w:val="clear" w:pos="937"/>
        </w:tabs>
        <w:snapToGrid w:val="0"/>
        <w:spacing w:before="71"/>
        <w:jc w:val="left"/>
        <w:rPr>
          <w:spacing w:val="1"/>
          <w:sz w:val="21"/>
        </w:rPr>
      </w:pPr>
      <w:r>
        <w:rPr>
          <w:rFonts w:eastAsia="Times New Roman"/>
          <w:sz w:val="21"/>
        </w:rPr>
        <w:t>The underlined word “impair” in paragraph 5 is closest in meaning to ___________.</w:t>
      </w:r>
    </w:p>
    <w:p>
      <w:pPr>
        <w:autoSpaceDE w:val="0"/>
        <w:autoSpaceDN w:val="0"/>
        <w:snapToGrid w:val="0"/>
        <w:spacing w:before="71"/>
        <w:ind w:left="836"/>
        <w:jc w:val="left"/>
        <w:rPr>
          <w:sz w:val="21"/>
        </w:rPr>
      </w:pPr>
      <w:r>
        <w:rPr>
          <w:rFonts w:eastAsia="Times New Roman"/>
          <w:spacing w:val="2"/>
          <w:sz w:val="21"/>
        </w:rPr>
        <w:t>A</w:t>
      </w:r>
      <w:r>
        <w:rPr>
          <w:rFonts w:eastAsia="Times New Roman"/>
          <w:sz w:val="21"/>
        </w:rPr>
        <w:t>.</w:t>
      </w:r>
      <w:r>
        <w:rPr>
          <w:rFonts w:eastAsia="Times New Roman"/>
          <w:spacing w:val="3"/>
          <w:sz w:val="21"/>
        </w:rPr>
        <w:t xml:space="preserve"> </w:t>
      </w:r>
      <w:r>
        <w:rPr>
          <w:rFonts w:eastAsia="Times New Roman"/>
          <w:sz w:val="21"/>
        </w:rPr>
        <w:t>weaken</w:t>
      </w:r>
      <w:r>
        <w:rPr>
          <w:rFonts w:eastAsia="Times New Roman"/>
          <w:spacing w:val="1414"/>
          <w:sz w:val="21"/>
        </w:rPr>
        <w:t xml:space="preserve"> </w:t>
      </w:r>
      <w:r>
        <w:rPr>
          <w:rFonts w:eastAsia="Times New Roman"/>
          <w:sz w:val="21"/>
        </w:rPr>
        <w:t>B. strengthen</w:t>
      </w:r>
      <w:r>
        <w:rPr>
          <w:rFonts w:eastAsia="Times New Roman"/>
          <w:spacing w:val="1100"/>
          <w:sz w:val="21"/>
        </w:rPr>
        <w:t xml:space="preserve"> </w:t>
      </w:r>
      <w:r>
        <w:rPr>
          <w:rFonts w:eastAsia="Times New Roman"/>
          <w:sz w:val="21"/>
        </w:rPr>
        <w:t>C. shorten</w:t>
      </w:r>
      <w:r>
        <w:rPr>
          <w:rFonts w:eastAsia="Times New Roman"/>
          <w:spacing w:val="1100"/>
          <w:sz w:val="21"/>
        </w:rPr>
        <w:t xml:space="preserve"> </w:t>
      </w:r>
      <w:r>
        <w:rPr>
          <w:rFonts w:eastAsia="Times New Roman"/>
          <w:sz w:val="21"/>
        </w:rPr>
        <w:t>D. sharpen</w:t>
      </w:r>
    </w:p>
    <w:p>
      <w:pPr>
        <w:numPr>
          <w:ilvl w:val="0"/>
          <w:numId w:val="6"/>
        </w:numPr>
        <w:tabs>
          <w:tab w:val="left" w:pos="947"/>
          <w:tab w:val="clear" w:pos="937"/>
        </w:tabs>
        <w:snapToGrid w:val="0"/>
        <w:spacing w:before="71"/>
        <w:jc w:val="left"/>
        <w:rPr>
          <w:spacing w:val="1"/>
          <w:sz w:val="21"/>
        </w:rPr>
      </w:pPr>
      <w:r>
        <w:rPr>
          <w:rFonts w:eastAsia="Times New Roman"/>
          <w:sz w:val="21"/>
        </w:rPr>
        <w:t>Where is the text probably from?</w:t>
      </w:r>
    </w:p>
    <w:p>
      <w:pPr>
        <w:autoSpaceDE w:val="0"/>
        <w:autoSpaceDN w:val="0"/>
        <w:snapToGrid w:val="0"/>
        <w:spacing w:before="71"/>
        <w:ind w:left="836"/>
        <w:jc w:val="left"/>
        <w:rPr>
          <w:sz w:val="21"/>
        </w:rPr>
      </w:pPr>
      <w:r>
        <w:rPr>
          <w:rFonts w:eastAsia="Times New Roman"/>
          <w:spacing w:val="2"/>
          <w:sz w:val="21"/>
        </w:rPr>
        <w:t>A</w:t>
      </w:r>
      <w:r>
        <w:rPr>
          <w:rFonts w:eastAsia="Times New Roman"/>
          <w:sz w:val="21"/>
        </w:rPr>
        <w:t>.</w:t>
      </w:r>
      <w:r>
        <w:rPr>
          <w:rFonts w:eastAsia="Times New Roman"/>
          <w:spacing w:val="3"/>
          <w:sz w:val="21"/>
        </w:rPr>
        <w:t xml:space="preserve"> </w:t>
      </w:r>
      <w:r>
        <w:rPr>
          <w:rFonts w:eastAsia="Times New Roman"/>
          <w:sz w:val="21"/>
        </w:rPr>
        <w:t>A</w:t>
      </w:r>
      <w:r>
        <w:rPr>
          <w:rFonts w:eastAsia="Times New Roman"/>
          <w:spacing w:val="-10"/>
          <w:sz w:val="21"/>
        </w:rPr>
        <w:t xml:space="preserve"> </w:t>
      </w:r>
      <w:r>
        <w:rPr>
          <w:rFonts w:eastAsia="Times New Roman"/>
          <w:sz w:val="21"/>
        </w:rPr>
        <w:t>textbook.</w:t>
      </w:r>
      <w:r>
        <w:rPr>
          <w:rFonts w:eastAsia="Times New Roman"/>
          <w:spacing w:val="1100"/>
          <w:sz w:val="21"/>
        </w:rPr>
        <w:t xml:space="preserve"> </w:t>
      </w:r>
      <w:r>
        <w:rPr>
          <w:rFonts w:eastAsia="Times New Roman"/>
          <w:sz w:val="21"/>
        </w:rPr>
        <w:t>B.</w:t>
      </w:r>
      <w:r>
        <w:rPr>
          <w:rFonts w:eastAsia="Times New Roman"/>
          <w:spacing w:val="-14"/>
          <w:sz w:val="21"/>
        </w:rPr>
        <w:t xml:space="preserve"> </w:t>
      </w:r>
      <w:r>
        <w:rPr>
          <w:rFonts w:eastAsia="Times New Roman"/>
          <w:sz w:val="21"/>
        </w:rPr>
        <w:t>A</w:t>
      </w:r>
      <w:r>
        <w:rPr>
          <w:rFonts w:eastAsia="Times New Roman"/>
          <w:spacing w:val="-7"/>
          <w:sz w:val="21"/>
        </w:rPr>
        <w:t xml:space="preserve"> </w:t>
      </w:r>
      <w:r>
        <w:rPr>
          <w:rFonts w:eastAsia="Times New Roman"/>
          <w:sz w:val="21"/>
        </w:rPr>
        <w:t>journal.</w:t>
      </w:r>
      <w:r>
        <w:rPr>
          <w:rFonts w:eastAsia="Times New Roman"/>
          <w:spacing w:val="1100"/>
          <w:sz w:val="21"/>
        </w:rPr>
        <w:t xml:space="preserve"> </w:t>
      </w:r>
      <w:r>
        <w:rPr>
          <w:rFonts w:eastAsia="Times New Roman"/>
          <w:sz w:val="21"/>
        </w:rPr>
        <w:t>C.</w:t>
      </w:r>
      <w:r>
        <w:rPr>
          <w:rFonts w:eastAsia="Times New Roman"/>
          <w:spacing w:val="-14"/>
          <w:sz w:val="21"/>
        </w:rPr>
        <w:t xml:space="preserve"> </w:t>
      </w:r>
      <w:r>
        <w:rPr>
          <w:rFonts w:eastAsia="Times New Roman"/>
          <w:sz w:val="21"/>
        </w:rPr>
        <w:t>A</w:t>
      </w:r>
      <w:r>
        <w:rPr>
          <w:rFonts w:eastAsia="Times New Roman"/>
          <w:spacing w:val="-12"/>
          <w:sz w:val="21"/>
        </w:rPr>
        <w:t xml:space="preserve"> </w:t>
      </w:r>
      <w:r>
        <w:rPr>
          <w:rFonts w:eastAsia="Times New Roman"/>
          <w:sz w:val="21"/>
        </w:rPr>
        <w:t>news report.</w:t>
      </w:r>
      <w:r>
        <w:rPr>
          <w:rFonts w:eastAsia="Times New Roman"/>
          <w:spacing w:val="575"/>
          <w:sz w:val="21"/>
        </w:rPr>
        <w:t xml:space="preserve"> </w:t>
      </w:r>
      <w:r>
        <w:rPr>
          <w:rFonts w:eastAsia="Times New Roman"/>
          <w:sz w:val="21"/>
        </w:rPr>
        <w:t>D.</w:t>
      </w:r>
      <w:r>
        <w:rPr>
          <w:rFonts w:eastAsia="Times New Roman"/>
          <w:spacing w:val="-11"/>
          <w:sz w:val="21"/>
        </w:rPr>
        <w:t xml:space="preserve"> </w:t>
      </w:r>
      <w:r>
        <w:rPr>
          <w:rFonts w:eastAsia="Times New Roman"/>
          <w:sz w:val="21"/>
        </w:rPr>
        <w:t>A</w:t>
      </w:r>
      <w:r>
        <w:rPr>
          <w:rFonts w:eastAsia="Times New Roman"/>
          <w:spacing w:val="-12"/>
          <w:sz w:val="21"/>
        </w:rPr>
        <w:t xml:space="preserve"> </w:t>
      </w:r>
      <w:r>
        <w:rPr>
          <w:rFonts w:eastAsia="Times New Roman"/>
          <w:sz w:val="21"/>
        </w:rPr>
        <w:t>guidebook.</w:t>
      </w:r>
    </w:p>
    <w:p>
      <w:pPr>
        <w:autoSpaceDE w:val="0"/>
        <w:autoSpaceDN w:val="0"/>
        <w:snapToGrid w:val="0"/>
        <w:spacing w:before="71"/>
        <w:ind w:left="5111"/>
        <w:jc w:val="left"/>
        <w:rPr>
          <w:sz w:val="21"/>
        </w:rPr>
      </w:pPr>
      <w:r>
        <w:rPr>
          <w:rFonts w:eastAsia="Times New Roman"/>
          <w:sz w:val="21"/>
        </w:rPr>
        <w:t>B</w:t>
      </w:r>
    </w:p>
    <w:p>
      <w:pPr>
        <w:autoSpaceDE w:val="0"/>
        <w:autoSpaceDN w:val="0"/>
        <w:snapToGrid w:val="0"/>
        <w:spacing w:before="71" w:line="310" w:lineRule="auto"/>
        <w:ind w:left="625" w:right="627" w:firstLine="420"/>
        <w:rPr>
          <w:sz w:val="21"/>
        </w:rPr>
      </w:pPr>
      <w:r>
        <w:rPr>
          <w:rFonts w:eastAsia="Times New Roman"/>
          <w:sz w:val="21"/>
        </w:rPr>
        <w:t>Geo</w:t>
      </w:r>
      <w:r>
        <w:rPr>
          <w:rFonts w:eastAsia="Times New Roman"/>
          <w:spacing w:val="-5"/>
          <w:sz w:val="21"/>
        </w:rPr>
        <w:t>r</w:t>
      </w:r>
      <w:r>
        <w:rPr>
          <w:rFonts w:eastAsia="Times New Roman"/>
          <w:sz w:val="21"/>
        </w:rPr>
        <w:t xml:space="preserve">ge </w:t>
      </w:r>
      <w:r>
        <w:rPr>
          <w:rFonts w:eastAsia="Times New Roman"/>
          <w:spacing w:val="-16"/>
          <w:sz w:val="21"/>
        </w:rPr>
        <w:t>W</w:t>
      </w:r>
      <w:r>
        <w:rPr>
          <w:rFonts w:eastAsia="Times New Roman"/>
          <w:sz w:val="21"/>
        </w:rPr>
        <w:t>ashington, Alexander Hamilton, Benjamin Franklin. These are some of the historic American men who appear on United States paper currenc</w:t>
      </w:r>
      <w:r>
        <w:rPr>
          <w:rFonts w:eastAsia="Times New Roman"/>
          <w:spacing w:val="-14"/>
          <w:sz w:val="21"/>
        </w:rPr>
        <w:t>y</w:t>
      </w:r>
      <w:r>
        <w:rPr>
          <w:rFonts w:eastAsia="Times New Roman"/>
          <w:sz w:val="21"/>
        </w:rPr>
        <w:t>. But where are the women?</w:t>
      </w:r>
    </w:p>
    <w:p>
      <w:pPr>
        <w:autoSpaceDE w:val="0"/>
        <w:autoSpaceDN w:val="0"/>
        <w:snapToGrid w:val="0"/>
        <w:ind w:left="1045"/>
        <w:jc w:val="left"/>
        <w:rPr>
          <w:sz w:val="21"/>
        </w:rPr>
      </w:pPr>
      <w:r>
        <w:rPr>
          <w:rFonts w:eastAsia="Times New Roman"/>
          <w:sz w:val="21"/>
        </w:rPr>
        <w:t>“Thousands</w:t>
      </w:r>
      <w:r>
        <w:rPr>
          <w:rFonts w:eastAsia="Times New Roman"/>
          <w:spacing w:val="14"/>
          <w:sz w:val="21"/>
        </w:rPr>
        <w:t xml:space="preserve"> </w:t>
      </w:r>
      <w:r>
        <w:rPr>
          <w:rFonts w:eastAsia="Times New Roman"/>
          <w:sz w:val="21"/>
        </w:rPr>
        <w:t>of</w:t>
      </w:r>
      <w:r>
        <w:rPr>
          <w:rFonts w:eastAsia="Times New Roman"/>
          <w:spacing w:val="14"/>
          <w:sz w:val="21"/>
        </w:rPr>
        <w:t xml:space="preserve"> </w:t>
      </w:r>
      <w:r>
        <w:rPr>
          <w:rFonts w:eastAsia="Times New Roman"/>
          <w:sz w:val="21"/>
        </w:rPr>
        <w:t>women</w:t>
      </w:r>
      <w:r>
        <w:rPr>
          <w:rFonts w:eastAsia="Times New Roman"/>
          <w:spacing w:val="18"/>
          <w:sz w:val="21"/>
        </w:rPr>
        <w:t xml:space="preserve"> </w:t>
      </w:r>
      <w:r>
        <w:rPr>
          <w:rFonts w:eastAsia="Times New Roman"/>
          <w:sz w:val="21"/>
        </w:rPr>
        <w:t>have</w:t>
      </w:r>
      <w:r>
        <w:rPr>
          <w:rFonts w:eastAsia="Times New Roman"/>
          <w:spacing w:val="15"/>
          <w:sz w:val="21"/>
        </w:rPr>
        <w:t xml:space="preserve"> </w:t>
      </w:r>
      <w:r>
        <w:rPr>
          <w:rFonts w:eastAsia="Times New Roman"/>
          <w:sz w:val="21"/>
        </w:rPr>
        <w:t>been</w:t>
      </w:r>
      <w:r>
        <w:rPr>
          <w:rFonts w:eastAsia="Times New Roman"/>
          <w:spacing w:val="15"/>
          <w:sz w:val="21"/>
        </w:rPr>
        <w:t xml:space="preserve"> </w:t>
      </w:r>
      <w:r>
        <w:rPr>
          <w:rFonts w:eastAsia="Times New Roman"/>
          <w:sz w:val="21"/>
        </w:rPr>
        <w:t>overlooked</w:t>
      </w:r>
      <w:r>
        <w:rPr>
          <w:rFonts w:eastAsia="Times New Roman"/>
          <w:spacing w:val="15"/>
          <w:sz w:val="21"/>
        </w:rPr>
        <w:t xml:space="preserve"> </w:t>
      </w:r>
      <w:r>
        <w:rPr>
          <w:rFonts w:eastAsia="Times New Roman"/>
          <w:sz w:val="21"/>
        </w:rPr>
        <w:t>in</w:t>
      </w:r>
      <w:r>
        <w:rPr>
          <w:rFonts w:eastAsia="Times New Roman"/>
          <w:spacing w:val="15"/>
          <w:sz w:val="21"/>
        </w:rPr>
        <w:t xml:space="preserve"> </w:t>
      </w:r>
      <w:r>
        <w:rPr>
          <w:rFonts w:eastAsia="Times New Roman"/>
          <w:sz w:val="21"/>
        </w:rPr>
        <w:t>histor</w:t>
      </w:r>
      <w:r>
        <w:rPr>
          <w:rFonts w:eastAsia="Times New Roman"/>
          <w:spacing w:val="-14"/>
          <w:sz w:val="21"/>
        </w:rPr>
        <w:t>y</w:t>
      </w:r>
      <w:r>
        <w:rPr>
          <w:rFonts w:eastAsia="Times New Roman"/>
          <w:sz w:val="21"/>
        </w:rPr>
        <w:t>,”</w:t>
      </w:r>
      <w:r>
        <w:rPr>
          <w:rFonts w:eastAsia="Times New Roman"/>
          <w:spacing w:val="17"/>
          <w:sz w:val="21"/>
        </w:rPr>
        <w:t xml:space="preserve"> </w:t>
      </w:r>
      <w:r>
        <w:rPr>
          <w:rFonts w:eastAsia="Times New Roman"/>
          <w:sz w:val="21"/>
        </w:rPr>
        <w:t>Rosie</w:t>
      </w:r>
      <w:r>
        <w:rPr>
          <w:rFonts w:eastAsia="Times New Roman"/>
          <w:spacing w:val="15"/>
          <w:sz w:val="21"/>
        </w:rPr>
        <w:t xml:space="preserve"> </w:t>
      </w:r>
      <w:r>
        <w:rPr>
          <w:rFonts w:eastAsia="Times New Roman"/>
          <w:sz w:val="21"/>
        </w:rPr>
        <w:t>Rios</w:t>
      </w:r>
      <w:r>
        <w:rPr>
          <w:rFonts w:eastAsia="Times New Roman"/>
          <w:spacing w:val="17"/>
          <w:sz w:val="21"/>
        </w:rPr>
        <w:t xml:space="preserve"> </w:t>
      </w:r>
      <w:r>
        <w:rPr>
          <w:rFonts w:eastAsia="Times New Roman"/>
          <w:sz w:val="21"/>
        </w:rPr>
        <w:t>said.</w:t>
      </w:r>
      <w:r>
        <w:rPr>
          <w:rFonts w:eastAsia="Times New Roman"/>
          <w:spacing w:val="15"/>
          <w:sz w:val="21"/>
        </w:rPr>
        <w:t xml:space="preserve"> </w:t>
      </w:r>
      <w:r>
        <w:rPr>
          <w:rFonts w:eastAsia="Times New Roman"/>
          <w:sz w:val="21"/>
        </w:rPr>
        <w:t>From</w:t>
      </w:r>
      <w:r>
        <w:rPr>
          <w:rFonts w:eastAsia="Times New Roman"/>
          <w:spacing w:val="14"/>
          <w:sz w:val="21"/>
        </w:rPr>
        <w:t xml:space="preserve"> </w:t>
      </w:r>
      <w:r>
        <w:rPr>
          <w:rFonts w:eastAsia="Times New Roman"/>
          <w:sz w:val="21"/>
        </w:rPr>
        <w:t>2009</w:t>
      </w:r>
      <w:r>
        <w:rPr>
          <w:rFonts w:eastAsia="Times New Roman"/>
          <w:spacing w:val="18"/>
          <w:sz w:val="21"/>
        </w:rPr>
        <w:t xml:space="preserve"> </w:t>
      </w:r>
      <w:r>
        <w:rPr>
          <w:rFonts w:eastAsia="Times New Roman"/>
          <w:sz w:val="21"/>
        </w:rPr>
        <w:t>to</w:t>
      </w:r>
      <w:r>
        <w:rPr>
          <w:rFonts w:eastAsia="Times New Roman"/>
          <w:spacing w:val="15"/>
          <w:sz w:val="21"/>
        </w:rPr>
        <w:t xml:space="preserve"> </w:t>
      </w:r>
      <w:r>
        <w:rPr>
          <w:rFonts w:eastAsia="Times New Roman"/>
          <w:sz w:val="21"/>
        </w:rPr>
        <w:t>2016,</w:t>
      </w:r>
      <w:r>
        <w:rPr>
          <w:rFonts w:eastAsia="Times New Roman"/>
          <w:spacing w:val="17"/>
          <w:sz w:val="21"/>
        </w:rPr>
        <w:t xml:space="preserve"> </w:t>
      </w:r>
      <w:r>
        <w:rPr>
          <w:rFonts w:eastAsia="Times New Roman"/>
          <w:sz w:val="21"/>
        </w:rPr>
        <w:t>she</w:t>
      </w:r>
    </w:p>
    <w:p>
      <w:pPr>
        <w:autoSpaceDE w:val="0"/>
        <w:autoSpaceDN w:val="0"/>
        <w:snapToGrid w:val="0"/>
        <w:spacing w:line="312" w:lineRule="atLeast"/>
        <w:ind w:left="625" w:right="627"/>
        <w:rPr>
          <w:sz w:val="21"/>
        </w:rPr>
      </w:pPr>
      <w:r>
        <w:rPr>
          <w:rFonts w:eastAsia="Times New Roman"/>
          <w:sz w:val="21"/>
        </w:rPr>
        <w:t xml:space="preserve">served as the 43rd treasurer of the United States. Rios wants to see more female representation on U.S. </w:t>
      </w:r>
      <w:r>
        <w:rPr>
          <w:rFonts w:eastAsia="Times New Roman"/>
          <w:spacing w:val="-1"/>
          <w:sz w:val="21"/>
        </w:rPr>
        <w:t>mone</w:t>
      </w:r>
      <w:r>
        <w:rPr>
          <w:rFonts w:eastAsia="Times New Roman"/>
          <w:spacing w:val="-15"/>
          <w:sz w:val="21"/>
        </w:rPr>
        <w:t>y</w:t>
      </w:r>
      <w:r>
        <w:rPr>
          <w:rFonts w:eastAsia="Times New Roman"/>
          <w:spacing w:val="-1"/>
          <w:sz w:val="21"/>
        </w:rPr>
        <w:t>. That</w:t>
      </w:r>
      <w:r>
        <w:rPr>
          <w:rFonts w:eastAsia="Times New Roman"/>
          <w:spacing w:val="-16"/>
          <w:sz w:val="21"/>
        </w:rPr>
        <w:t>’</w:t>
      </w:r>
      <w:r>
        <w:rPr>
          <w:rFonts w:eastAsia="Times New Roman"/>
          <w:spacing w:val="-1"/>
          <w:sz w:val="21"/>
        </w:rPr>
        <w:t xml:space="preserve">s why she recently </w:t>
      </w:r>
      <w:r>
        <w:rPr>
          <w:rFonts w:eastAsia="Times New Roman"/>
          <w:sz w:val="21"/>
        </w:rPr>
        <w:t xml:space="preserve">helped launch a website and an app called Notable </w:t>
      </w:r>
      <w:r>
        <w:rPr>
          <w:rFonts w:eastAsia="Times New Roman"/>
          <w:spacing w:val="-16"/>
          <w:sz w:val="21"/>
        </w:rPr>
        <w:t>W</w:t>
      </w:r>
      <w:r>
        <w:rPr>
          <w:rFonts w:eastAsia="Times New Roman"/>
          <w:sz w:val="21"/>
        </w:rPr>
        <w:t>omen. The app uses AR, or augmented realit</w:t>
      </w:r>
      <w:r>
        <w:rPr>
          <w:rFonts w:eastAsia="Times New Roman"/>
          <w:spacing w:val="-14"/>
          <w:sz w:val="21"/>
        </w:rPr>
        <w:t>y</w:t>
      </w:r>
      <w:r>
        <w:rPr>
          <w:rFonts w:eastAsia="Times New Roman"/>
          <w:sz w:val="21"/>
        </w:rPr>
        <w:t>, to put portraits (</w:t>
      </w:r>
      <w:r>
        <w:rPr>
          <w:rFonts w:ascii="宋体" w:hAnsi="宋体" w:eastAsia="宋体" w:cs="宋体"/>
          <w:sz w:val="21"/>
        </w:rPr>
        <w:t>画像</w:t>
      </w:r>
      <w:r>
        <w:rPr>
          <w:rFonts w:eastAsia="Times New Roman"/>
          <w:sz w:val="21"/>
        </w:rPr>
        <w:t>) of 100 historic</w:t>
      </w:r>
      <w:r>
        <w:rPr>
          <w:rFonts w:eastAsia="Times New Roman"/>
          <w:spacing w:val="-11"/>
          <w:sz w:val="21"/>
        </w:rPr>
        <w:t xml:space="preserve"> </w:t>
      </w:r>
      <w:r>
        <w:rPr>
          <w:rFonts w:eastAsia="Times New Roman"/>
          <w:sz w:val="21"/>
        </w:rPr>
        <w:t>American women on paper mone</w:t>
      </w:r>
      <w:r>
        <w:rPr>
          <w:rFonts w:eastAsia="Times New Roman"/>
          <w:spacing w:val="-14"/>
          <w:sz w:val="21"/>
        </w:rPr>
        <w:t>y</w:t>
      </w:r>
      <w:r>
        <w:rPr>
          <w:rFonts w:eastAsia="Times New Roman"/>
          <w:sz w:val="21"/>
        </w:rPr>
        <w:t>.</w:t>
      </w:r>
    </w:p>
    <w:p>
      <w:pPr>
        <w:autoSpaceDE w:val="0"/>
        <w:autoSpaceDN w:val="0"/>
        <w:snapToGrid w:val="0"/>
        <w:spacing w:before="71" w:line="310" w:lineRule="auto"/>
        <w:ind w:left="625" w:right="625" w:firstLine="420"/>
        <w:rPr>
          <w:sz w:val="21"/>
        </w:rPr>
      </w:pPr>
      <w:r>
        <w:rPr>
          <w:rFonts w:eastAsia="Times New Roman"/>
          <w:sz w:val="21"/>
        </w:rPr>
        <w:t xml:space="preserve">Rios cooperated with Google Creative Lab to design the app. It includes portraits of women who have contributed to all aspects of American life, from science to government. One of them is Clara </w:t>
      </w:r>
      <w:r>
        <w:rPr>
          <w:rFonts w:eastAsia="Times New Roman"/>
          <w:spacing w:val="-1"/>
          <w:sz w:val="21"/>
        </w:rPr>
        <w:t xml:space="preserve">Barton, who founded the American Red Cross in 1881. Another </w:t>
      </w:r>
      <w:r>
        <w:rPr>
          <w:rFonts w:eastAsia="Times New Roman"/>
          <w:sz w:val="21"/>
        </w:rPr>
        <w:t xml:space="preserve">is Patsy </w:t>
      </w:r>
      <w:r>
        <w:rPr>
          <w:rFonts w:eastAsia="Times New Roman"/>
          <w:spacing w:val="-16"/>
          <w:sz w:val="21"/>
        </w:rPr>
        <w:t>T</w:t>
      </w:r>
      <w:r>
        <w:rPr>
          <w:rFonts w:eastAsia="Times New Roman"/>
          <w:sz w:val="21"/>
        </w:rPr>
        <w:t xml:space="preserve">akemoto Mink. She became the </w:t>
      </w:r>
      <w:r>
        <w:rPr>
          <w:rFonts w:eastAsia="Times New Roman"/>
          <w:spacing w:val="-1"/>
          <w:sz w:val="21"/>
        </w:rPr>
        <w:t>U.S.</w:t>
      </w:r>
      <w:r>
        <w:rPr>
          <w:rFonts w:eastAsia="Times New Roman"/>
          <w:spacing w:val="-14"/>
          <w:sz w:val="21"/>
        </w:rPr>
        <w:t>’</w:t>
      </w:r>
      <w:r>
        <w:rPr>
          <w:rFonts w:eastAsia="Times New Roman"/>
          <w:spacing w:val="-1"/>
          <w:sz w:val="21"/>
        </w:rPr>
        <w:t xml:space="preserve">s first Asian-American congresswoman in 1965. When using the Notable </w:t>
      </w:r>
      <w:r>
        <w:rPr>
          <w:rFonts w:eastAsia="Times New Roman"/>
          <w:spacing w:val="-17"/>
          <w:sz w:val="21"/>
        </w:rPr>
        <w:t>W</w:t>
      </w:r>
      <w:r>
        <w:rPr>
          <w:rFonts w:eastAsia="Times New Roman"/>
          <w:spacing w:val="-1"/>
          <w:sz w:val="21"/>
        </w:rPr>
        <w:t>omen ap</w:t>
      </w:r>
      <w:r>
        <w:rPr>
          <w:rFonts w:eastAsia="Times New Roman"/>
          <w:sz w:val="21"/>
        </w:rPr>
        <w:t>p, students point a smartphone camera at any U.S. bill. Then they can watch as the portrait on the bill transforms into a female history-make</w:t>
      </w:r>
      <w:r>
        <w:rPr>
          <w:rFonts w:eastAsia="Times New Roman"/>
          <w:spacing w:val="-13"/>
          <w:sz w:val="21"/>
        </w:rPr>
        <w:t>r</w:t>
      </w:r>
      <w:r>
        <w:rPr>
          <w:rFonts w:eastAsia="Times New Roman"/>
          <w:sz w:val="21"/>
        </w:rPr>
        <w:t>. By tapping on the new portrait, users can read about the featured woman.</w:t>
      </w:r>
    </w:p>
    <w:p>
      <w:pPr>
        <w:autoSpaceDE w:val="0"/>
        <w:autoSpaceDN w:val="0"/>
        <w:snapToGrid w:val="0"/>
        <w:spacing w:before="122"/>
        <w:ind w:left="3590"/>
        <w:jc w:val="left"/>
        <w:rPr>
          <w:rFonts w:ascii="宋体" w:hAnsi="宋体" w:eastAsia="宋体" w:cs="宋体"/>
          <w:sz w:val="18"/>
        </w:rPr>
        <w:sectPr>
          <w:footnotePr>
            <w:numStart w:val="0"/>
          </w:footnotePr>
          <w:endnotePr>
            <w:numFmt w:val="decimal"/>
            <w:numStart w:val="0"/>
          </w:endnotePr>
          <w:pgSz w:w="11170" w:h="15480"/>
          <w:pgMar w:top="508" w:right="508" w:bottom="508" w:left="508" w:header="0" w:footer="0" w:gutter="0"/>
          <w:pgNumType w:start="0"/>
          <w:cols w:space="720" w:num="1"/>
        </w:sectPr>
      </w:pPr>
      <w:r>
        <w:rPr>
          <w:rFonts w:ascii="宋体" w:hAnsi="宋体" w:eastAsia="宋体" w:cs="宋体"/>
          <w:sz w:val="18"/>
        </w:rPr>
        <w:t>高二英语学科 试题 第</w:t>
      </w:r>
      <w:r>
        <w:rPr>
          <w:rFonts w:ascii="Calibri" w:hAnsi="Calibri" w:eastAsia="Calibri" w:cs="Calibri"/>
          <w:sz w:val="18"/>
        </w:rPr>
        <w:t>3</w:t>
      </w:r>
      <w:r>
        <w:rPr>
          <w:rFonts w:ascii="宋体" w:hAnsi="宋体" w:eastAsia="宋体" w:cs="宋体"/>
          <w:sz w:val="18"/>
        </w:rPr>
        <w:t>页（</w:t>
      </w:r>
      <w:r>
        <w:rPr>
          <w:rFonts w:ascii="宋体" w:hAnsi="宋体" w:eastAsia="宋体" w:cs="宋体"/>
          <w:spacing w:val="23"/>
          <w:sz w:val="18"/>
        </w:rPr>
        <w:t>共</w:t>
      </w:r>
      <w:r>
        <w:rPr>
          <w:rFonts w:ascii="Calibri" w:hAnsi="Calibri" w:eastAsia="Calibri" w:cs="Calibri"/>
          <w:sz w:val="18"/>
        </w:rPr>
        <w:t>8</w:t>
      </w:r>
      <w:r>
        <w:rPr>
          <w:rFonts w:ascii="Calibri" w:hAnsi="Calibri" w:eastAsia="Calibri" w:cs="Calibri"/>
          <w:spacing w:val="-22"/>
          <w:sz w:val="18"/>
        </w:rPr>
        <w:t xml:space="preserve"> </w:t>
      </w:r>
      <w:r>
        <w:rPr>
          <w:rFonts w:ascii="宋体" w:hAnsi="宋体" w:eastAsia="宋体" w:cs="宋体"/>
          <w:sz w:val="18"/>
        </w:rPr>
        <w:t>页）</w:t>
      </w:r>
    </w:p>
    <w:p>
      <w:pPr>
        <w:autoSpaceDE w:val="0"/>
        <w:autoSpaceDN w:val="0"/>
        <w:snapToGrid w:val="0"/>
        <w:spacing w:before="662" w:line="310" w:lineRule="auto"/>
        <w:ind w:left="625" w:right="622" w:firstLine="420"/>
        <w:rPr>
          <w:sz w:val="21"/>
        </w:rPr>
      </w:pPr>
      <w:r>
        <w:rPr>
          <w:rFonts w:eastAsia="Times New Roman"/>
          <w:spacing w:val="-9"/>
          <w:sz w:val="21"/>
        </w:rPr>
        <w:t>“</w:t>
      </w:r>
      <w:r>
        <w:rPr>
          <w:rFonts w:eastAsia="Times New Roman"/>
          <w:sz w:val="21"/>
        </w:rPr>
        <w:t>Why wait until the federal government puts women on currency?</w:t>
      </w:r>
      <w:r>
        <w:rPr>
          <w:rFonts w:eastAsia="Times New Roman"/>
          <w:spacing w:val="-10"/>
          <w:sz w:val="21"/>
        </w:rPr>
        <w:t>”</w:t>
      </w:r>
      <w:r>
        <w:rPr>
          <w:rFonts w:eastAsia="Times New Roman"/>
          <w:sz w:val="21"/>
        </w:rPr>
        <w:t xml:space="preserve"> Rios says. </w:t>
      </w:r>
      <w:r>
        <w:rPr>
          <w:rFonts w:eastAsia="Times New Roman"/>
          <w:spacing w:val="-12"/>
          <w:sz w:val="21"/>
        </w:rPr>
        <w:t>“</w:t>
      </w:r>
      <w:r>
        <w:rPr>
          <w:rFonts w:eastAsia="Times New Roman"/>
          <w:sz w:val="21"/>
        </w:rPr>
        <w:t>Let</w:t>
      </w:r>
      <w:r>
        <w:rPr>
          <w:rFonts w:eastAsia="Times New Roman"/>
          <w:spacing w:val="-22"/>
          <w:sz w:val="21"/>
        </w:rPr>
        <w:t>’</w:t>
      </w:r>
      <w:r>
        <w:rPr>
          <w:rFonts w:eastAsia="Times New Roman"/>
          <w:sz w:val="21"/>
        </w:rPr>
        <w:t>s be able to put these women on currency no</w:t>
      </w:r>
      <w:r>
        <w:rPr>
          <w:rFonts w:eastAsia="Times New Roman"/>
          <w:spacing w:val="-12"/>
          <w:sz w:val="21"/>
        </w:rPr>
        <w:t>w</w:t>
      </w:r>
      <w:r>
        <w:rPr>
          <w:rFonts w:eastAsia="Times New Roman"/>
          <w:sz w:val="21"/>
        </w:rPr>
        <w:t>.</w:t>
      </w:r>
      <w:r>
        <w:rPr>
          <w:rFonts w:eastAsia="Times New Roman"/>
          <w:spacing w:val="-37"/>
          <w:sz w:val="21"/>
        </w:rPr>
        <w:t>”</w:t>
      </w:r>
      <w:r>
        <w:rPr>
          <w:rFonts w:eastAsia="Times New Roman"/>
          <w:sz w:val="21"/>
        </w:rPr>
        <w:t xml:space="preserve"> Rios and the Google team designed Notable </w:t>
      </w:r>
      <w:r>
        <w:rPr>
          <w:rFonts w:eastAsia="Times New Roman"/>
          <w:spacing w:val="-18"/>
          <w:sz w:val="21"/>
        </w:rPr>
        <w:t>W</w:t>
      </w:r>
      <w:r>
        <w:rPr>
          <w:rFonts w:eastAsia="Times New Roman"/>
          <w:sz w:val="21"/>
        </w:rPr>
        <w:t xml:space="preserve">omen for use in the classroom. Their goal? </w:t>
      </w:r>
      <w:r>
        <w:rPr>
          <w:rFonts w:eastAsia="Times New Roman"/>
          <w:spacing w:val="-16"/>
          <w:sz w:val="21"/>
        </w:rPr>
        <w:t>T</w:t>
      </w:r>
      <w:r>
        <w:rPr>
          <w:rFonts w:eastAsia="Times New Roman"/>
          <w:sz w:val="21"/>
        </w:rPr>
        <w:t>o encourage discussion about women</w:t>
      </w:r>
      <w:r>
        <w:rPr>
          <w:rFonts w:eastAsia="Times New Roman"/>
          <w:spacing w:val="-17"/>
          <w:sz w:val="21"/>
        </w:rPr>
        <w:t>’</w:t>
      </w:r>
      <w:r>
        <w:rPr>
          <w:rFonts w:eastAsia="Times New Roman"/>
          <w:sz w:val="21"/>
        </w:rPr>
        <w:t>s role in American histor</w:t>
      </w:r>
      <w:r>
        <w:rPr>
          <w:rFonts w:eastAsia="Times New Roman"/>
          <w:spacing w:val="-14"/>
          <w:sz w:val="21"/>
        </w:rPr>
        <w:t>y</w:t>
      </w:r>
      <w:r>
        <w:rPr>
          <w:rFonts w:eastAsia="Times New Roman"/>
          <w:sz w:val="21"/>
        </w:rPr>
        <w:t>. They hope that students realize that women can have the same incredible achievements as men.</w:t>
      </w:r>
    </w:p>
    <w:p>
      <w:pPr>
        <w:autoSpaceDE w:val="0"/>
        <w:autoSpaceDN w:val="0"/>
        <w:snapToGrid w:val="0"/>
        <w:ind w:left="1045"/>
        <w:jc w:val="left"/>
        <w:rPr>
          <w:sz w:val="21"/>
        </w:rPr>
      </w:pPr>
      <w:r>
        <w:rPr>
          <w:rFonts w:eastAsia="Times New Roman"/>
          <w:sz w:val="21"/>
        </w:rPr>
        <w:t>Ugo</w:t>
      </w:r>
      <w:r>
        <w:rPr>
          <w:rFonts w:eastAsia="Times New Roman"/>
          <w:spacing w:val="27"/>
          <w:sz w:val="21"/>
        </w:rPr>
        <w:t xml:space="preserve"> </w:t>
      </w:r>
      <w:r>
        <w:rPr>
          <w:rFonts w:eastAsia="Times New Roman"/>
          <w:sz w:val="21"/>
        </w:rPr>
        <w:t>Iroh,</w:t>
      </w:r>
      <w:r>
        <w:rPr>
          <w:rFonts w:eastAsia="Times New Roman"/>
          <w:spacing w:val="27"/>
          <w:sz w:val="21"/>
        </w:rPr>
        <w:t xml:space="preserve"> </w:t>
      </w:r>
      <w:r>
        <w:rPr>
          <w:rFonts w:eastAsia="Times New Roman"/>
          <w:sz w:val="21"/>
        </w:rPr>
        <w:t>17,</w:t>
      </w:r>
      <w:r>
        <w:rPr>
          <w:rFonts w:eastAsia="Times New Roman"/>
          <w:spacing w:val="27"/>
          <w:sz w:val="21"/>
        </w:rPr>
        <w:t xml:space="preserve"> </w:t>
      </w:r>
      <w:r>
        <w:rPr>
          <w:rFonts w:eastAsia="Times New Roman"/>
          <w:sz w:val="21"/>
        </w:rPr>
        <w:t>has</w:t>
      </w:r>
      <w:r>
        <w:rPr>
          <w:rFonts w:eastAsia="Times New Roman"/>
          <w:spacing w:val="26"/>
          <w:sz w:val="21"/>
        </w:rPr>
        <w:t xml:space="preserve"> </w:t>
      </w:r>
      <w:r>
        <w:rPr>
          <w:rFonts w:eastAsia="Times New Roman"/>
          <w:sz w:val="21"/>
        </w:rPr>
        <w:t>tried</w:t>
      </w:r>
      <w:r>
        <w:rPr>
          <w:rFonts w:eastAsia="Times New Roman"/>
          <w:spacing w:val="29"/>
          <w:sz w:val="21"/>
        </w:rPr>
        <w:t xml:space="preserve"> </w:t>
      </w:r>
      <w:r>
        <w:rPr>
          <w:rFonts w:eastAsia="Times New Roman"/>
          <w:sz w:val="21"/>
        </w:rPr>
        <w:t>the</w:t>
      </w:r>
      <w:r>
        <w:rPr>
          <w:rFonts w:eastAsia="Times New Roman"/>
          <w:spacing w:val="25"/>
          <w:sz w:val="21"/>
        </w:rPr>
        <w:t xml:space="preserve"> </w:t>
      </w:r>
      <w:r>
        <w:rPr>
          <w:rFonts w:eastAsia="Times New Roman"/>
          <w:sz w:val="21"/>
        </w:rPr>
        <w:t>app.</w:t>
      </w:r>
      <w:r>
        <w:rPr>
          <w:rFonts w:eastAsia="Times New Roman"/>
          <w:spacing w:val="27"/>
          <w:sz w:val="21"/>
        </w:rPr>
        <w:t xml:space="preserve"> </w:t>
      </w:r>
      <w:r>
        <w:rPr>
          <w:rFonts w:eastAsia="Times New Roman"/>
          <w:sz w:val="21"/>
        </w:rPr>
        <w:t>She</w:t>
      </w:r>
      <w:r>
        <w:rPr>
          <w:rFonts w:eastAsia="Times New Roman"/>
          <w:spacing w:val="27"/>
          <w:sz w:val="21"/>
        </w:rPr>
        <w:t xml:space="preserve"> </w:t>
      </w:r>
      <w:r>
        <w:rPr>
          <w:rFonts w:eastAsia="Times New Roman"/>
          <w:sz w:val="21"/>
        </w:rPr>
        <w:t>attends</w:t>
      </w:r>
      <w:r>
        <w:rPr>
          <w:rFonts w:eastAsia="Times New Roman"/>
          <w:spacing w:val="29"/>
          <w:sz w:val="21"/>
        </w:rPr>
        <w:t xml:space="preserve"> </w:t>
      </w:r>
      <w:r>
        <w:rPr>
          <w:rFonts w:eastAsia="Times New Roman"/>
          <w:sz w:val="21"/>
        </w:rPr>
        <w:t>the</w:t>
      </w:r>
      <w:r>
        <w:rPr>
          <w:rFonts w:eastAsia="Times New Roman"/>
          <w:spacing w:val="25"/>
          <w:sz w:val="21"/>
        </w:rPr>
        <w:t xml:space="preserve"> </w:t>
      </w:r>
      <w:r>
        <w:rPr>
          <w:rFonts w:eastAsia="Times New Roman"/>
          <w:sz w:val="21"/>
        </w:rPr>
        <w:t>High</w:t>
      </w:r>
      <w:r>
        <w:rPr>
          <w:rFonts w:eastAsia="Times New Roman"/>
          <w:spacing w:val="27"/>
          <w:sz w:val="21"/>
        </w:rPr>
        <w:t xml:space="preserve"> </w:t>
      </w:r>
      <w:r>
        <w:rPr>
          <w:rFonts w:eastAsia="Times New Roman"/>
          <w:sz w:val="21"/>
        </w:rPr>
        <w:t>School</w:t>
      </w:r>
      <w:r>
        <w:rPr>
          <w:rFonts w:eastAsia="Times New Roman"/>
          <w:spacing w:val="28"/>
          <w:sz w:val="21"/>
        </w:rPr>
        <w:t xml:space="preserve"> </w:t>
      </w:r>
      <w:r>
        <w:rPr>
          <w:rFonts w:eastAsia="Times New Roman"/>
          <w:sz w:val="21"/>
        </w:rPr>
        <w:t>for</w:t>
      </w:r>
      <w:r>
        <w:rPr>
          <w:rFonts w:eastAsia="Times New Roman"/>
          <w:spacing w:val="29"/>
          <w:sz w:val="21"/>
        </w:rPr>
        <w:t xml:space="preserve"> </w:t>
      </w:r>
      <w:r>
        <w:rPr>
          <w:rFonts w:eastAsia="Times New Roman"/>
          <w:sz w:val="21"/>
        </w:rPr>
        <w:t>Environmental</w:t>
      </w:r>
      <w:r>
        <w:rPr>
          <w:rFonts w:eastAsia="Times New Roman"/>
          <w:spacing w:val="26"/>
          <w:sz w:val="21"/>
        </w:rPr>
        <w:t xml:space="preserve"> </w:t>
      </w:r>
      <w:r>
        <w:rPr>
          <w:rFonts w:eastAsia="Times New Roman"/>
          <w:sz w:val="21"/>
        </w:rPr>
        <w:t>Studies,</w:t>
      </w:r>
      <w:r>
        <w:rPr>
          <w:rFonts w:eastAsia="Times New Roman"/>
          <w:spacing w:val="29"/>
          <w:sz w:val="21"/>
        </w:rPr>
        <w:t xml:space="preserve"> </w:t>
      </w:r>
      <w:r>
        <w:rPr>
          <w:rFonts w:eastAsia="Times New Roman"/>
          <w:sz w:val="21"/>
        </w:rPr>
        <w:t>in</w:t>
      </w:r>
      <w:r>
        <w:rPr>
          <w:rFonts w:eastAsia="Times New Roman"/>
          <w:spacing w:val="27"/>
          <w:sz w:val="21"/>
        </w:rPr>
        <w:t xml:space="preserve"> </w:t>
      </w:r>
      <w:r>
        <w:rPr>
          <w:rFonts w:eastAsia="Times New Roman"/>
          <w:sz w:val="21"/>
        </w:rPr>
        <w:t>New</w:t>
      </w:r>
    </w:p>
    <w:p>
      <w:pPr>
        <w:autoSpaceDE w:val="0"/>
        <w:autoSpaceDN w:val="0"/>
        <w:snapToGrid w:val="0"/>
        <w:spacing w:before="71" w:line="310" w:lineRule="auto"/>
        <w:ind w:left="625" w:right="622"/>
        <w:rPr>
          <w:sz w:val="21"/>
        </w:rPr>
      </w:pPr>
      <w:r>
        <w:rPr>
          <w:rFonts w:eastAsia="Times New Roman"/>
          <w:spacing w:val="-20"/>
          <w:sz w:val="21"/>
        </w:rPr>
        <w:t>Y</w:t>
      </w:r>
      <w:r>
        <w:rPr>
          <w:rFonts w:eastAsia="Times New Roman"/>
          <w:sz w:val="21"/>
        </w:rPr>
        <w:t>ork Cit</w:t>
      </w:r>
      <w:r>
        <w:rPr>
          <w:rFonts w:eastAsia="Times New Roman"/>
          <w:spacing w:val="-14"/>
          <w:sz w:val="21"/>
        </w:rPr>
        <w:t>y</w:t>
      </w:r>
      <w:r>
        <w:rPr>
          <w:rFonts w:eastAsia="Times New Roman"/>
          <w:sz w:val="21"/>
        </w:rPr>
        <w:t>. Ugo thinks school history lessons don</w:t>
      </w:r>
      <w:r>
        <w:rPr>
          <w:rFonts w:eastAsia="Times New Roman"/>
          <w:spacing w:val="-54"/>
          <w:sz w:val="21"/>
        </w:rPr>
        <w:t>’</w:t>
      </w:r>
      <w:r>
        <w:rPr>
          <w:rFonts w:eastAsia="Times New Roman"/>
          <w:sz w:val="21"/>
        </w:rPr>
        <w:t>t give enough attention to the women who have contributed to America</w:t>
      </w:r>
      <w:r>
        <w:rPr>
          <w:rFonts w:eastAsia="Times New Roman"/>
          <w:spacing w:val="-40"/>
          <w:sz w:val="21"/>
        </w:rPr>
        <w:t>’</w:t>
      </w:r>
      <w:r>
        <w:rPr>
          <w:rFonts w:eastAsia="Times New Roman"/>
          <w:sz w:val="21"/>
        </w:rPr>
        <w:t xml:space="preserve">s past. </w:t>
      </w:r>
      <w:r>
        <w:rPr>
          <w:rFonts w:eastAsia="Times New Roman"/>
          <w:spacing w:val="-26"/>
          <w:sz w:val="21"/>
        </w:rPr>
        <w:t>“</w:t>
      </w:r>
      <w:r>
        <w:rPr>
          <w:rFonts w:eastAsia="Times New Roman"/>
          <w:sz w:val="21"/>
        </w:rPr>
        <w:t>Hopefull</w:t>
      </w:r>
      <w:r>
        <w:rPr>
          <w:rFonts w:eastAsia="Times New Roman"/>
          <w:spacing w:val="-14"/>
          <w:sz w:val="21"/>
        </w:rPr>
        <w:t>y</w:t>
      </w:r>
      <w:r>
        <w:rPr>
          <w:rFonts w:eastAsia="Times New Roman"/>
          <w:sz w:val="21"/>
        </w:rPr>
        <w:t>, through this app, students will be able to learn more about various unsung women in U.S. histor</w:t>
      </w:r>
      <w:r>
        <w:rPr>
          <w:rFonts w:eastAsia="Times New Roman"/>
          <w:spacing w:val="-14"/>
          <w:sz w:val="21"/>
        </w:rPr>
        <w:t>y</w:t>
      </w:r>
      <w:r>
        <w:rPr>
          <w:rFonts w:eastAsia="Times New Roman"/>
          <w:sz w:val="21"/>
        </w:rPr>
        <w:t>,” Ugo said.</w:t>
      </w:r>
    </w:p>
    <w:p>
      <w:pPr>
        <w:numPr>
          <w:ilvl w:val="0"/>
          <w:numId w:val="6"/>
        </w:numPr>
        <w:snapToGrid w:val="0"/>
        <w:jc w:val="left"/>
        <w:rPr>
          <w:spacing w:val="1"/>
          <w:sz w:val="21"/>
        </w:rPr>
      </w:pPr>
      <w:r>
        <w:rPr>
          <w:rFonts w:eastAsia="Times New Roman"/>
          <w:sz w:val="21"/>
        </w:rPr>
        <w:t xml:space="preserve">What is special about the Notable </w:t>
      </w:r>
      <w:r>
        <w:rPr>
          <w:rFonts w:eastAsia="Times New Roman"/>
          <w:spacing w:val="-16"/>
          <w:sz w:val="21"/>
        </w:rPr>
        <w:t>W</w:t>
      </w:r>
      <w:r>
        <w:rPr>
          <w:rFonts w:eastAsia="Times New Roman"/>
          <w:sz w:val="21"/>
        </w:rPr>
        <w:t>omen</w:t>
      </w:r>
      <w:r>
        <w:rPr>
          <w:rFonts w:eastAsia="Times New Roman"/>
          <w:spacing w:val="-14"/>
          <w:sz w:val="21"/>
        </w:rPr>
        <w:t xml:space="preserve"> </w:t>
      </w:r>
      <w:r>
        <w:rPr>
          <w:rFonts w:eastAsia="Times New Roman"/>
          <w:sz w:val="21"/>
        </w:rPr>
        <w:t>App?</w:t>
      </w:r>
    </w:p>
    <w:p>
      <w:pPr>
        <w:numPr>
          <w:ilvl w:val="0"/>
          <w:numId w:val="13"/>
        </w:numPr>
        <w:snapToGrid w:val="0"/>
        <w:spacing w:before="71"/>
        <w:jc w:val="left"/>
        <w:rPr>
          <w:spacing w:val="2"/>
          <w:sz w:val="21"/>
        </w:rPr>
      </w:pPr>
      <w:r>
        <w:rPr>
          <w:rFonts w:eastAsia="Times New Roman"/>
          <w:sz w:val="21"/>
        </w:rPr>
        <w:t>It is based on a study of Google Creative lab.</w:t>
      </w:r>
    </w:p>
    <w:p>
      <w:pPr>
        <w:numPr>
          <w:ilvl w:val="0"/>
          <w:numId w:val="13"/>
        </w:numPr>
        <w:tabs>
          <w:tab w:val="left" w:pos="1083"/>
          <w:tab w:val="clear" w:pos="1095"/>
        </w:tabs>
        <w:snapToGrid w:val="0"/>
        <w:spacing w:before="71"/>
        <w:jc w:val="left"/>
        <w:rPr>
          <w:spacing w:val="1"/>
          <w:sz w:val="21"/>
        </w:rPr>
      </w:pPr>
      <w:r>
        <w:rPr>
          <w:rFonts w:eastAsia="Times New Roman"/>
          <w:sz w:val="21"/>
        </w:rPr>
        <w:t>It analyses the roles of females in</w:t>
      </w:r>
      <w:r>
        <w:rPr>
          <w:rFonts w:eastAsia="Times New Roman"/>
          <w:spacing w:val="-11"/>
          <w:sz w:val="21"/>
        </w:rPr>
        <w:t xml:space="preserve"> </w:t>
      </w:r>
      <w:r>
        <w:rPr>
          <w:rFonts w:eastAsia="Times New Roman"/>
          <w:sz w:val="21"/>
        </w:rPr>
        <w:t>American histor</w:t>
      </w:r>
      <w:r>
        <w:rPr>
          <w:rFonts w:eastAsia="Times New Roman"/>
          <w:spacing w:val="-14"/>
          <w:sz w:val="21"/>
        </w:rPr>
        <w:t>y</w:t>
      </w:r>
      <w:r>
        <w:rPr>
          <w:rFonts w:eastAsia="Times New Roman"/>
          <w:sz w:val="21"/>
        </w:rPr>
        <w:t>.</w:t>
      </w:r>
    </w:p>
    <w:p>
      <w:pPr>
        <w:numPr>
          <w:ilvl w:val="0"/>
          <w:numId w:val="13"/>
        </w:numPr>
        <w:tabs>
          <w:tab w:val="left" w:pos="1083"/>
          <w:tab w:val="clear" w:pos="1095"/>
        </w:tabs>
        <w:snapToGrid w:val="0"/>
        <w:spacing w:before="71"/>
        <w:jc w:val="left"/>
        <w:rPr>
          <w:spacing w:val="1"/>
          <w:sz w:val="21"/>
        </w:rPr>
      </w:pPr>
      <w:r>
        <w:rPr>
          <w:rFonts w:eastAsia="Times New Roman"/>
          <w:sz w:val="21"/>
        </w:rPr>
        <w:t>It uses</w:t>
      </w:r>
      <w:r>
        <w:rPr>
          <w:rFonts w:eastAsia="Times New Roman"/>
          <w:spacing w:val="-14"/>
          <w:sz w:val="21"/>
        </w:rPr>
        <w:t xml:space="preserve"> </w:t>
      </w:r>
      <w:r>
        <w:rPr>
          <w:rFonts w:eastAsia="Times New Roman"/>
          <w:sz w:val="21"/>
        </w:rPr>
        <w:t>AR to put great</w:t>
      </w:r>
      <w:r>
        <w:rPr>
          <w:rFonts w:eastAsia="Times New Roman"/>
          <w:spacing w:val="-15"/>
          <w:sz w:val="21"/>
        </w:rPr>
        <w:t xml:space="preserve"> </w:t>
      </w:r>
      <w:r>
        <w:rPr>
          <w:rFonts w:eastAsia="Times New Roman"/>
          <w:sz w:val="21"/>
        </w:rPr>
        <w:t>American female portraits on notes.</w:t>
      </w:r>
    </w:p>
    <w:p>
      <w:pPr>
        <w:numPr>
          <w:ilvl w:val="0"/>
          <w:numId w:val="13"/>
        </w:numPr>
        <w:snapToGrid w:val="0"/>
        <w:spacing w:before="71"/>
        <w:jc w:val="left"/>
        <w:rPr>
          <w:spacing w:val="2"/>
          <w:sz w:val="21"/>
        </w:rPr>
      </w:pPr>
      <w:r>
        <w:rPr>
          <w:rFonts w:eastAsia="Times New Roman"/>
          <w:sz w:val="21"/>
        </w:rPr>
        <w:t>It centers on the development of United States paper currenc</w:t>
      </w:r>
      <w:r>
        <w:rPr>
          <w:rFonts w:eastAsia="Times New Roman"/>
          <w:spacing w:val="-14"/>
          <w:sz w:val="21"/>
        </w:rPr>
        <w:t>y</w:t>
      </w:r>
      <w:r>
        <w:rPr>
          <w:rFonts w:eastAsia="Times New Roman"/>
          <w:sz w:val="21"/>
        </w:rPr>
        <w:t>.</w:t>
      </w:r>
    </w:p>
    <w:p>
      <w:pPr>
        <w:numPr>
          <w:ilvl w:val="0"/>
          <w:numId w:val="6"/>
        </w:numPr>
        <w:snapToGrid w:val="0"/>
        <w:spacing w:before="71"/>
        <w:jc w:val="left"/>
        <w:rPr>
          <w:spacing w:val="1"/>
          <w:sz w:val="21"/>
        </w:rPr>
      </w:pPr>
      <w:r>
        <w:rPr>
          <w:rFonts w:eastAsia="Times New Roman"/>
          <w:sz w:val="21"/>
        </w:rPr>
        <w:t xml:space="preserve">What is the purpose of using the Notable </w:t>
      </w:r>
      <w:r>
        <w:rPr>
          <w:rFonts w:eastAsia="Times New Roman"/>
          <w:spacing w:val="-16"/>
          <w:sz w:val="21"/>
        </w:rPr>
        <w:t>W</w:t>
      </w:r>
      <w:r>
        <w:rPr>
          <w:rFonts w:eastAsia="Times New Roman"/>
          <w:sz w:val="21"/>
        </w:rPr>
        <w:t>omen app in classroom?</w:t>
      </w:r>
    </w:p>
    <w:p>
      <w:pPr>
        <w:numPr>
          <w:ilvl w:val="0"/>
          <w:numId w:val="14"/>
        </w:numPr>
        <w:snapToGrid w:val="0"/>
        <w:spacing w:before="71"/>
        <w:ind w:left="1090"/>
        <w:jc w:val="left"/>
        <w:rPr>
          <w:spacing w:val="2"/>
          <w:sz w:val="21"/>
        </w:rPr>
      </w:pPr>
      <w:r>
        <w:rPr>
          <w:rFonts w:eastAsia="Times New Roman"/>
          <w:spacing w:val="-16"/>
          <w:sz w:val="21"/>
        </w:rPr>
        <w:t>T</w:t>
      </w:r>
      <w:r>
        <w:rPr>
          <w:rFonts w:eastAsia="Times New Roman"/>
          <w:sz w:val="21"/>
        </w:rPr>
        <w:t>o apply an advanced software in history class.</w:t>
      </w:r>
    </w:p>
    <w:p>
      <w:pPr>
        <w:numPr>
          <w:ilvl w:val="0"/>
          <w:numId w:val="14"/>
        </w:numPr>
        <w:tabs>
          <w:tab w:val="left" w:pos="1079"/>
          <w:tab w:val="clear" w:pos="1091"/>
        </w:tabs>
        <w:snapToGrid w:val="0"/>
        <w:spacing w:before="71"/>
        <w:ind w:left="1090"/>
        <w:jc w:val="left"/>
        <w:rPr>
          <w:spacing w:val="1"/>
          <w:sz w:val="21"/>
        </w:rPr>
      </w:pPr>
      <w:r>
        <w:rPr>
          <w:rFonts w:eastAsia="Times New Roman"/>
          <w:spacing w:val="-13"/>
          <w:sz w:val="21"/>
        </w:rPr>
        <w:t>T</w:t>
      </w:r>
      <w:r>
        <w:rPr>
          <w:rFonts w:eastAsia="Times New Roman"/>
          <w:sz w:val="21"/>
        </w:rPr>
        <w:t>o show women have more achievements than men.</w:t>
      </w:r>
    </w:p>
    <w:p>
      <w:pPr>
        <w:numPr>
          <w:ilvl w:val="0"/>
          <w:numId w:val="14"/>
        </w:numPr>
        <w:tabs>
          <w:tab w:val="left" w:pos="1079"/>
          <w:tab w:val="clear" w:pos="1091"/>
        </w:tabs>
        <w:snapToGrid w:val="0"/>
        <w:spacing w:before="71"/>
        <w:ind w:left="1090"/>
        <w:jc w:val="left"/>
        <w:rPr>
          <w:spacing w:val="1"/>
          <w:sz w:val="21"/>
        </w:rPr>
      </w:pPr>
      <w:r>
        <w:rPr>
          <w:rFonts w:eastAsia="Times New Roman"/>
          <w:spacing w:val="-13"/>
          <w:sz w:val="21"/>
        </w:rPr>
        <w:t>T</w:t>
      </w:r>
      <w:r>
        <w:rPr>
          <w:rFonts w:eastAsia="Times New Roman"/>
          <w:sz w:val="21"/>
        </w:rPr>
        <w:t>o inspire students with great women</w:t>
      </w:r>
      <w:r>
        <w:rPr>
          <w:rFonts w:eastAsia="Times New Roman"/>
          <w:spacing w:val="-12"/>
          <w:sz w:val="21"/>
        </w:rPr>
        <w:t>’</w:t>
      </w:r>
      <w:r>
        <w:rPr>
          <w:rFonts w:eastAsia="Times New Roman"/>
          <w:sz w:val="21"/>
        </w:rPr>
        <w:t>s achievements.</w:t>
      </w:r>
    </w:p>
    <w:p>
      <w:pPr>
        <w:numPr>
          <w:ilvl w:val="0"/>
          <w:numId w:val="14"/>
        </w:numPr>
        <w:snapToGrid w:val="0"/>
        <w:spacing w:before="71"/>
        <w:ind w:left="1090"/>
        <w:jc w:val="left"/>
        <w:rPr>
          <w:spacing w:val="2"/>
          <w:sz w:val="21"/>
        </w:rPr>
      </w:pPr>
      <w:r>
        <w:rPr>
          <w:rFonts w:eastAsia="Times New Roman"/>
          <w:spacing w:val="-16"/>
          <w:sz w:val="21"/>
        </w:rPr>
        <w:t>T</w:t>
      </w:r>
      <w:r>
        <w:rPr>
          <w:rFonts w:eastAsia="Times New Roman"/>
          <w:sz w:val="21"/>
        </w:rPr>
        <w:t>o teach students how to become famous in the future.</w:t>
      </w:r>
    </w:p>
    <w:p>
      <w:pPr>
        <w:numPr>
          <w:ilvl w:val="0"/>
          <w:numId w:val="6"/>
        </w:numPr>
        <w:snapToGrid w:val="0"/>
        <w:spacing w:before="71"/>
        <w:jc w:val="left"/>
        <w:rPr>
          <w:spacing w:val="1"/>
          <w:sz w:val="21"/>
        </w:rPr>
      </w:pPr>
      <w:r>
        <w:rPr>
          <w:rFonts w:eastAsia="Times New Roman"/>
          <w:sz w:val="21"/>
        </w:rPr>
        <w:t>What</w:t>
      </w:r>
      <w:r>
        <w:rPr>
          <w:rFonts w:eastAsia="Times New Roman"/>
          <w:spacing w:val="-12"/>
          <w:sz w:val="21"/>
        </w:rPr>
        <w:t>’</w:t>
      </w:r>
      <w:r>
        <w:rPr>
          <w:rFonts w:eastAsia="Times New Roman"/>
          <w:sz w:val="21"/>
        </w:rPr>
        <w:t>s Ugo</w:t>
      </w:r>
      <w:r>
        <w:rPr>
          <w:rFonts w:eastAsia="Times New Roman"/>
          <w:spacing w:val="-12"/>
          <w:sz w:val="21"/>
        </w:rPr>
        <w:t>’</w:t>
      </w:r>
      <w:r>
        <w:rPr>
          <w:rFonts w:eastAsia="Times New Roman"/>
          <w:sz w:val="21"/>
        </w:rPr>
        <w:t>s attitude towards the app?</w:t>
      </w:r>
    </w:p>
    <w:p>
      <w:pPr>
        <w:autoSpaceDE w:val="0"/>
        <w:autoSpaceDN w:val="0"/>
        <w:snapToGrid w:val="0"/>
        <w:spacing w:before="71"/>
        <w:ind w:left="836"/>
        <w:jc w:val="left"/>
        <w:rPr>
          <w:sz w:val="21"/>
        </w:rPr>
      </w:pPr>
      <w:r>
        <w:rPr>
          <w:rFonts w:eastAsia="Times New Roman"/>
          <w:spacing w:val="2"/>
          <w:sz w:val="21"/>
        </w:rPr>
        <w:t>A</w:t>
      </w:r>
      <w:r>
        <w:rPr>
          <w:rFonts w:eastAsia="Times New Roman"/>
          <w:sz w:val="21"/>
        </w:rPr>
        <w:t>.</w:t>
      </w:r>
      <w:r>
        <w:rPr>
          <w:rFonts w:eastAsia="Times New Roman"/>
          <w:spacing w:val="-2"/>
          <w:sz w:val="21"/>
        </w:rPr>
        <w:t xml:space="preserve"> </w:t>
      </w:r>
      <w:r>
        <w:rPr>
          <w:rFonts w:eastAsia="Times New Roman"/>
          <w:sz w:val="21"/>
        </w:rPr>
        <w:t>Doubtful.</w:t>
      </w:r>
      <w:r>
        <w:rPr>
          <w:rFonts w:eastAsia="Times New Roman"/>
          <w:spacing w:val="1189"/>
          <w:sz w:val="21"/>
        </w:rPr>
        <w:t xml:space="preserve"> </w:t>
      </w:r>
      <w:r>
        <w:rPr>
          <w:rFonts w:eastAsia="Times New Roman"/>
          <w:sz w:val="21"/>
        </w:rPr>
        <w:t>B.</w:t>
      </w:r>
      <w:r>
        <w:rPr>
          <w:rFonts w:eastAsia="Times New Roman"/>
          <w:spacing w:val="-14"/>
          <w:sz w:val="21"/>
        </w:rPr>
        <w:t xml:space="preserve"> </w:t>
      </w:r>
      <w:r>
        <w:rPr>
          <w:rFonts w:eastAsia="Times New Roman"/>
          <w:sz w:val="21"/>
        </w:rPr>
        <w:t>Approving.</w:t>
      </w:r>
      <w:r>
        <w:rPr>
          <w:rFonts w:eastAsia="Times New Roman"/>
          <w:spacing w:val="995"/>
          <w:sz w:val="21"/>
        </w:rPr>
        <w:t xml:space="preserve"> </w:t>
      </w:r>
      <w:r>
        <w:rPr>
          <w:rFonts w:eastAsia="Times New Roman"/>
          <w:sz w:val="21"/>
        </w:rPr>
        <w:t>C. Curious.</w:t>
      </w:r>
      <w:r>
        <w:rPr>
          <w:rFonts w:eastAsia="Times New Roman"/>
          <w:spacing w:val="940"/>
          <w:sz w:val="21"/>
        </w:rPr>
        <w:t xml:space="preserve"> </w:t>
      </w:r>
      <w:r>
        <w:rPr>
          <w:rFonts w:eastAsia="Times New Roman"/>
          <w:sz w:val="21"/>
        </w:rPr>
        <w:t>D. Indi</w:t>
      </w:r>
      <w:r>
        <w:rPr>
          <w:rFonts w:eastAsia="Times New Roman"/>
          <w:spacing w:val="-5"/>
          <w:sz w:val="21"/>
        </w:rPr>
        <w:t>f</w:t>
      </w:r>
      <w:r>
        <w:rPr>
          <w:rFonts w:eastAsia="Times New Roman"/>
          <w:sz w:val="21"/>
        </w:rPr>
        <w:t>ferent.</w:t>
      </w:r>
    </w:p>
    <w:p>
      <w:pPr>
        <w:autoSpaceDE w:val="0"/>
        <w:autoSpaceDN w:val="0"/>
        <w:snapToGrid w:val="0"/>
        <w:spacing w:before="68"/>
        <w:ind w:left="5006"/>
        <w:jc w:val="left"/>
        <w:rPr>
          <w:sz w:val="21"/>
        </w:rPr>
      </w:pPr>
      <w:r>
        <w:rPr>
          <w:rFonts w:eastAsia="Times New Roman"/>
          <w:sz w:val="21"/>
        </w:rPr>
        <w:t>C</w:t>
      </w:r>
    </w:p>
    <w:p>
      <w:pPr>
        <w:autoSpaceDE w:val="0"/>
        <w:autoSpaceDN w:val="0"/>
        <w:snapToGrid w:val="0"/>
        <w:spacing w:before="59" w:line="306" w:lineRule="auto"/>
        <w:ind w:left="625" w:right="622" w:firstLine="420"/>
        <w:rPr>
          <w:sz w:val="21"/>
        </w:rPr>
      </w:pPr>
      <w:r>
        <w:rPr>
          <w:rFonts w:eastAsia="Times New Roman"/>
          <w:spacing w:val="-1"/>
          <w:sz w:val="21"/>
        </w:rPr>
        <w:t>In Singapore, buses have been given th</w:t>
      </w:r>
      <w:r>
        <w:rPr>
          <w:rFonts w:eastAsia="Times New Roman"/>
          <w:sz w:val="21"/>
        </w:rPr>
        <w:t>e green light to find new ways to reduce emissions(</w:t>
      </w:r>
      <w:r>
        <w:rPr>
          <w:rFonts w:ascii="宋体" w:hAnsi="宋体" w:eastAsia="宋体" w:cs="宋体"/>
          <w:sz w:val="21"/>
        </w:rPr>
        <w:t>排放</w:t>
      </w:r>
      <w:r>
        <w:rPr>
          <w:rFonts w:eastAsia="Times New Roman"/>
          <w:sz w:val="21"/>
        </w:rPr>
        <w:t>) and improve the air quality of their services.</w:t>
      </w:r>
      <w:r>
        <w:rPr>
          <w:sz w:val="21"/>
        </w:rPr>
        <w:pict>
          <v:rect id="1027" o:spid="_x0000_s1025" o:spt="1" style="position:absolute;left:0pt;margin-left:77.65pt;margin-top:385.25pt;height:13.7pt;width:378.3pt;mso-position-horizontal-relative:page;z-index:-251657216;mso-width-relative:page;mso-height-relative:page;" stroked="f" coordsize="21600,21600">
            <v:path/>
            <v:fill opacity="0f" focussize="0,0"/>
            <v:stroke on="f" endcap="round"/>
            <v:imagedata o:title=""/>
            <o:lock v:ext="edit"/>
          </v:rect>
        </w:pict>
      </w:r>
      <w:r>
        <w:rPr>
          <w:sz w:val="21"/>
        </w:rPr>
        <w:pict>
          <v:rect id="1028" o:spid="_x0000_s1026" o:spt="1" style="position:absolute;left:0pt;margin-left:484.05pt;margin-top:385.25pt;height:13.7pt;width:17.75pt;mso-position-horizontal-relative:page;z-index:-251656192;mso-width-relative:page;mso-height-relative:page;" stroked="f" coordsize="21600,21600">
            <v:path/>
            <v:fill opacity="0f" focussize="0,0"/>
            <v:stroke on="f" endcap="round"/>
            <v:imagedata o:title=""/>
            <o:lock v:ext="edit"/>
          </v:rect>
        </w:pict>
      </w:r>
      <w:r>
        <w:rPr>
          <w:sz w:val="21"/>
        </w:rPr>
        <w:pict>
          <v:rect id="1029" o:spid="_x0000_s1027" o:spt="1" style="position:absolute;left:0pt;margin-left:56.65pt;margin-top:401.7pt;height:12.1pt;width:168.3pt;mso-position-horizontal-relative:page;z-index:-251655168;mso-width-relative:page;mso-height-relative:page;" stroked="f" coordsize="21600,21600">
            <v:path/>
            <v:fill opacity="0f" focussize="0,0"/>
            <v:stroke on="f" endcap="round"/>
            <v:imagedata o:title=""/>
            <o:lock v:ext="edit"/>
          </v:rect>
        </w:pict>
      </w:r>
    </w:p>
    <w:p>
      <w:pPr>
        <w:autoSpaceDE w:val="0"/>
        <w:autoSpaceDN w:val="0"/>
        <w:snapToGrid w:val="0"/>
        <w:spacing w:line="228" w:lineRule="auto"/>
        <w:ind w:left="1045"/>
        <w:jc w:val="left"/>
        <w:rPr>
          <w:sz w:val="21"/>
        </w:rPr>
      </w:pPr>
      <w:r>
        <w:rPr>
          <w:rFonts w:eastAsia="Times New Roman"/>
          <w:sz w:val="21"/>
        </w:rPr>
        <w:t>Last</w:t>
      </w:r>
      <w:r>
        <w:rPr>
          <w:rFonts w:eastAsia="Times New Roman"/>
          <w:spacing w:val="35"/>
          <w:sz w:val="21"/>
        </w:rPr>
        <w:t xml:space="preserve"> </w:t>
      </w:r>
      <w:r>
        <w:rPr>
          <w:rFonts w:eastAsia="Times New Roman"/>
          <w:sz w:val="21"/>
        </w:rPr>
        <w:t>month, GWS</w:t>
      </w:r>
      <w:r>
        <w:rPr>
          <w:rFonts w:eastAsia="Times New Roman"/>
          <w:spacing w:val="35"/>
          <w:sz w:val="21"/>
        </w:rPr>
        <w:t xml:space="preserve"> </w:t>
      </w:r>
      <w:r>
        <w:rPr>
          <w:rFonts w:eastAsia="Times New Roman"/>
          <w:sz w:val="21"/>
        </w:rPr>
        <w:t>Living</w:t>
      </w:r>
      <w:r>
        <w:rPr>
          <w:rFonts w:eastAsia="Times New Roman"/>
          <w:spacing w:val="34"/>
          <w:sz w:val="21"/>
        </w:rPr>
        <w:t xml:space="preserve"> </w:t>
      </w:r>
      <w:r>
        <w:rPr>
          <w:rFonts w:eastAsia="Times New Roman"/>
          <w:sz w:val="21"/>
        </w:rPr>
        <w:t>Art,</w:t>
      </w:r>
      <w:r>
        <w:rPr>
          <w:rFonts w:eastAsia="Times New Roman"/>
          <w:spacing w:val="36"/>
          <w:sz w:val="21"/>
        </w:rPr>
        <w:t xml:space="preserve"> </w:t>
      </w:r>
      <w:r>
        <w:rPr>
          <w:rFonts w:eastAsia="Times New Roman"/>
          <w:sz w:val="21"/>
        </w:rPr>
        <w:t>a</w:t>
      </w:r>
      <w:r>
        <w:rPr>
          <w:rFonts w:eastAsia="Times New Roman"/>
          <w:spacing w:val="37"/>
          <w:sz w:val="21"/>
        </w:rPr>
        <w:t xml:space="preserve"> </w:t>
      </w:r>
      <w:r>
        <w:rPr>
          <w:rFonts w:eastAsia="Times New Roman"/>
          <w:sz w:val="21"/>
        </w:rPr>
        <w:t>company</w:t>
      </w:r>
      <w:r>
        <w:rPr>
          <w:rFonts w:eastAsia="Times New Roman"/>
          <w:spacing w:val="37"/>
          <w:sz w:val="21"/>
        </w:rPr>
        <w:t xml:space="preserve"> </w:t>
      </w:r>
      <w:r>
        <w:rPr>
          <w:rFonts w:eastAsia="Times New Roman"/>
          <w:sz w:val="21"/>
        </w:rPr>
        <w:t>specializing</w:t>
      </w:r>
      <w:r>
        <w:rPr>
          <w:rFonts w:eastAsia="Times New Roman"/>
          <w:spacing w:val="34"/>
          <w:sz w:val="21"/>
        </w:rPr>
        <w:t xml:space="preserve"> </w:t>
      </w:r>
      <w:r>
        <w:rPr>
          <w:rFonts w:eastAsia="Times New Roman"/>
          <w:sz w:val="21"/>
        </w:rPr>
        <w:t>in</w:t>
      </w:r>
      <w:r>
        <w:rPr>
          <w:rFonts w:eastAsia="Times New Roman"/>
          <w:spacing w:val="39"/>
          <w:sz w:val="21"/>
        </w:rPr>
        <w:t xml:space="preserve"> </w:t>
      </w:r>
      <w:r>
        <w:rPr>
          <w:rFonts w:eastAsia="Times New Roman"/>
          <w:sz w:val="21"/>
        </w:rPr>
        <w:t>urban</w:t>
      </w:r>
      <w:r>
        <w:rPr>
          <w:rFonts w:eastAsia="Times New Roman"/>
          <w:spacing w:val="37"/>
          <w:sz w:val="21"/>
        </w:rPr>
        <w:t xml:space="preserve"> </w:t>
      </w:r>
      <w:r>
        <w:rPr>
          <w:rFonts w:eastAsia="Times New Roman"/>
          <w:sz w:val="21"/>
        </w:rPr>
        <w:t>green</w:t>
      </w:r>
      <w:r>
        <w:rPr>
          <w:rFonts w:eastAsia="Times New Roman"/>
          <w:spacing w:val="37"/>
          <w:sz w:val="21"/>
        </w:rPr>
        <w:t xml:space="preserve"> </w:t>
      </w:r>
      <w:r>
        <w:rPr>
          <w:rFonts w:eastAsia="Times New Roman"/>
          <w:sz w:val="21"/>
        </w:rPr>
        <w:t>structures</w:t>
      </w:r>
      <w:r>
        <w:rPr>
          <w:rFonts w:eastAsia="Times New Roman"/>
          <w:spacing w:val="36"/>
          <w:sz w:val="21"/>
        </w:rPr>
        <w:t xml:space="preserve"> </w:t>
      </w:r>
      <w:r>
        <w:rPr>
          <w:rFonts w:eastAsia="Times New Roman"/>
          <w:sz w:val="21"/>
        </w:rPr>
        <w:t>installed</w:t>
      </w:r>
      <w:r>
        <w:rPr>
          <w:rFonts w:eastAsia="Times New Roman"/>
          <w:spacing w:val="37"/>
          <w:sz w:val="21"/>
        </w:rPr>
        <w:t xml:space="preserve"> </w:t>
      </w:r>
      <w:r>
        <w:rPr>
          <w:rFonts w:eastAsia="Times New Roman"/>
          <w:sz w:val="21"/>
        </w:rPr>
        <w:t>(</w:t>
      </w:r>
      <w:r>
        <w:rPr>
          <w:rFonts w:ascii="宋体" w:hAnsi="宋体" w:eastAsia="宋体" w:cs="宋体"/>
          <w:sz w:val="21"/>
        </w:rPr>
        <w:t>安装</w:t>
      </w:r>
      <w:r>
        <w:rPr>
          <w:rFonts w:eastAsia="Times New Roman"/>
          <w:sz w:val="21"/>
        </w:rPr>
        <w:t>)</w:t>
      </w:r>
    </w:p>
    <w:p>
      <w:pPr>
        <w:autoSpaceDE w:val="0"/>
        <w:autoSpaceDN w:val="0"/>
        <w:snapToGrid w:val="0"/>
        <w:spacing w:before="2" w:line="312" w:lineRule="atLeast"/>
        <w:ind w:left="625" w:right="622"/>
        <w:rPr>
          <w:sz w:val="21"/>
        </w:rPr>
      </w:pPr>
      <w:r>
        <w:rPr>
          <w:rFonts w:eastAsia="Times New Roman"/>
          <w:sz w:val="21"/>
        </w:rPr>
        <w:t xml:space="preserve">green roofs on 10 public buses. While a bus might not seem like the typical location for a green roof, the </w:t>
      </w:r>
      <w:r>
        <w:rPr>
          <w:rFonts w:eastAsia="Times New Roman"/>
          <w:spacing w:val="-1"/>
          <w:sz w:val="21"/>
        </w:rPr>
        <w:t>installation could provide environmental and economic benefits. According</w:t>
      </w:r>
      <w:r>
        <w:rPr>
          <w:rFonts w:eastAsia="Times New Roman"/>
          <w:sz w:val="21"/>
        </w:rPr>
        <w:t xml:space="preserve"> to research by Michigan State Universit</w:t>
      </w:r>
      <w:r>
        <w:rPr>
          <w:rFonts w:eastAsia="Times New Roman"/>
          <w:spacing w:val="-14"/>
          <w:sz w:val="21"/>
        </w:rPr>
        <w:t>y</w:t>
      </w:r>
      <w:r>
        <w:rPr>
          <w:rFonts w:eastAsia="Times New Roman"/>
          <w:sz w:val="21"/>
        </w:rPr>
        <w:t>, green roofs are great at reducing polluting emissions, providing spaces for nature and cooling cities through the water that evaporates(</w:t>
      </w:r>
      <w:r>
        <w:rPr>
          <w:rFonts w:ascii="宋体" w:hAnsi="宋体" w:eastAsia="宋体" w:cs="宋体"/>
          <w:spacing w:val="-22"/>
          <w:sz w:val="21"/>
        </w:rPr>
        <w:t>蒸</w:t>
      </w:r>
      <w:r>
        <w:rPr>
          <w:rFonts w:ascii="宋体" w:hAnsi="宋体" w:eastAsia="宋体" w:cs="宋体"/>
          <w:spacing w:val="-20"/>
          <w:sz w:val="21"/>
        </w:rPr>
        <w:t>发</w:t>
      </w:r>
      <w:r>
        <w:rPr>
          <w:rFonts w:eastAsia="Times New Roman"/>
          <w:sz w:val="21"/>
        </w:rPr>
        <w:t>) from their leaves and by shading surfaces that would otherwise absorb heat.</w:t>
      </w:r>
      <w:r>
        <w:rPr>
          <w:sz w:val="21"/>
        </w:rPr>
        <w:pict>
          <v:line id="1030" o:spid="_x0000_s1028" o:spt="20" style="position:absolute;left:0pt;margin-left:104.4pt;margin-top:464.1pt;height:12.1pt;width:0pt;mso-position-horizontal-relative:page;mso-position-vertical-relative:page;z-index:-251654144;mso-width-relative:page;mso-height-relative:page;" fillcolor="#FEFEFE" filled="t" stroked="t" coordsize="21600,21600">
            <v:path arrowok="t"/>
            <v:fill on="t" focussize="0,0"/>
            <v:stroke weight="2.9pt" color="#FEFEFE" endcap="round"/>
            <v:imagedata o:title=""/>
            <o:lock v:ext="edit"/>
          </v:line>
        </w:pict>
      </w:r>
    </w:p>
    <w:p>
      <w:pPr>
        <w:autoSpaceDE w:val="0"/>
        <w:autoSpaceDN w:val="0"/>
        <w:snapToGrid w:val="0"/>
        <w:spacing w:before="71"/>
        <w:ind w:left="1045"/>
        <w:jc w:val="left"/>
        <w:rPr>
          <w:sz w:val="21"/>
        </w:rPr>
      </w:pPr>
      <w:r>
        <w:rPr>
          <w:rFonts w:eastAsia="Times New Roman"/>
          <w:sz w:val="21"/>
        </w:rPr>
        <w:t>"While the impact of green plants on buildings has been well documented, much less is known about</w:t>
      </w:r>
    </w:p>
    <w:p>
      <w:pPr>
        <w:autoSpaceDE w:val="0"/>
        <w:autoSpaceDN w:val="0"/>
        <w:snapToGrid w:val="0"/>
        <w:spacing w:before="71" w:line="310" w:lineRule="auto"/>
        <w:ind w:left="625" w:right="622"/>
        <w:rPr>
          <w:sz w:val="21"/>
        </w:rPr>
      </w:pPr>
      <w:r>
        <w:rPr>
          <w:rFonts w:eastAsia="Times New Roman"/>
          <w:spacing w:val="-1"/>
          <w:sz w:val="21"/>
        </w:rPr>
        <w:t>the e</w:t>
      </w:r>
      <w:r>
        <w:rPr>
          <w:rFonts w:eastAsia="Times New Roman"/>
          <w:spacing w:val="-7"/>
          <w:sz w:val="21"/>
        </w:rPr>
        <w:t>f</w:t>
      </w:r>
      <w:r>
        <w:rPr>
          <w:rFonts w:eastAsia="Times New Roman"/>
          <w:spacing w:val="-1"/>
          <w:sz w:val="21"/>
        </w:rPr>
        <w:t xml:space="preserve">fects of them on moving vehicles," said </w:t>
      </w:r>
      <w:r>
        <w:rPr>
          <w:rFonts w:eastAsia="Times New Roman"/>
          <w:spacing w:val="-14"/>
          <w:sz w:val="21"/>
        </w:rPr>
        <w:t>T</w:t>
      </w:r>
      <w:r>
        <w:rPr>
          <w:rFonts w:eastAsia="Times New Roman"/>
          <w:spacing w:val="-1"/>
          <w:sz w:val="21"/>
        </w:rPr>
        <w:t>an Chun Lian</w:t>
      </w:r>
      <w:r>
        <w:rPr>
          <w:rFonts w:eastAsia="Times New Roman"/>
          <w:sz w:val="21"/>
        </w:rPr>
        <w:t xml:space="preserve">g, a research fellow at National University of Singapore who advises the "Garden on the Move" bus campaign. This bus campaign is part of a </w:t>
      </w:r>
      <w:r>
        <w:rPr>
          <w:rFonts w:eastAsia="Times New Roman"/>
          <w:spacing w:val="-1"/>
          <w:sz w:val="21"/>
        </w:rPr>
        <w:t>three-month study to test whether green plants can help lower the t</w:t>
      </w:r>
      <w:r>
        <w:rPr>
          <w:rFonts w:eastAsia="Times New Roman"/>
          <w:sz w:val="21"/>
        </w:rPr>
        <w:t>emperature inside the buses and reduce the amount of fuel needed to power the air-conditioning. Liang hopes the research will provide a possible</w:t>
      </w:r>
    </w:p>
    <w:p>
      <w:pPr>
        <w:autoSpaceDE w:val="0"/>
        <w:autoSpaceDN w:val="0"/>
        <w:snapToGrid w:val="0"/>
        <w:ind w:left="625"/>
        <w:jc w:val="left"/>
        <w:rPr>
          <w:sz w:val="21"/>
        </w:rPr>
      </w:pPr>
      <w:r>
        <w:rPr>
          <w:rFonts w:eastAsia="Times New Roman"/>
          <w:sz w:val="21"/>
        </w:rPr>
        <w:t>solution</w:t>
      </w:r>
      <w:r>
        <w:rPr>
          <w:rFonts w:eastAsia="Times New Roman"/>
          <w:spacing w:val="13"/>
          <w:sz w:val="21"/>
        </w:rPr>
        <w:t xml:space="preserve"> </w:t>
      </w:r>
      <w:r>
        <w:rPr>
          <w:rFonts w:eastAsia="Times New Roman"/>
          <w:sz w:val="21"/>
        </w:rPr>
        <w:t>for</w:t>
      </w:r>
      <w:r>
        <w:rPr>
          <w:rFonts w:eastAsia="Times New Roman"/>
          <w:spacing w:val="12"/>
          <w:sz w:val="21"/>
        </w:rPr>
        <w:t xml:space="preserve"> </w:t>
      </w:r>
      <w:r>
        <w:rPr>
          <w:rFonts w:eastAsia="Times New Roman"/>
          <w:sz w:val="21"/>
        </w:rPr>
        <w:t>cities</w:t>
      </w:r>
      <w:r>
        <w:rPr>
          <w:rFonts w:eastAsia="Times New Roman"/>
          <w:spacing w:val="12"/>
          <w:sz w:val="21"/>
        </w:rPr>
        <w:t xml:space="preserve"> </w:t>
      </w:r>
      <w:r>
        <w:rPr>
          <w:rFonts w:eastAsia="Times New Roman"/>
          <w:sz w:val="21"/>
        </w:rPr>
        <w:t>to</w:t>
      </w:r>
      <w:r>
        <w:rPr>
          <w:rFonts w:eastAsia="Times New Roman"/>
          <w:spacing w:val="13"/>
          <w:sz w:val="21"/>
        </w:rPr>
        <w:t xml:space="preserve"> </w:t>
      </w:r>
      <w:r>
        <w:rPr>
          <w:rFonts w:eastAsia="Times New Roman"/>
          <w:sz w:val="21"/>
        </w:rPr>
        <w:t>fight</w:t>
      </w:r>
      <w:r>
        <w:rPr>
          <w:rFonts w:eastAsia="Times New Roman"/>
          <w:spacing w:val="11"/>
          <w:sz w:val="21"/>
        </w:rPr>
        <w:t xml:space="preserve"> </w:t>
      </w:r>
      <w:r>
        <w:rPr>
          <w:rFonts w:eastAsia="Times New Roman"/>
          <w:sz w:val="21"/>
        </w:rPr>
        <w:t>against</w:t>
      </w:r>
      <w:r>
        <w:rPr>
          <w:rFonts w:eastAsia="Times New Roman"/>
          <w:spacing w:val="11"/>
          <w:sz w:val="21"/>
        </w:rPr>
        <w:t xml:space="preserve"> </w:t>
      </w:r>
      <w:r>
        <w:rPr>
          <w:rFonts w:eastAsia="Times New Roman"/>
          <w:sz w:val="21"/>
        </w:rPr>
        <w:t>global</w:t>
      </w:r>
      <w:r>
        <w:rPr>
          <w:rFonts w:eastAsia="Times New Roman"/>
          <w:spacing w:val="9"/>
          <w:sz w:val="21"/>
        </w:rPr>
        <w:t xml:space="preserve"> </w:t>
      </w:r>
      <w:r>
        <w:rPr>
          <w:rFonts w:eastAsia="Times New Roman"/>
          <w:sz w:val="21"/>
        </w:rPr>
        <w:t>warming</w:t>
      </w:r>
      <w:r>
        <w:rPr>
          <w:rFonts w:eastAsia="Times New Roman"/>
          <w:spacing w:val="13"/>
          <w:sz w:val="21"/>
        </w:rPr>
        <w:t xml:space="preserve"> </w:t>
      </w:r>
      <w:r>
        <w:rPr>
          <w:rFonts w:eastAsia="Times New Roman"/>
          <w:sz w:val="21"/>
        </w:rPr>
        <w:t>and</w:t>
      </w:r>
      <w:r>
        <w:rPr>
          <w:rFonts w:eastAsia="Times New Roman"/>
          <w:spacing w:val="13"/>
          <w:sz w:val="21"/>
        </w:rPr>
        <w:t xml:space="preserve"> </w:t>
      </w:r>
      <w:r>
        <w:rPr>
          <w:rFonts w:eastAsia="Times New Roman"/>
          <w:sz w:val="21"/>
        </w:rPr>
        <w:t>the Urban</w:t>
      </w:r>
      <w:r>
        <w:rPr>
          <w:rFonts w:eastAsia="Times New Roman"/>
          <w:spacing w:val="10"/>
          <w:sz w:val="21"/>
        </w:rPr>
        <w:t xml:space="preserve"> </w:t>
      </w:r>
      <w:r>
        <w:rPr>
          <w:rFonts w:eastAsia="Times New Roman"/>
          <w:sz w:val="21"/>
        </w:rPr>
        <w:t>Heat</w:t>
      </w:r>
      <w:r>
        <w:rPr>
          <w:rFonts w:eastAsia="Times New Roman"/>
          <w:spacing w:val="11"/>
          <w:sz w:val="21"/>
        </w:rPr>
        <w:t xml:space="preserve"> </w:t>
      </w:r>
      <w:r>
        <w:rPr>
          <w:rFonts w:eastAsia="Times New Roman"/>
          <w:sz w:val="21"/>
        </w:rPr>
        <w:t>Island</w:t>
      </w:r>
      <w:r>
        <w:rPr>
          <w:rFonts w:eastAsia="Times New Roman"/>
          <w:spacing w:val="10"/>
          <w:sz w:val="21"/>
        </w:rPr>
        <w:t xml:space="preserve"> </w:t>
      </w:r>
      <w:r>
        <w:rPr>
          <w:rFonts w:eastAsia="Times New Roman"/>
          <w:sz w:val="21"/>
        </w:rPr>
        <w:t>(UHI)</w:t>
      </w:r>
      <w:r>
        <w:rPr>
          <w:rFonts w:eastAsia="Times New Roman"/>
          <w:spacing w:val="12"/>
          <w:sz w:val="21"/>
        </w:rPr>
        <w:t xml:space="preserve"> </w:t>
      </w:r>
      <w:r>
        <w:rPr>
          <w:rFonts w:eastAsia="Times New Roman"/>
          <w:sz w:val="21"/>
        </w:rPr>
        <w:t>e</w:t>
      </w:r>
      <w:r>
        <w:rPr>
          <w:rFonts w:eastAsia="Times New Roman"/>
          <w:spacing w:val="-5"/>
          <w:sz w:val="21"/>
        </w:rPr>
        <w:t>f</w:t>
      </w:r>
      <w:r>
        <w:rPr>
          <w:rFonts w:eastAsia="Times New Roman"/>
          <w:sz w:val="21"/>
        </w:rPr>
        <w:t>fect --</w:t>
      </w:r>
      <w:r>
        <w:rPr>
          <w:rFonts w:eastAsia="Times New Roman"/>
          <w:spacing w:val="12"/>
          <w:sz w:val="21"/>
        </w:rPr>
        <w:t xml:space="preserve"> </w:t>
      </w:r>
      <w:r>
        <w:rPr>
          <w:rFonts w:eastAsia="Times New Roman"/>
          <w:sz w:val="21"/>
        </w:rPr>
        <w:t>when</w:t>
      </w:r>
      <w:r>
        <w:rPr>
          <w:rFonts w:eastAsia="Times New Roman"/>
          <w:spacing w:val="10"/>
          <w:sz w:val="21"/>
        </w:rPr>
        <w:t xml:space="preserve"> </w:t>
      </w:r>
      <w:r>
        <w:rPr>
          <w:rFonts w:eastAsia="Times New Roman"/>
          <w:sz w:val="21"/>
        </w:rPr>
        <w:t>a</w:t>
      </w:r>
      <w:r>
        <w:rPr>
          <w:rFonts w:eastAsia="Times New Roman"/>
          <w:spacing w:val="12"/>
          <w:sz w:val="21"/>
        </w:rPr>
        <w:t xml:space="preserve"> </w:t>
      </w:r>
      <w:r>
        <w:rPr>
          <w:rFonts w:eastAsia="Times New Roman"/>
          <w:sz w:val="21"/>
        </w:rPr>
        <w:t>city</w:t>
      </w:r>
    </w:p>
    <w:p>
      <w:pPr>
        <w:autoSpaceDE w:val="0"/>
        <w:autoSpaceDN w:val="0"/>
        <w:snapToGrid w:val="0"/>
        <w:spacing w:before="71" w:line="310" w:lineRule="auto"/>
        <w:ind w:left="625" w:right="622"/>
        <w:rPr>
          <w:sz w:val="21"/>
        </w:rPr>
      </w:pPr>
      <w:r>
        <w:rPr>
          <w:rFonts w:eastAsia="Times New Roman"/>
          <w:spacing w:val="1"/>
          <w:sz w:val="21"/>
        </w:rPr>
        <w:t>experienc</w:t>
      </w:r>
      <w:r>
        <w:rPr>
          <w:rFonts w:eastAsia="Times New Roman"/>
          <w:sz w:val="21"/>
        </w:rPr>
        <w:t>es much warmer temperatures than nearby</w:t>
      </w:r>
      <w:r>
        <w:rPr>
          <w:rFonts w:eastAsia="Times New Roman"/>
          <w:spacing w:val="5"/>
          <w:sz w:val="21"/>
        </w:rPr>
        <w:t xml:space="preserve"> </w:t>
      </w:r>
      <w:r>
        <w:rPr>
          <w:rFonts w:eastAsia="Times New Roman"/>
          <w:sz w:val="21"/>
        </w:rPr>
        <w:t>rural areas, due to</w:t>
      </w:r>
      <w:r>
        <w:rPr>
          <w:rFonts w:eastAsia="Times New Roman"/>
          <w:spacing w:val="5"/>
          <w:sz w:val="21"/>
        </w:rPr>
        <w:t xml:space="preserve"> </w:t>
      </w:r>
      <w:r>
        <w:rPr>
          <w:rFonts w:eastAsia="Times New Roman"/>
          <w:sz w:val="21"/>
        </w:rPr>
        <w:t>the heat produced and absorbed by industr</w:t>
      </w:r>
      <w:r>
        <w:rPr>
          <w:rFonts w:eastAsia="Times New Roman"/>
          <w:spacing w:val="-14"/>
          <w:sz w:val="21"/>
        </w:rPr>
        <w:t>y</w:t>
      </w:r>
      <w:r>
        <w:rPr>
          <w:rFonts w:eastAsia="Times New Roman"/>
          <w:sz w:val="21"/>
        </w:rPr>
        <w:t>, tra</w:t>
      </w:r>
      <w:r>
        <w:rPr>
          <w:rFonts w:eastAsia="Times New Roman"/>
          <w:spacing w:val="-5"/>
          <w:sz w:val="21"/>
        </w:rPr>
        <w:t>f</w:t>
      </w:r>
      <w:r>
        <w:rPr>
          <w:rFonts w:eastAsia="Times New Roman"/>
          <w:sz w:val="21"/>
        </w:rPr>
        <w:t>fic and building materials.</w:t>
      </w:r>
      <w:r>
        <w:rPr>
          <w:sz w:val="21"/>
        </w:rPr>
        <w:pict>
          <v:rect id="1031" o:spid="_x0000_s1029" o:spt="1" style="position:absolute;left:0pt;margin-left:77.65pt;margin-top:635.75pt;height:12.1pt;width:275.1pt;mso-position-horizontal-relative:page;mso-position-vertical-relative:page;z-index:-251653120;mso-width-relative:page;mso-height-relative:page;" fillcolor="#FEFEFE" filled="t" stroked="f" coordsize="21600,21600">
            <v:path/>
            <v:fill on="t" focussize="0,0"/>
            <v:stroke on="f" endcap="round"/>
            <v:imagedata o:title=""/>
            <o:lock v:ext="edit"/>
          </v:rect>
        </w:pict>
      </w:r>
    </w:p>
    <w:p>
      <w:pPr>
        <w:autoSpaceDE w:val="0"/>
        <w:autoSpaceDN w:val="0"/>
        <w:snapToGrid w:val="0"/>
        <w:ind w:left="1045"/>
        <w:jc w:val="left"/>
        <w:rPr>
          <w:sz w:val="21"/>
        </w:rPr>
      </w:pPr>
      <w:r>
        <w:rPr>
          <w:rFonts w:eastAsia="Times New Roman"/>
          <w:spacing w:val="-13"/>
          <w:sz w:val="21"/>
        </w:rPr>
        <w:t>T</w:t>
      </w:r>
      <w:r>
        <w:rPr>
          <w:rFonts w:eastAsia="Times New Roman"/>
          <w:sz w:val="21"/>
        </w:rPr>
        <w:t>o</w:t>
      </w:r>
      <w:r>
        <w:rPr>
          <w:rFonts w:eastAsia="Times New Roman"/>
          <w:spacing w:val="20"/>
          <w:sz w:val="21"/>
        </w:rPr>
        <w:t xml:space="preserve"> </w:t>
      </w:r>
      <w:r>
        <w:rPr>
          <w:rFonts w:eastAsia="Times New Roman"/>
          <w:sz w:val="21"/>
        </w:rPr>
        <w:t>make</w:t>
      </w:r>
      <w:r>
        <w:rPr>
          <w:rFonts w:eastAsia="Times New Roman"/>
          <w:spacing w:val="20"/>
          <w:sz w:val="21"/>
        </w:rPr>
        <w:t xml:space="preserve"> </w:t>
      </w:r>
      <w:r>
        <w:rPr>
          <w:rFonts w:eastAsia="Times New Roman"/>
          <w:sz w:val="21"/>
        </w:rPr>
        <w:t>Singapore</w:t>
      </w:r>
      <w:r>
        <w:rPr>
          <w:rFonts w:eastAsia="Times New Roman"/>
          <w:spacing w:val="17"/>
          <w:sz w:val="21"/>
        </w:rPr>
        <w:t xml:space="preserve"> </w:t>
      </w:r>
      <w:r>
        <w:rPr>
          <w:rFonts w:eastAsia="Times New Roman"/>
          <w:sz w:val="21"/>
        </w:rPr>
        <w:t>a</w:t>
      </w:r>
      <w:r>
        <w:rPr>
          <w:rFonts w:eastAsia="Times New Roman"/>
          <w:spacing w:val="17"/>
          <w:sz w:val="21"/>
        </w:rPr>
        <w:t xml:space="preserve"> </w:t>
      </w:r>
      <w:r>
        <w:rPr>
          <w:rFonts w:eastAsia="Times New Roman"/>
          <w:sz w:val="21"/>
        </w:rPr>
        <w:t>"Garden</w:t>
      </w:r>
      <w:r>
        <w:rPr>
          <w:rFonts w:eastAsia="Times New Roman"/>
          <w:spacing w:val="20"/>
          <w:sz w:val="21"/>
        </w:rPr>
        <w:t xml:space="preserve"> </w:t>
      </w:r>
      <w:r>
        <w:rPr>
          <w:rFonts w:eastAsia="Times New Roman"/>
          <w:sz w:val="21"/>
        </w:rPr>
        <w:t>Cit</w:t>
      </w:r>
      <w:r>
        <w:rPr>
          <w:rFonts w:eastAsia="Times New Roman"/>
          <w:spacing w:val="-14"/>
          <w:sz w:val="21"/>
        </w:rPr>
        <w:t>y</w:t>
      </w:r>
      <w:r>
        <w:rPr>
          <w:rFonts w:eastAsia="Times New Roman"/>
          <w:sz w:val="21"/>
        </w:rPr>
        <w:t>,"</w:t>
      </w:r>
      <w:r>
        <w:rPr>
          <w:rFonts w:eastAsia="Times New Roman"/>
          <w:spacing w:val="20"/>
          <w:sz w:val="21"/>
        </w:rPr>
        <w:t xml:space="preserve"> </w:t>
      </w:r>
      <w:r>
        <w:rPr>
          <w:rFonts w:eastAsia="Times New Roman"/>
          <w:sz w:val="21"/>
        </w:rPr>
        <w:t>the</w:t>
      </w:r>
      <w:r>
        <w:rPr>
          <w:rFonts w:eastAsia="Times New Roman"/>
          <w:spacing w:val="20"/>
          <w:sz w:val="21"/>
        </w:rPr>
        <w:t xml:space="preserve"> </w:t>
      </w:r>
      <w:r>
        <w:rPr>
          <w:rFonts w:eastAsia="Times New Roman"/>
          <w:sz w:val="21"/>
        </w:rPr>
        <w:t>government</w:t>
      </w:r>
      <w:r>
        <w:rPr>
          <w:rFonts w:eastAsia="Times New Roman"/>
          <w:spacing w:val="16"/>
          <w:sz w:val="21"/>
        </w:rPr>
        <w:t xml:space="preserve"> </w:t>
      </w:r>
      <w:r>
        <w:rPr>
          <w:rFonts w:eastAsia="Times New Roman"/>
          <w:sz w:val="21"/>
        </w:rPr>
        <w:t>has</w:t>
      </w:r>
      <w:r>
        <w:rPr>
          <w:rFonts w:eastAsia="Times New Roman"/>
          <w:spacing w:val="19"/>
          <w:sz w:val="21"/>
        </w:rPr>
        <w:t xml:space="preserve"> </w:t>
      </w:r>
      <w:r>
        <w:rPr>
          <w:rFonts w:eastAsia="Times New Roman"/>
          <w:sz w:val="21"/>
        </w:rPr>
        <w:t>joint</w:t>
      </w:r>
      <w:r>
        <w:rPr>
          <w:rFonts w:eastAsia="Times New Roman"/>
          <w:spacing w:val="19"/>
          <w:sz w:val="21"/>
        </w:rPr>
        <w:t xml:space="preserve"> </w:t>
      </w:r>
      <w:r>
        <w:rPr>
          <w:rFonts w:eastAsia="Times New Roman"/>
          <w:sz w:val="21"/>
        </w:rPr>
        <w:t>this</w:t>
      </w:r>
      <w:r>
        <w:rPr>
          <w:rFonts w:eastAsia="Times New Roman"/>
          <w:spacing w:val="19"/>
          <w:sz w:val="21"/>
        </w:rPr>
        <w:t xml:space="preserve"> </w:t>
      </w:r>
      <w:r>
        <w:rPr>
          <w:rFonts w:eastAsia="Times New Roman"/>
          <w:sz w:val="21"/>
        </w:rPr>
        <w:t>bus</w:t>
      </w:r>
      <w:r>
        <w:rPr>
          <w:rFonts w:eastAsia="Times New Roman"/>
          <w:spacing w:val="19"/>
          <w:sz w:val="21"/>
        </w:rPr>
        <w:t xml:space="preserve"> </w:t>
      </w:r>
      <w:r>
        <w:rPr>
          <w:rFonts w:eastAsia="Times New Roman"/>
          <w:sz w:val="21"/>
        </w:rPr>
        <w:t>campaign</w:t>
      </w:r>
      <w:r>
        <w:rPr>
          <w:rFonts w:eastAsia="Times New Roman"/>
          <w:spacing w:val="18"/>
          <w:sz w:val="21"/>
        </w:rPr>
        <w:t xml:space="preserve"> </w:t>
      </w:r>
      <w:r>
        <w:rPr>
          <w:rFonts w:eastAsia="Times New Roman"/>
          <w:sz w:val="21"/>
        </w:rPr>
        <w:t>with</w:t>
      </w:r>
      <w:r>
        <w:rPr>
          <w:rFonts w:eastAsia="Times New Roman"/>
          <w:spacing w:val="20"/>
          <w:sz w:val="21"/>
        </w:rPr>
        <w:t xml:space="preserve"> </w:t>
      </w:r>
      <w:r>
        <w:rPr>
          <w:rFonts w:eastAsia="Times New Roman"/>
          <w:sz w:val="21"/>
        </w:rPr>
        <w:t>other</w:t>
      </w:r>
      <w:r>
        <w:rPr>
          <w:rFonts w:eastAsia="Times New Roman"/>
          <w:spacing w:val="19"/>
          <w:sz w:val="21"/>
        </w:rPr>
        <w:t xml:space="preserve"> </w:t>
      </w:r>
      <w:r>
        <w:rPr>
          <w:rFonts w:eastAsia="Times New Roman"/>
          <w:sz w:val="21"/>
        </w:rPr>
        <w:t>green</w:t>
      </w:r>
    </w:p>
    <w:p>
      <w:pPr>
        <w:autoSpaceDE w:val="0"/>
        <w:autoSpaceDN w:val="0"/>
        <w:snapToGrid w:val="0"/>
        <w:spacing w:before="71" w:line="310" w:lineRule="auto"/>
        <w:ind w:left="625" w:right="622"/>
        <w:rPr>
          <w:sz w:val="21"/>
        </w:rPr>
      </w:pPr>
      <w:r>
        <w:rPr>
          <w:rFonts w:eastAsia="Times New Roman"/>
          <w:sz w:val="21"/>
        </w:rPr>
        <w:t>projects such as the</w:t>
      </w:r>
      <w:r>
        <w:rPr>
          <w:rFonts w:eastAsia="Times New Roman"/>
          <w:spacing w:val="-34"/>
          <w:sz w:val="21"/>
        </w:rPr>
        <w:t xml:space="preserve"> </w:t>
      </w:r>
      <w:r>
        <w:rPr>
          <w:rFonts w:eastAsia="Times New Roman"/>
          <w:sz w:val="21"/>
        </w:rPr>
        <w:t>Green Mark Scheme</w:t>
      </w:r>
      <w:r>
        <w:rPr>
          <w:rFonts w:eastAsia="Times New Roman"/>
          <w:spacing w:val="-37"/>
          <w:sz w:val="21"/>
        </w:rPr>
        <w:t xml:space="preserve"> </w:t>
      </w:r>
      <w:r>
        <w:rPr>
          <w:rFonts w:eastAsia="Times New Roman"/>
          <w:sz w:val="21"/>
        </w:rPr>
        <w:t>which aims for 80% of buildings to be green by 2030 and Gardens by the Ba</w:t>
      </w:r>
      <w:r>
        <w:rPr>
          <w:rFonts w:eastAsia="Times New Roman"/>
          <w:spacing w:val="-16"/>
          <w:sz w:val="21"/>
        </w:rPr>
        <w:t>y</w:t>
      </w:r>
      <w:r>
        <w:rPr>
          <w:rFonts w:eastAsia="Times New Roman"/>
          <w:sz w:val="21"/>
        </w:rPr>
        <w:t>, an eco-friendly garden featuring solar-powered "supertrees"' and over 1.5 million plants.</w:t>
      </w:r>
    </w:p>
    <w:p>
      <w:pPr>
        <w:numPr>
          <w:ilvl w:val="0"/>
          <w:numId w:val="6"/>
        </w:numPr>
        <w:snapToGrid w:val="0"/>
        <w:jc w:val="left"/>
        <w:rPr>
          <w:spacing w:val="1"/>
          <w:sz w:val="21"/>
        </w:rPr>
      </w:pPr>
      <w:r>
        <w:rPr>
          <w:rFonts w:eastAsia="Times New Roman"/>
          <w:sz w:val="21"/>
        </w:rPr>
        <w:t>Why were green roofs installed on 10 public buses in Singapore?</w:t>
      </w:r>
    </w:p>
    <w:p>
      <w:pPr>
        <w:autoSpaceDE w:val="0"/>
        <w:autoSpaceDN w:val="0"/>
        <w:snapToGrid w:val="0"/>
        <w:spacing w:before="193"/>
        <w:ind w:left="3590"/>
        <w:jc w:val="left"/>
        <w:rPr>
          <w:rFonts w:ascii="宋体" w:hAnsi="宋体" w:eastAsia="宋体" w:cs="宋体"/>
          <w:sz w:val="18"/>
        </w:rPr>
        <w:sectPr>
          <w:footnotePr>
            <w:numStart w:val="0"/>
          </w:footnotePr>
          <w:endnotePr>
            <w:numFmt w:val="decimal"/>
            <w:numStart w:val="0"/>
          </w:endnotePr>
          <w:pgSz w:w="11170" w:h="15480"/>
          <w:pgMar w:top="508" w:right="508" w:bottom="508" w:left="508" w:header="0" w:footer="0" w:gutter="0"/>
          <w:pgNumType w:start="0"/>
          <w:cols w:space="720" w:num="1"/>
        </w:sectPr>
      </w:pPr>
      <w:r>
        <w:rPr>
          <w:rFonts w:ascii="宋体" w:hAnsi="宋体" w:eastAsia="宋体" w:cs="宋体"/>
          <w:sz w:val="18"/>
        </w:rPr>
        <w:t>高二英语学科 试题 第</w:t>
      </w:r>
      <w:r>
        <w:rPr>
          <w:rFonts w:ascii="Calibri" w:hAnsi="Calibri" w:eastAsia="Calibri" w:cs="Calibri"/>
          <w:sz w:val="18"/>
        </w:rPr>
        <w:t>4</w:t>
      </w:r>
      <w:r>
        <w:rPr>
          <w:rFonts w:ascii="宋体" w:hAnsi="宋体" w:eastAsia="宋体" w:cs="宋体"/>
          <w:sz w:val="18"/>
        </w:rPr>
        <w:t>页（</w:t>
      </w:r>
      <w:r>
        <w:rPr>
          <w:rFonts w:ascii="宋体" w:hAnsi="宋体" w:eastAsia="宋体" w:cs="宋体"/>
          <w:spacing w:val="23"/>
          <w:sz w:val="18"/>
        </w:rPr>
        <w:t>共</w:t>
      </w:r>
      <w:r>
        <w:rPr>
          <w:rFonts w:ascii="Calibri" w:hAnsi="Calibri" w:eastAsia="Calibri" w:cs="Calibri"/>
          <w:sz w:val="18"/>
        </w:rPr>
        <w:t>8</w:t>
      </w:r>
      <w:r>
        <w:rPr>
          <w:rFonts w:ascii="Calibri" w:hAnsi="Calibri" w:eastAsia="Calibri" w:cs="Calibri"/>
          <w:spacing w:val="-22"/>
          <w:sz w:val="18"/>
        </w:rPr>
        <w:t xml:space="preserve"> </w:t>
      </w:r>
      <w:r>
        <w:rPr>
          <w:rFonts w:ascii="宋体" w:hAnsi="宋体" w:eastAsia="宋体" w:cs="宋体"/>
          <w:sz w:val="18"/>
        </w:rPr>
        <w:t>页）</w:t>
      </w:r>
    </w:p>
    <w:p>
      <w:pPr>
        <w:numPr>
          <w:ilvl w:val="0"/>
          <w:numId w:val="15"/>
        </w:numPr>
        <w:snapToGrid w:val="0"/>
        <w:spacing w:before="662"/>
        <w:ind w:left="1090"/>
        <w:jc w:val="left"/>
        <w:rPr>
          <w:spacing w:val="2"/>
          <w:sz w:val="21"/>
        </w:rPr>
      </w:pPr>
      <w:r>
        <w:rPr>
          <w:rFonts w:eastAsia="Times New Roman"/>
          <w:spacing w:val="-16"/>
          <w:sz w:val="21"/>
        </w:rPr>
        <w:t>T</w:t>
      </w:r>
      <w:r>
        <w:rPr>
          <w:rFonts w:eastAsia="Times New Roman"/>
          <w:sz w:val="21"/>
        </w:rPr>
        <w:t>o provide more space for plants to live in.</w:t>
      </w:r>
    </w:p>
    <w:p>
      <w:pPr>
        <w:numPr>
          <w:ilvl w:val="0"/>
          <w:numId w:val="15"/>
        </w:numPr>
        <w:tabs>
          <w:tab w:val="left" w:pos="1079"/>
          <w:tab w:val="clear" w:pos="1091"/>
        </w:tabs>
        <w:snapToGrid w:val="0"/>
        <w:spacing w:before="71"/>
        <w:ind w:left="1090"/>
        <w:jc w:val="left"/>
        <w:rPr>
          <w:spacing w:val="1"/>
          <w:sz w:val="21"/>
        </w:rPr>
      </w:pPr>
      <w:r>
        <w:rPr>
          <w:rFonts w:eastAsia="Times New Roman"/>
          <w:spacing w:val="-13"/>
          <w:sz w:val="21"/>
        </w:rPr>
        <w:t>T</w:t>
      </w:r>
      <w:r>
        <w:rPr>
          <w:rFonts w:eastAsia="Times New Roman"/>
          <w:sz w:val="21"/>
        </w:rPr>
        <w:t>o increase the diversity of species in Singapore.</w:t>
      </w:r>
    </w:p>
    <w:p>
      <w:pPr>
        <w:numPr>
          <w:ilvl w:val="0"/>
          <w:numId w:val="15"/>
        </w:numPr>
        <w:tabs>
          <w:tab w:val="left" w:pos="1081"/>
          <w:tab w:val="clear" w:pos="1091"/>
        </w:tabs>
        <w:snapToGrid w:val="0"/>
        <w:spacing w:before="71"/>
        <w:ind w:left="1090"/>
        <w:jc w:val="left"/>
        <w:rPr>
          <w:spacing w:val="2"/>
          <w:sz w:val="21"/>
        </w:rPr>
      </w:pPr>
      <w:r>
        <w:rPr>
          <w:rFonts w:eastAsia="Times New Roman"/>
          <w:spacing w:val="-13"/>
          <w:sz w:val="21"/>
        </w:rPr>
        <w:t>T</w:t>
      </w:r>
      <w:r>
        <w:rPr>
          <w:rFonts w:eastAsia="Times New Roman"/>
          <w:sz w:val="21"/>
        </w:rPr>
        <w:t>o attract more people to use public transportation.</w:t>
      </w:r>
    </w:p>
    <w:p>
      <w:pPr>
        <w:numPr>
          <w:ilvl w:val="0"/>
          <w:numId w:val="15"/>
        </w:numPr>
        <w:snapToGrid w:val="0"/>
        <w:spacing w:before="71"/>
        <w:ind w:left="1090"/>
        <w:jc w:val="left"/>
        <w:rPr>
          <w:spacing w:val="2"/>
          <w:sz w:val="21"/>
        </w:rPr>
      </w:pPr>
      <w:r>
        <w:rPr>
          <w:rFonts w:eastAsia="Times New Roman"/>
          <w:spacing w:val="-16"/>
          <w:sz w:val="21"/>
        </w:rPr>
        <w:t>T</w:t>
      </w:r>
      <w:r>
        <w:rPr>
          <w:rFonts w:eastAsia="Times New Roman"/>
          <w:sz w:val="21"/>
        </w:rPr>
        <w:t>o test green plants’</w:t>
      </w:r>
      <w:r>
        <w:rPr>
          <w:rFonts w:eastAsia="Times New Roman"/>
          <w:spacing w:val="-17"/>
          <w:sz w:val="21"/>
        </w:rPr>
        <w:t xml:space="preserve"> </w:t>
      </w:r>
      <w:r>
        <w:rPr>
          <w:rFonts w:eastAsia="Times New Roman"/>
          <w:sz w:val="21"/>
        </w:rPr>
        <w:t>environmental and economic benefits.</w:t>
      </w:r>
    </w:p>
    <w:p>
      <w:pPr>
        <w:numPr>
          <w:ilvl w:val="0"/>
          <w:numId w:val="6"/>
        </w:numPr>
        <w:tabs>
          <w:tab w:val="left" w:pos="930"/>
          <w:tab w:val="clear" w:pos="937"/>
        </w:tabs>
        <w:snapToGrid w:val="0"/>
        <w:spacing w:before="71"/>
        <w:jc w:val="left"/>
        <w:rPr>
          <w:spacing w:val="1"/>
          <w:sz w:val="21"/>
        </w:rPr>
      </w:pPr>
      <w:r>
        <w:rPr>
          <w:rFonts w:eastAsia="Times New Roman"/>
          <w:sz w:val="21"/>
        </w:rPr>
        <w:t>According to the text, why can green plants lower the temperature in cities?</w:t>
      </w:r>
    </w:p>
    <w:p>
      <w:pPr>
        <w:numPr>
          <w:ilvl w:val="0"/>
          <w:numId w:val="16"/>
        </w:numPr>
        <w:snapToGrid w:val="0"/>
        <w:spacing w:before="71"/>
        <w:ind w:left="1090"/>
        <w:jc w:val="left"/>
        <w:rPr>
          <w:spacing w:val="2"/>
          <w:sz w:val="21"/>
        </w:rPr>
      </w:pPr>
      <w:r>
        <w:rPr>
          <w:rFonts w:eastAsia="Times New Roman"/>
          <w:sz w:val="21"/>
        </w:rPr>
        <w:t>They can clean the ai</w:t>
      </w:r>
      <w:r>
        <w:rPr>
          <w:rFonts w:eastAsia="Times New Roman"/>
          <w:spacing w:val="-12"/>
          <w:sz w:val="21"/>
        </w:rPr>
        <w:t>r</w:t>
      </w:r>
      <w:r>
        <w:rPr>
          <w:rFonts w:eastAsia="Times New Roman"/>
          <w:sz w:val="21"/>
        </w:rPr>
        <w:t>.</w:t>
      </w:r>
    </w:p>
    <w:p>
      <w:pPr>
        <w:numPr>
          <w:ilvl w:val="0"/>
          <w:numId w:val="16"/>
        </w:numPr>
        <w:tabs>
          <w:tab w:val="left" w:pos="1079"/>
          <w:tab w:val="clear" w:pos="1091"/>
        </w:tabs>
        <w:snapToGrid w:val="0"/>
        <w:spacing w:before="71"/>
        <w:ind w:left="1090"/>
        <w:jc w:val="left"/>
        <w:rPr>
          <w:spacing w:val="2"/>
          <w:sz w:val="21"/>
        </w:rPr>
      </w:pPr>
      <w:r>
        <w:rPr>
          <w:rFonts w:eastAsia="Times New Roman"/>
          <w:sz w:val="21"/>
        </w:rPr>
        <w:t>They can reflect sunlight.</w:t>
      </w:r>
    </w:p>
    <w:p>
      <w:pPr>
        <w:numPr>
          <w:ilvl w:val="0"/>
          <w:numId w:val="16"/>
        </w:numPr>
        <w:tabs>
          <w:tab w:val="left" w:pos="1079"/>
          <w:tab w:val="clear" w:pos="1091"/>
        </w:tabs>
        <w:snapToGrid w:val="0"/>
        <w:spacing w:before="71"/>
        <w:ind w:left="1090"/>
        <w:jc w:val="left"/>
        <w:rPr>
          <w:spacing w:val="1"/>
          <w:sz w:val="21"/>
        </w:rPr>
      </w:pPr>
      <w:r>
        <w:rPr>
          <w:rFonts w:eastAsia="Times New Roman"/>
          <w:sz w:val="21"/>
        </w:rPr>
        <w:t>They can absorb greenhouse gases.</w:t>
      </w:r>
    </w:p>
    <w:p>
      <w:pPr>
        <w:numPr>
          <w:ilvl w:val="0"/>
          <w:numId w:val="16"/>
        </w:numPr>
        <w:snapToGrid w:val="0"/>
        <w:spacing w:before="71"/>
        <w:ind w:left="1090"/>
        <w:jc w:val="left"/>
        <w:rPr>
          <w:spacing w:val="2"/>
          <w:sz w:val="21"/>
        </w:rPr>
      </w:pPr>
      <w:r>
        <w:rPr>
          <w:rFonts w:eastAsia="Times New Roman"/>
          <w:sz w:val="21"/>
        </w:rPr>
        <w:t>They can provide water and shade.</w:t>
      </w:r>
    </w:p>
    <w:p>
      <w:pPr>
        <w:numPr>
          <w:ilvl w:val="0"/>
          <w:numId w:val="6"/>
        </w:numPr>
        <w:tabs>
          <w:tab w:val="left" w:pos="939"/>
          <w:tab w:val="clear" w:pos="937"/>
        </w:tabs>
        <w:snapToGrid w:val="0"/>
        <w:spacing w:before="71"/>
        <w:jc w:val="left"/>
        <w:rPr>
          <w:spacing w:val="1"/>
          <w:sz w:val="21"/>
        </w:rPr>
      </w:pPr>
      <w:r>
        <w:rPr>
          <w:rFonts w:eastAsia="Times New Roman"/>
          <w:sz w:val="21"/>
        </w:rPr>
        <w:t>How many projects are mentioned to make Singapore a "Garden City"?</w:t>
      </w:r>
    </w:p>
    <w:p>
      <w:pPr>
        <w:autoSpaceDE w:val="0"/>
        <w:autoSpaceDN w:val="0"/>
        <w:snapToGrid w:val="0"/>
        <w:spacing w:before="71"/>
        <w:ind w:left="836"/>
        <w:jc w:val="left"/>
        <w:rPr>
          <w:sz w:val="21"/>
        </w:rPr>
      </w:pPr>
      <w:r>
        <w:rPr>
          <w:rFonts w:eastAsia="Times New Roman"/>
          <w:spacing w:val="2"/>
          <w:sz w:val="21"/>
        </w:rPr>
        <w:t>A</w:t>
      </w:r>
      <w:r>
        <w:rPr>
          <w:rFonts w:eastAsia="Times New Roman"/>
          <w:sz w:val="21"/>
        </w:rPr>
        <w:t>.</w:t>
      </w:r>
      <w:r>
        <w:rPr>
          <w:rFonts w:eastAsia="Times New Roman"/>
          <w:spacing w:val="1"/>
          <w:sz w:val="21"/>
        </w:rPr>
        <w:t xml:space="preserve"> </w:t>
      </w:r>
      <w:r>
        <w:rPr>
          <w:rFonts w:eastAsia="Times New Roman"/>
          <w:sz w:val="21"/>
        </w:rPr>
        <w:t>2.</w:t>
      </w:r>
      <w:r>
        <w:rPr>
          <w:rFonts w:eastAsia="Times New Roman"/>
          <w:spacing w:val="1414"/>
          <w:sz w:val="21"/>
        </w:rPr>
        <w:t xml:space="preserve"> </w:t>
      </w:r>
      <w:r>
        <w:rPr>
          <w:rFonts w:eastAsia="Times New Roman"/>
          <w:sz w:val="21"/>
        </w:rPr>
        <w:t>B. 3.</w:t>
      </w:r>
      <w:r>
        <w:rPr>
          <w:rFonts w:eastAsia="Times New Roman"/>
          <w:spacing w:val="1417"/>
          <w:sz w:val="21"/>
        </w:rPr>
        <w:t xml:space="preserve"> </w:t>
      </w:r>
      <w:r>
        <w:rPr>
          <w:rFonts w:eastAsia="Times New Roman"/>
          <w:sz w:val="21"/>
        </w:rPr>
        <w:t>C. 4.</w:t>
      </w:r>
      <w:r>
        <w:rPr>
          <w:rFonts w:eastAsia="Times New Roman"/>
          <w:spacing w:val="1415"/>
          <w:sz w:val="21"/>
        </w:rPr>
        <w:t xml:space="preserve"> </w:t>
      </w:r>
      <w:r>
        <w:rPr>
          <w:rFonts w:eastAsia="Times New Roman"/>
          <w:sz w:val="21"/>
        </w:rPr>
        <w:t>D. 5.</w:t>
      </w:r>
    </w:p>
    <w:p>
      <w:pPr>
        <w:numPr>
          <w:ilvl w:val="0"/>
          <w:numId w:val="6"/>
        </w:numPr>
        <w:snapToGrid w:val="0"/>
        <w:spacing w:before="71"/>
        <w:jc w:val="left"/>
        <w:rPr>
          <w:spacing w:val="1"/>
          <w:sz w:val="21"/>
        </w:rPr>
      </w:pPr>
      <w:r>
        <w:rPr>
          <w:rFonts w:eastAsia="Times New Roman"/>
          <w:sz w:val="21"/>
        </w:rPr>
        <w:t>What</w:t>
      </w:r>
      <w:r>
        <w:rPr>
          <w:rFonts w:eastAsia="Times New Roman"/>
          <w:spacing w:val="-12"/>
          <w:sz w:val="21"/>
        </w:rPr>
        <w:t>’</w:t>
      </w:r>
      <w:r>
        <w:rPr>
          <w:rFonts w:eastAsia="Times New Roman"/>
          <w:sz w:val="21"/>
        </w:rPr>
        <w:t>s the best title for the text?</w:t>
      </w:r>
    </w:p>
    <w:p>
      <w:pPr>
        <w:autoSpaceDE w:val="0"/>
        <w:autoSpaceDN w:val="0"/>
        <w:snapToGrid w:val="0"/>
        <w:spacing w:before="71"/>
        <w:ind w:left="836"/>
        <w:jc w:val="left"/>
        <w:rPr>
          <w:sz w:val="21"/>
        </w:rPr>
      </w:pPr>
      <w:r>
        <w:rPr>
          <w:rFonts w:eastAsia="Times New Roman"/>
          <w:spacing w:val="2"/>
          <w:sz w:val="21"/>
        </w:rPr>
        <w:t>A</w:t>
      </w:r>
      <w:r>
        <w:rPr>
          <w:rFonts w:eastAsia="Times New Roman"/>
          <w:sz w:val="21"/>
        </w:rPr>
        <w:t>.</w:t>
      </w:r>
      <w:r>
        <w:rPr>
          <w:rFonts w:eastAsia="Times New Roman"/>
          <w:spacing w:val="-2"/>
          <w:sz w:val="21"/>
        </w:rPr>
        <w:t xml:space="preserve"> </w:t>
      </w:r>
      <w:r>
        <w:rPr>
          <w:rFonts w:eastAsia="Times New Roman"/>
          <w:sz w:val="21"/>
        </w:rPr>
        <w:t>Green Roofs on Buses</w:t>
      </w:r>
      <w:r>
        <w:rPr>
          <w:rFonts w:eastAsia="Times New Roman"/>
          <w:spacing w:val="2152"/>
          <w:sz w:val="21"/>
        </w:rPr>
        <w:t xml:space="preserve"> </w:t>
      </w:r>
      <w:r>
        <w:rPr>
          <w:rFonts w:eastAsia="Times New Roman"/>
          <w:sz w:val="21"/>
        </w:rPr>
        <w:t>B. Impact of the Plants</w:t>
      </w:r>
    </w:p>
    <w:p>
      <w:pPr>
        <w:autoSpaceDE w:val="0"/>
        <w:autoSpaceDN w:val="0"/>
        <w:snapToGrid w:val="0"/>
        <w:spacing w:before="71"/>
        <w:ind w:left="836"/>
        <w:jc w:val="left"/>
        <w:rPr>
          <w:sz w:val="21"/>
        </w:rPr>
      </w:pPr>
      <w:r>
        <w:rPr>
          <w:rFonts w:eastAsia="Times New Roman"/>
          <w:spacing w:val="1"/>
          <w:sz w:val="21"/>
        </w:rPr>
        <w:t>C</w:t>
      </w:r>
      <w:r>
        <w:rPr>
          <w:rFonts w:eastAsia="Times New Roman"/>
          <w:sz w:val="21"/>
        </w:rPr>
        <w:t>.</w:t>
      </w:r>
      <w:r>
        <w:rPr>
          <w:rFonts w:eastAsia="Times New Roman"/>
          <w:spacing w:val="-2"/>
          <w:sz w:val="21"/>
        </w:rPr>
        <w:t xml:space="preserve"> </w:t>
      </w:r>
      <w:r>
        <w:rPr>
          <w:rFonts w:eastAsia="Times New Roman"/>
          <w:sz w:val="21"/>
        </w:rPr>
        <w:t>Green Campaigns in Singapore</w:t>
      </w:r>
      <w:r>
        <w:rPr>
          <w:rFonts w:eastAsia="Times New Roman"/>
          <w:spacing w:val="1418"/>
          <w:sz w:val="21"/>
        </w:rPr>
        <w:t xml:space="preserve"> </w:t>
      </w:r>
      <w:r>
        <w:rPr>
          <w:rFonts w:eastAsia="Times New Roman"/>
          <w:sz w:val="21"/>
        </w:rPr>
        <w:t>D.</w:t>
      </w:r>
      <w:r>
        <w:rPr>
          <w:rFonts w:eastAsia="Times New Roman"/>
          <w:spacing w:val="-14"/>
          <w:sz w:val="21"/>
        </w:rPr>
        <w:t xml:space="preserve"> </w:t>
      </w:r>
      <w:r>
        <w:rPr>
          <w:rFonts w:eastAsia="Times New Roman"/>
          <w:sz w:val="21"/>
        </w:rPr>
        <w:t>An Eco-Friendly Garden</w:t>
      </w:r>
    </w:p>
    <w:p>
      <w:pPr>
        <w:autoSpaceDE w:val="0"/>
        <w:autoSpaceDN w:val="0"/>
        <w:snapToGrid w:val="0"/>
        <w:spacing w:before="208" w:line="263" w:lineRule="exact"/>
        <w:ind w:left="779"/>
        <w:jc w:val="left"/>
        <w:rPr>
          <w:rFonts w:ascii="宋体" w:hAnsi="宋体" w:eastAsia="宋体" w:cs="宋体"/>
          <w:sz w:val="21"/>
        </w:rPr>
      </w:pPr>
      <w:r>
        <w:rPr>
          <w:rFonts w:ascii="宋体" w:hAnsi="宋体" w:eastAsia="宋体" w:cs="宋体"/>
          <w:sz w:val="21"/>
        </w:rPr>
        <w:t xml:space="preserve">第二节（共 </w:t>
      </w:r>
      <w:r>
        <w:rPr>
          <w:rFonts w:eastAsia="Times New Roman"/>
          <w:b/>
          <w:sz w:val="21"/>
        </w:rPr>
        <w:t xml:space="preserve">5 </w:t>
      </w:r>
      <w:r>
        <w:rPr>
          <w:rFonts w:ascii="宋体" w:hAnsi="宋体" w:eastAsia="宋体" w:cs="宋体"/>
          <w:sz w:val="21"/>
        </w:rPr>
        <w:t xml:space="preserve">个小题；每小题 </w:t>
      </w:r>
      <w:r>
        <w:rPr>
          <w:rFonts w:eastAsia="Times New Roman"/>
          <w:b/>
          <w:sz w:val="21"/>
        </w:rPr>
        <w:t xml:space="preserve">2 </w:t>
      </w:r>
      <w:r>
        <w:rPr>
          <w:rFonts w:ascii="宋体" w:hAnsi="宋体" w:eastAsia="宋体" w:cs="宋体"/>
          <w:sz w:val="21"/>
        </w:rPr>
        <w:t xml:space="preserve">分，满分 </w:t>
      </w:r>
      <w:r>
        <w:rPr>
          <w:rFonts w:eastAsia="Times New Roman"/>
          <w:b/>
          <w:sz w:val="21"/>
        </w:rPr>
        <w:t xml:space="preserve">10 </w:t>
      </w:r>
      <w:r>
        <w:rPr>
          <w:rFonts w:ascii="宋体" w:hAnsi="宋体" w:eastAsia="宋体" w:cs="宋体"/>
          <w:sz w:val="21"/>
        </w:rPr>
        <w:t>分）</w:t>
      </w:r>
    </w:p>
    <w:p>
      <w:pPr>
        <w:autoSpaceDE w:val="0"/>
        <w:autoSpaceDN w:val="0"/>
        <w:snapToGrid w:val="0"/>
        <w:spacing w:before="93" w:line="263" w:lineRule="exact"/>
        <w:ind w:left="988"/>
        <w:jc w:val="left"/>
        <w:rPr>
          <w:rFonts w:ascii="宋体" w:hAnsi="宋体" w:eastAsia="宋体" w:cs="宋体"/>
          <w:sz w:val="21"/>
        </w:rPr>
      </w:pPr>
      <w:r>
        <w:rPr>
          <w:rFonts w:ascii="宋体" w:hAnsi="宋体" w:eastAsia="宋体" w:cs="宋体"/>
          <w:sz w:val="21"/>
        </w:rPr>
        <w:t>根据短文内容，从短文后的选项中选出能填入空白处的最佳选项。选项中有两项为多余选项。</w:t>
      </w:r>
    </w:p>
    <w:p>
      <w:pPr>
        <w:autoSpaceDE w:val="0"/>
        <w:autoSpaceDN w:val="0"/>
        <w:snapToGrid w:val="0"/>
        <w:spacing w:before="63"/>
        <w:ind w:left="1045"/>
        <w:jc w:val="left"/>
        <w:rPr>
          <w:sz w:val="21"/>
        </w:rPr>
      </w:pPr>
      <w:r>
        <w:rPr>
          <w:rFonts w:eastAsia="Times New Roman"/>
          <w:sz w:val="21"/>
        </w:rPr>
        <w:t>Next</w:t>
      </w:r>
      <w:r>
        <w:rPr>
          <w:rFonts w:eastAsia="Times New Roman"/>
          <w:spacing w:val="18"/>
          <w:sz w:val="21"/>
        </w:rPr>
        <w:t xml:space="preserve"> </w:t>
      </w:r>
      <w:r>
        <w:rPr>
          <w:rFonts w:eastAsia="Times New Roman"/>
          <w:sz w:val="21"/>
        </w:rPr>
        <w:t>time</w:t>
      </w:r>
      <w:r>
        <w:rPr>
          <w:rFonts w:eastAsia="Times New Roman"/>
          <w:spacing w:val="20"/>
          <w:sz w:val="21"/>
        </w:rPr>
        <w:t xml:space="preserve"> </w:t>
      </w:r>
      <w:r>
        <w:rPr>
          <w:rFonts w:eastAsia="Times New Roman"/>
          <w:sz w:val="21"/>
        </w:rPr>
        <w:t>your</w:t>
      </w:r>
      <w:r>
        <w:rPr>
          <w:rFonts w:eastAsia="Times New Roman"/>
          <w:spacing w:val="19"/>
          <w:sz w:val="21"/>
        </w:rPr>
        <w:t xml:space="preserve"> </w:t>
      </w:r>
      <w:r>
        <w:rPr>
          <w:rFonts w:eastAsia="Times New Roman"/>
          <w:sz w:val="21"/>
        </w:rPr>
        <w:t>plane</w:t>
      </w:r>
      <w:r>
        <w:rPr>
          <w:rFonts w:eastAsia="Times New Roman"/>
          <w:spacing w:val="19"/>
          <w:sz w:val="21"/>
        </w:rPr>
        <w:t xml:space="preserve"> </w:t>
      </w:r>
      <w:r>
        <w:rPr>
          <w:rFonts w:eastAsia="Times New Roman"/>
          <w:sz w:val="21"/>
        </w:rPr>
        <w:t>lands,</w:t>
      </w:r>
      <w:r>
        <w:rPr>
          <w:rFonts w:eastAsia="Times New Roman"/>
          <w:spacing w:val="17"/>
          <w:sz w:val="21"/>
        </w:rPr>
        <w:t xml:space="preserve"> </w:t>
      </w:r>
      <w:r>
        <w:rPr>
          <w:rFonts w:eastAsia="Times New Roman"/>
          <w:sz w:val="21"/>
        </w:rPr>
        <w:t>listen</w:t>
      </w:r>
      <w:r>
        <w:rPr>
          <w:rFonts w:eastAsia="Times New Roman"/>
          <w:spacing w:val="20"/>
          <w:sz w:val="21"/>
        </w:rPr>
        <w:t xml:space="preserve"> </w:t>
      </w:r>
      <w:r>
        <w:rPr>
          <w:rFonts w:eastAsia="Times New Roman"/>
          <w:sz w:val="21"/>
        </w:rPr>
        <w:t>to</w:t>
      </w:r>
      <w:r>
        <w:rPr>
          <w:rFonts w:eastAsia="Times New Roman"/>
          <w:spacing w:val="20"/>
          <w:sz w:val="21"/>
        </w:rPr>
        <w:t xml:space="preserve"> </w:t>
      </w:r>
      <w:r>
        <w:rPr>
          <w:rFonts w:eastAsia="Times New Roman"/>
          <w:sz w:val="21"/>
        </w:rPr>
        <w:t>the</w:t>
      </w:r>
      <w:r>
        <w:rPr>
          <w:rFonts w:eastAsia="Times New Roman"/>
          <w:spacing w:val="20"/>
          <w:sz w:val="21"/>
        </w:rPr>
        <w:t xml:space="preserve"> </w:t>
      </w:r>
      <w:r>
        <w:rPr>
          <w:rFonts w:eastAsia="Times New Roman"/>
          <w:sz w:val="21"/>
        </w:rPr>
        <w:t>sound</w:t>
      </w:r>
      <w:r>
        <w:rPr>
          <w:rFonts w:eastAsia="Times New Roman"/>
          <w:spacing w:val="19"/>
          <w:sz w:val="21"/>
        </w:rPr>
        <w:t xml:space="preserve"> </w:t>
      </w:r>
      <w:r>
        <w:rPr>
          <w:rFonts w:eastAsia="Times New Roman"/>
          <w:sz w:val="21"/>
        </w:rPr>
        <w:t>of</w:t>
      </w:r>
      <w:r>
        <w:rPr>
          <w:rFonts w:eastAsia="Times New Roman"/>
          <w:spacing w:val="19"/>
          <w:sz w:val="21"/>
        </w:rPr>
        <w:t xml:space="preserve"> </w:t>
      </w:r>
      <w:r>
        <w:rPr>
          <w:rFonts w:eastAsia="Times New Roman"/>
          <w:sz w:val="21"/>
        </w:rPr>
        <w:t>the</w:t>
      </w:r>
      <w:r>
        <w:rPr>
          <w:rFonts w:eastAsia="Times New Roman"/>
          <w:spacing w:val="20"/>
          <w:sz w:val="21"/>
        </w:rPr>
        <w:t xml:space="preserve"> </w:t>
      </w:r>
      <w:r>
        <w:rPr>
          <w:rFonts w:eastAsia="Times New Roman"/>
          <w:sz w:val="21"/>
        </w:rPr>
        <w:t>tyres</w:t>
      </w:r>
      <w:r>
        <w:rPr>
          <w:rFonts w:eastAsia="Times New Roman"/>
          <w:spacing w:val="19"/>
          <w:sz w:val="21"/>
        </w:rPr>
        <w:t xml:space="preserve"> </w:t>
      </w:r>
      <w:r>
        <w:rPr>
          <w:rFonts w:eastAsia="Times New Roman"/>
          <w:sz w:val="21"/>
        </w:rPr>
        <w:t>hitting</w:t>
      </w:r>
      <w:r>
        <w:rPr>
          <w:rFonts w:eastAsia="Times New Roman"/>
          <w:spacing w:val="20"/>
          <w:sz w:val="21"/>
        </w:rPr>
        <w:t xml:space="preserve"> </w:t>
      </w:r>
      <w:r>
        <w:rPr>
          <w:rFonts w:eastAsia="Times New Roman"/>
          <w:sz w:val="21"/>
        </w:rPr>
        <w:t>the</w:t>
      </w:r>
      <w:r>
        <w:rPr>
          <w:rFonts w:eastAsia="Times New Roman"/>
          <w:spacing w:val="20"/>
          <w:sz w:val="21"/>
        </w:rPr>
        <w:t xml:space="preserve"> </w:t>
      </w:r>
      <w:r>
        <w:rPr>
          <w:rFonts w:eastAsia="Times New Roman"/>
          <w:sz w:val="21"/>
        </w:rPr>
        <w:t>ground.</w:t>
      </w:r>
      <w:r>
        <w:rPr>
          <w:rFonts w:hint="eastAsia" w:eastAsia="宋体"/>
          <w:sz w:val="21"/>
          <w:lang w:val="en-US" w:eastAsia="zh-CN"/>
        </w:rPr>
        <w:t xml:space="preserve"> </w:t>
      </w:r>
      <w:r>
        <w:rPr>
          <w:rFonts w:eastAsia="Times New Roman"/>
          <w:spacing w:val="162"/>
          <w:sz w:val="21"/>
          <w:u w:val="single" w:color="000000"/>
        </w:rPr>
        <w:t xml:space="preserve"> </w:t>
      </w:r>
      <w:r>
        <w:rPr>
          <w:rFonts w:eastAsia="Times New Roman"/>
          <w:sz w:val="21"/>
          <w:u w:val="single" w:color="000000"/>
        </w:rPr>
        <w:t>31</w:t>
      </w:r>
      <w:r>
        <w:rPr>
          <w:rFonts w:eastAsia="Times New Roman"/>
          <w:spacing w:val="157"/>
          <w:sz w:val="21"/>
          <w:u w:val="single" w:color="000000"/>
        </w:rPr>
        <w:t xml:space="preserve"> </w:t>
      </w:r>
      <w:r>
        <w:rPr>
          <w:rFonts w:eastAsia="Times New Roman"/>
          <w:sz w:val="21"/>
        </w:rPr>
        <w:t>The</w:t>
      </w:r>
      <w:r>
        <w:rPr>
          <w:rFonts w:eastAsia="Times New Roman"/>
          <w:spacing w:val="20"/>
          <w:sz w:val="21"/>
        </w:rPr>
        <w:t xml:space="preserve"> </w:t>
      </w:r>
      <w:r>
        <w:rPr>
          <w:rFonts w:eastAsia="Times New Roman"/>
          <w:sz w:val="21"/>
        </w:rPr>
        <w:t>tyres</w:t>
      </w:r>
      <w:r>
        <w:rPr>
          <w:rFonts w:eastAsia="Times New Roman"/>
          <w:spacing w:val="19"/>
          <w:sz w:val="21"/>
        </w:rPr>
        <w:t xml:space="preserve"> </w:t>
      </w:r>
      <w:r>
        <w:rPr>
          <w:rFonts w:eastAsia="Times New Roman"/>
          <w:sz w:val="21"/>
        </w:rPr>
        <w:t>of</w:t>
      </w:r>
    </w:p>
    <w:p>
      <w:pPr>
        <w:autoSpaceDE w:val="0"/>
        <w:autoSpaceDN w:val="0"/>
        <w:snapToGrid w:val="0"/>
        <w:spacing w:before="71"/>
        <w:ind w:left="625"/>
        <w:jc w:val="left"/>
        <w:rPr>
          <w:sz w:val="21"/>
        </w:rPr>
      </w:pPr>
      <w:r>
        <w:rPr>
          <w:rFonts w:eastAsia="Times New Roman"/>
          <w:sz w:val="21"/>
        </w:rPr>
        <w:t>cars, motorbikes and trucks are also often made of the same stu</w:t>
      </w:r>
      <w:r>
        <w:rPr>
          <w:rFonts w:eastAsia="Times New Roman"/>
          <w:spacing w:val="-5"/>
          <w:sz w:val="21"/>
        </w:rPr>
        <w:t>f</w:t>
      </w:r>
      <w:r>
        <w:rPr>
          <w:rFonts w:eastAsia="Times New Roman"/>
          <w:sz w:val="21"/>
        </w:rPr>
        <w:t>f.</w:t>
      </w:r>
    </w:p>
    <w:p>
      <w:pPr>
        <w:autoSpaceDE w:val="0"/>
        <w:autoSpaceDN w:val="0"/>
        <w:snapToGrid w:val="0"/>
        <w:spacing w:before="57" w:line="309" w:lineRule="auto"/>
        <w:ind w:left="625" w:right="624" w:firstLine="632"/>
        <w:rPr>
          <w:sz w:val="21"/>
        </w:rPr>
      </w:pPr>
      <w:r>
        <w:rPr>
          <w:rFonts w:eastAsia="Times New Roman"/>
          <w:spacing w:val="1"/>
          <w:sz w:val="21"/>
        </w:rPr>
        <w:t>3</w:t>
      </w:r>
      <w:r>
        <w:rPr>
          <w:rFonts w:eastAsia="Times New Roman"/>
          <w:sz w:val="21"/>
        </w:rPr>
        <w:t>2</w:t>
      </w:r>
      <w:r>
        <w:rPr>
          <w:rFonts w:eastAsia="Times New Roman"/>
          <w:spacing w:val="157"/>
          <w:sz w:val="21"/>
        </w:rPr>
        <w:t xml:space="preserve"> </w:t>
      </w:r>
      <w:r>
        <w:rPr>
          <w:rFonts w:eastAsia="Times New Roman"/>
          <w:spacing w:val="-16"/>
          <w:sz w:val="21"/>
        </w:rPr>
        <w:t>W</w:t>
      </w:r>
      <w:r>
        <w:rPr>
          <w:rFonts w:eastAsia="Times New Roman"/>
          <w:sz w:val="21"/>
        </w:rPr>
        <w:t>orkers cut the trunks of the trees and collect a white liquid called latex</w:t>
      </w:r>
      <w:r>
        <w:rPr>
          <w:rFonts w:hint="eastAsia" w:eastAsia="宋体"/>
          <w:sz w:val="21"/>
          <w:lang w:val="en-US" w:eastAsia="zh-CN"/>
        </w:rPr>
        <w:t>(</w:t>
      </w:r>
      <w:r>
        <w:rPr>
          <w:rFonts w:ascii="宋体" w:hAnsi="宋体" w:eastAsia="宋体" w:cs="宋体"/>
          <w:spacing w:val="-10"/>
          <w:sz w:val="21"/>
        </w:rPr>
        <w:t>乳胶</w:t>
      </w:r>
      <w:r>
        <w:rPr>
          <w:rFonts w:hint="eastAsia" w:ascii="宋体" w:hAnsi="宋体" w:eastAsia="宋体" w:cs="宋体"/>
          <w:spacing w:val="-11"/>
          <w:sz w:val="21"/>
          <w:lang w:val="en-US" w:eastAsia="zh-CN"/>
        </w:rPr>
        <w:t>)</w:t>
      </w:r>
      <w:r>
        <w:rPr>
          <w:rFonts w:eastAsia="Times New Roman"/>
          <w:sz w:val="21"/>
        </w:rPr>
        <w:t>. In the nineteenth and early twentieth centuries, huge numbers of rubber trees were planted in countries including Malaysia, Burma and Brazil. Nearly half the rubber which is produced each year is natural rubber and there is always a need for more.</w:t>
      </w:r>
      <w:r>
        <w:rPr>
          <w:sz w:val="21"/>
        </w:rPr>
        <w:pict>
          <v:line id="1032" o:spid="_x0000_s1030" o:spt="20" style="position:absolute;left:0pt;margin-left:77.65pt;margin-top:360.3pt;height:0pt;width:31.55pt;mso-position-horizontal-relative:page;mso-position-vertical-relative:page;z-index:-251652096;mso-width-relative:page;mso-height-relative:page;" fillcolor="#000000" filled="t" coordsize="21600,21600">
            <v:path arrowok="t"/>
            <v:fill on="t" focussize="0,0"/>
            <v:stroke weight="0.5pt" endcap="round"/>
            <v:imagedata o:title=""/>
            <o:lock v:ext="edit"/>
          </v:line>
        </w:pict>
      </w:r>
    </w:p>
    <w:p>
      <w:pPr>
        <w:autoSpaceDE w:val="0"/>
        <w:autoSpaceDN w:val="0"/>
        <w:snapToGrid w:val="0"/>
        <w:ind w:left="1045"/>
        <w:jc w:val="left"/>
        <w:rPr>
          <w:sz w:val="21"/>
        </w:rPr>
      </w:pPr>
      <w:r>
        <w:rPr>
          <w:rFonts w:eastAsia="Times New Roman"/>
          <w:sz w:val="21"/>
        </w:rPr>
        <w:t>Rubber</w:t>
      </w:r>
      <w:r>
        <w:rPr>
          <w:rFonts w:eastAsia="Times New Roman"/>
          <w:spacing w:val="40"/>
          <w:sz w:val="21"/>
        </w:rPr>
        <w:t xml:space="preserve"> </w:t>
      </w:r>
      <w:r>
        <w:rPr>
          <w:rFonts w:eastAsia="Times New Roman"/>
          <w:sz w:val="21"/>
        </w:rPr>
        <w:t>trees</w:t>
      </w:r>
      <w:r>
        <w:rPr>
          <w:rFonts w:eastAsia="Times New Roman"/>
          <w:spacing w:val="40"/>
          <w:sz w:val="21"/>
        </w:rPr>
        <w:t xml:space="preserve"> </w:t>
      </w:r>
      <w:r>
        <w:rPr>
          <w:rFonts w:eastAsia="Times New Roman"/>
          <w:sz w:val="21"/>
        </w:rPr>
        <w:t>are</w:t>
      </w:r>
      <w:r>
        <w:rPr>
          <w:rFonts w:eastAsia="Times New Roman"/>
          <w:spacing w:val="39"/>
          <w:sz w:val="21"/>
        </w:rPr>
        <w:t xml:space="preserve"> </w:t>
      </w:r>
      <w:r>
        <w:rPr>
          <w:rFonts w:eastAsia="Times New Roman"/>
          <w:sz w:val="21"/>
        </w:rPr>
        <w:t>not</w:t>
      </w:r>
      <w:r>
        <w:rPr>
          <w:rFonts w:eastAsia="Times New Roman"/>
          <w:spacing w:val="38"/>
          <w:sz w:val="21"/>
        </w:rPr>
        <w:t xml:space="preserve"> </w:t>
      </w:r>
      <w:r>
        <w:rPr>
          <w:rFonts w:eastAsia="Times New Roman"/>
          <w:sz w:val="21"/>
        </w:rPr>
        <w:t>easy</w:t>
      </w:r>
      <w:r>
        <w:rPr>
          <w:rFonts w:eastAsia="Times New Roman"/>
          <w:spacing w:val="41"/>
          <w:sz w:val="21"/>
        </w:rPr>
        <w:t xml:space="preserve"> </w:t>
      </w:r>
      <w:r>
        <w:rPr>
          <w:rFonts w:eastAsia="Times New Roman"/>
          <w:sz w:val="21"/>
        </w:rPr>
        <w:t>to</w:t>
      </w:r>
      <w:r>
        <w:rPr>
          <w:rFonts w:eastAsia="Times New Roman"/>
          <w:spacing w:val="41"/>
          <w:sz w:val="21"/>
        </w:rPr>
        <w:t xml:space="preserve"> </w:t>
      </w:r>
      <w:r>
        <w:rPr>
          <w:rFonts w:eastAsia="Times New Roman"/>
          <w:sz w:val="21"/>
        </w:rPr>
        <w:t>gro</w:t>
      </w:r>
      <w:r>
        <w:rPr>
          <w:rFonts w:eastAsia="Times New Roman"/>
          <w:spacing w:val="-12"/>
          <w:sz w:val="21"/>
        </w:rPr>
        <w:t>w</w:t>
      </w:r>
      <w:r>
        <w:rPr>
          <w:rFonts w:eastAsia="Times New Roman"/>
          <w:sz w:val="21"/>
        </w:rPr>
        <w:t>.</w:t>
      </w:r>
      <w:r>
        <w:rPr>
          <w:rFonts w:hint="eastAsia" w:eastAsia="宋体"/>
          <w:sz w:val="21"/>
          <w:lang w:val="en-US" w:eastAsia="zh-CN"/>
        </w:rPr>
        <w:t xml:space="preserve"> </w:t>
      </w:r>
      <w:r>
        <w:rPr>
          <w:rFonts w:hint="eastAsia" w:eastAsia="宋体"/>
          <w:sz w:val="21"/>
          <w:u w:val="single"/>
          <w:lang w:val="en-US" w:eastAsia="zh-CN"/>
        </w:rPr>
        <w:t xml:space="preserve">  </w:t>
      </w:r>
      <w:r>
        <w:rPr>
          <w:rFonts w:eastAsia="Times New Roman"/>
          <w:sz w:val="21"/>
          <w:u w:val="single" w:color="000000"/>
        </w:rPr>
        <w:t>33</w:t>
      </w:r>
      <w:r>
        <w:rPr>
          <w:rFonts w:hint="eastAsia" w:eastAsia="宋体"/>
          <w:sz w:val="21"/>
          <w:u w:val="single" w:color="000000"/>
          <w:lang w:val="en-US" w:eastAsia="zh-CN"/>
        </w:rPr>
        <w:t xml:space="preserve">  </w:t>
      </w:r>
      <w:r>
        <w:rPr>
          <w:rFonts w:hint="eastAsia" w:eastAsia="宋体"/>
          <w:sz w:val="21"/>
          <w:u w:val="none" w:color="auto"/>
          <w:lang w:val="en-US" w:eastAsia="zh-CN"/>
        </w:rPr>
        <w:t xml:space="preserve">. </w:t>
      </w:r>
      <w:r>
        <w:rPr>
          <w:rFonts w:eastAsia="Times New Roman"/>
          <w:sz w:val="21"/>
        </w:rPr>
        <w:t>Some</w:t>
      </w:r>
      <w:r>
        <w:rPr>
          <w:rFonts w:eastAsia="Times New Roman"/>
          <w:spacing w:val="41"/>
          <w:sz w:val="21"/>
        </w:rPr>
        <w:t xml:space="preserve"> </w:t>
      </w:r>
      <w:r>
        <w:rPr>
          <w:rFonts w:eastAsia="Times New Roman"/>
          <w:sz w:val="21"/>
        </w:rPr>
        <w:t>trees</w:t>
      </w:r>
      <w:r>
        <w:rPr>
          <w:rFonts w:eastAsia="Times New Roman"/>
          <w:spacing w:val="40"/>
          <w:sz w:val="21"/>
        </w:rPr>
        <w:t xml:space="preserve"> </w:t>
      </w:r>
      <w:r>
        <w:rPr>
          <w:rFonts w:eastAsia="Times New Roman"/>
          <w:sz w:val="21"/>
        </w:rPr>
        <w:t>survive</w:t>
      </w:r>
      <w:r>
        <w:rPr>
          <w:rFonts w:eastAsia="Times New Roman"/>
          <w:spacing w:val="39"/>
          <w:sz w:val="21"/>
        </w:rPr>
        <w:t xml:space="preserve"> </w:t>
      </w:r>
      <w:r>
        <w:rPr>
          <w:rFonts w:eastAsia="Times New Roman"/>
          <w:sz w:val="21"/>
        </w:rPr>
        <w:t>while</w:t>
      </w:r>
      <w:r>
        <w:rPr>
          <w:rFonts w:eastAsia="Times New Roman"/>
          <w:spacing w:val="41"/>
          <w:sz w:val="21"/>
        </w:rPr>
        <w:t xml:space="preserve"> </w:t>
      </w:r>
      <w:r>
        <w:rPr>
          <w:rFonts w:eastAsia="Times New Roman"/>
          <w:sz w:val="21"/>
        </w:rPr>
        <w:t>others</w:t>
      </w:r>
      <w:r>
        <w:rPr>
          <w:rFonts w:eastAsia="Times New Roman"/>
          <w:spacing w:val="38"/>
          <w:sz w:val="21"/>
        </w:rPr>
        <w:t xml:space="preserve"> </w:t>
      </w:r>
      <w:r>
        <w:rPr>
          <w:rFonts w:eastAsia="Times New Roman"/>
          <w:sz w:val="21"/>
        </w:rPr>
        <w:t>die</w:t>
      </w:r>
      <w:r>
        <w:rPr>
          <w:rFonts w:eastAsia="Times New Roman"/>
          <w:spacing w:val="41"/>
          <w:sz w:val="21"/>
        </w:rPr>
        <w:t xml:space="preserve"> </w:t>
      </w:r>
      <w:r>
        <w:rPr>
          <w:rFonts w:eastAsia="Times New Roman"/>
          <w:sz w:val="21"/>
        </w:rPr>
        <w:t>and</w:t>
      </w:r>
      <w:r>
        <w:rPr>
          <w:rFonts w:eastAsia="Times New Roman"/>
          <w:spacing w:val="39"/>
          <w:sz w:val="21"/>
        </w:rPr>
        <w:t xml:space="preserve"> </w:t>
      </w:r>
      <w:r>
        <w:rPr>
          <w:rFonts w:eastAsia="Times New Roman"/>
          <w:sz w:val="21"/>
        </w:rPr>
        <w:t>it</w:t>
      </w:r>
      <w:r>
        <w:rPr>
          <w:rFonts w:eastAsia="Times New Roman"/>
          <w:spacing w:val="40"/>
          <w:sz w:val="21"/>
        </w:rPr>
        <w:t xml:space="preserve"> </w:t>
      </w:r>
      <w:r>
        <w:rPr>
          <w:rFonts w:eastAsia="Times New Roman"/>
          <w:sz w:val="21"/>
        </w:rPr>
        <w:t>is</w:t>
      </w:r>
      <w:r>
        <w:rPr>
          <w:rFonts w:eastAsia="Times New Roman"/>
          <w:spacing w:val="41"/>
          <w:sz w:val="21"/>
        </w:rPr>
        <w:t xml:space="preserve"> </w:t>
      </w:r>
      <w:r>
        <w:rPr>
          <w:rFonts w:eastAsia="Times New Roman"/>
          <w:sz w:val="21"/>
        </w:rPr>
        <w:t>all</w:t>
      </w:r>
    </w:p>
    <w:p>
      <w:pPr>
        <w:autoSpaceDE w:val="0"/>
        <w:autoSpaceDN w:val="0"/>
        <w:snapToGrid w:val="0"/>
        <w:spacing w:before="71"/>
        <w:ind w:left="625"/>
        <w:jc w:val="left"/>
        <w:rPr>
          <w:sz w:val="21"/>
        </w:rPr>
      </w:pPr>
      <w:r>
        <w:rPr>
          <w:rFonts w:eastAsia="Times New Roman"/>
          <w:sz w:val="21"/>
        </w:rPr>
        <w:t>decided</w:t>
      </w:r>
      <w:r>
        <w:rPr>
          <w:rFonts w:eastAsia="Times New Roman"/>
          <w:spacing w:val="15"/>
          <w:sz w:val="21"/>
        </w:rPr>
        <w:t xml:space="preserve"> </w:t>
      </w:r>
      <w:r>
        <w:rPr>
          <w:rFonts w:eastAsia="Times New Roman"/>
          <w:sz w:val="21"/>
        </w:rPr>
        <w:t>by</w:t>
      </w:r>
      <w:r>
        <w:rPr>
          <w:rFonts w:eastAsia="Times New Roman"/>
          <w:spacing w:val="15"/>
          <w:sz w:val="21"/>
        </w:rPr>
        <w:t xml:space="preserve"> </w:t>
      </w:r>
      <w:r>
        <w:rPr>
          <w:rFonts w:eastAsia="Times New Roman"/>
          <w:sz w:val="21"/>
        </w:rPr>
        <w:t>their</w:t>
      </w:r>
      <w:r>
        <w:rPr>
          <w:rFonts w:eastAsia="Times New Roman"/>
          <w:spacing w:val="14"/>
          <w:sz w:val="21"/>
        </w:rPr>
        <w:t xml:space="preserve"> </w:t>
      </w:r>
      <w:r>
        <w:rPr>
          <w:rFonts w:eastAsia="Times New Roman"/>
          <w:sz w:val="21"/>
        </w:rPr>
        <w:t>genes.</w:t>
      </w:r>
      <w:r>
        <w:rPr>
          <w:rFonts w:eastAsia="Times New Roman"/>
          <w:spacing w:val="15"/>
          <w:sz w:val="21"/>
        </w:rPr>
        <w:t xml:space="preserve"> </w:t>
      </w:r>
      <w:r>
        <w:rPr>
          <w:rFonts w:eastAsia="Times New Roman"/>
          <w:sz w:val="21"/>
        </w:rPr>
        <w:t>British</w:t>
      </w:r>
      <w:r>
        <w:rPr>
          <w:rFonts w:eastAsia="Times New Roman"/>
          <w:spacing w:val="15"/>
          <w:sz w:val="21"/>
        </w:rPr>
        <w:t xml:space="preserve"> </w:t>
      </w:r>
      <w:r>
        <w:rPr>
          <w:rFonts w:eastAsia="Times New Roman"/>
          <w:sz w:val="21"/>
        </w:rPr>
        <w:t>scientists</w:t>
      </w:r>
      <w:r>
        <w:rPr>
          <w:rFonts w:eastAsia="Times New Roman"/>
          <w:spacing w:val="14"/>
          <w:sz w:val="21"/>
        </w:rPr>
        <w:t xml:space="preserve"> </w:t>
      </w:r>
      <w:r>
        <w:rPr>
          <w:rFonts w:eastAsia="Times New Roman"/>
          <w:sz w:val="21"/>
        </w:rPr>
        <w:t>have</w:t>
      </w:r>
      <w:r>
        <w:rPr>
          <w:rFonts w:eastAsia="Times New Roman"/>
          <w:spacing w:val="15"/>
          <w:sz w:val="21"/>
        </w:rPr>
        <w:t xml:space="preserve"> </w:t>
      </w:r>
      <w:r>
        <w:rPr>
          <w:rFonts w:eastAsia="Times New Roman"/>
          <w:sz w:val="21"/>
        </w:rPr>
        <w:t>been</w:t>
      </w:r>
      <w:r>
        <w:rPr>
          <w:rFonts w:eastAsia="Times New Roman"/>
          <w:spacing w:val="15"/>
          <w:sz w:val="21"/>
        </w:rPr>
        <w:t xml:space="preserve"> </w:t>
      </w:r>
      <w:r>
        <w:rPr>
          <w:rFonts w:eastAsia="Times New Roman"/>
          <w:sz w:val="21"/>
        </w:rPr>
        <w:t>working</w:t>
      </w:r>
      <w:r>
        <w:rPr>
          <w:rFonts w:eastAsia="Times New Roman"/>
          <w:spacing w:val="15"/>
          <w:sz w:val="21"/>
        </w:rPr>
        <w:t xml:space="preserve"> </w:t>
      </w:r>
      <w:r>
        <w:rPr>
          <w:rFonts w:eastAsia="Times New Roman"/>
          <w:sz w:val="21"/>
        </w:rPr>
        <w:t>together</w:t>
      </w:r>
      <w:r>
        <w:rPr>
          <w:rFonts w:eastAsia="Times New Roman"/>
          <w:spacing w:val="14"/>
          <w:sz w:val="21"/>
        </w:rPr>
        <w:t xml:space="preserve"> </w:t>
      </w:r>
      <w:r>
        <w:rPr>
          <w:rFonts w:eastAsia="Times New Roman"/>
          <w:sz w:val="21"/>
        </w:rPr>
        <w:t>to</w:t>
      </w:r>
      <w:r>
        <w:rPr>
          <w:rFonts w:eastAsia="Times New Roman"/>
          <w:spacing w:val="15"/>
          <w:sz w:val="21"/>
        </w:rPr>
        <w:t xml:space="preserve"> </w:t>
      </w:r>
      <w:r>
        <w:rPr>
          <w:rFonts w:eastAsia="Times New Roman"/>
          <w:sz w:val="21"/>
        </w:rPr>
        <w:t>look</w:t>
      </w:r>
      <w:r>
        <w:rPr>
          <w:rFonts w:eastAsia="Times New Roman"/>
          <w:spacing w:val="15"/>
          <w:sz w:val="21"/>
        </w:rPr>
        <w:t xml:space="preserve"> </w:t>
      </w:r>
      <w:r>
        <w:rPr>
          <w:rFonts w:eastAsia="Times New Roman"/>
          <w:sz w:val="21"/>
        </w:rPr>
        <w:t>at</w:t>
      </w:r>
      <w:r>
        <w:rPr>
          <w:rFonts w:eastAsia="Times New Roman"/>
          <w:spacing w:val="14"/>
          <w:sz w:val="21"/>
        </w:rPr>
        <w:t xml:space="preserve"> </w:t>
      </w:r>
      <w:r>
        <w:rPr>
          <w:rFonts w:eastAsia="Times New Roman"/>
          <w:sz w:val="21"/>
        </w:rPr>
        <w:t>rubber</w:t>
      </w:r>
      <w:r>
        <w:rPr>
          <w:rFonts w:eastAsia="Times New Roman"/>
          <w:spacing w:val="14"/>
          <w:sz w:val="21"/>
        </w:rPr>
        <w:t xml:space="preserve"> </w:t>
      </w:r>
      <w:r>
        <w:rPr>
          <w:rFonts w:eastAsia="Times New Roman"/>
          <w:sz w:val="21"/>
        </w:rPr>
        <w:t>trees.</w:t>
      </w:r>
      <w:r>
        <w:rPr>
          <w:rFonts w:eastAsia="Times New Roman"/>
          <w:spacing w:val="15"/>
          <w:sz w:val="21"/>
        </w:rPr>
        <w:t xml:space="preserve"> </w:t>
      </w:r>
      <w:r>
        <w:rPr>
          <w:rFonts w:eastAsia="Times New Roman"/>
          <w:sz w:val="21"/>
        </w:rPr>
        <w:t>They</w:t>
      </w:r>
      <w:r>
        <w:rPr>
          <w:rFonts w:eastAsia="Times New Roman"/>
          <w:spacing w:val="15"/>
          <w:sz w:val="21"/>
        </w:rPr>
        <w:t xml:space="preserve"> </w:t>
      </w:r>
      <w:r>
        <w:rPr>
          <w:rFonts w:eastAsia="Times New Roman"/>
          <w:sz w:val="21"/>
        </w:rPr>
        <w:t>have</w:t>
      </w:r>
    </w:p>
    <w:p>
      <w:pPr>
        <w:autoSpaceDE w:val="0"/>
        <w:autoSpaceDN w:val="0"/>
        <w:snapToGrid w:val="0"/>
        <w:spacing w:before="57"/>
        <w:ind w:left="625"/>
        <w:jc w:val="left"/>
        <w:rPr>
          <w:sz w:val="21"/>
        </w:rPr>
      </w:pPr>
      <w:r>
        <w:rPr>
          <w:rFonts w:eastAsia="Times New Roman"/>
          <w:sz w:val="21"/>
        </w:rPr>
        <w:t>now</w:t>
      </w:r>
      <w:r>
        <w:rPr>
          <w:rFonts w:eastAsia="Times New Roman"/>
          <w:spacing w:val="55"/>
          <w:sz w:val="21"/>
        </w:rPr>
        <w:t xml:space="preserve"> </w:t>
      </w:r>
      <w:r>
        <w:rPr>
          <w:rFonts w:eastAsia="Times New Roman"/>
          <w:sz w:val="21"/>
        </w:rPr>
        <w:t>discovered</w:t>
      </w:r>
      <w:r>
        <w:rPr>
          <w:rFonts w:eastAsia="Times New Roman"/>
          <w:spacing w:val="56"/>
          <w:sz w:val="21"/>
        </w:rPr>
        <w:t xml:space="preserve"> </w:t>
      </w:r>
      <w:r>
        <w:rPr>
          <w:rFonts w:eastAsia="Times New Roman"/>
          <w:sz w:val="21"/>
        </w:rPr>
        <w:t>the</w:t>
      </w:r>
      <w:r>
        <w:rPr>
          <w:rFonts w:eastAsia="Times New Roman"/>
          <w:spacing w:val="53"/>
          <w:sz w:val="21"/>
        </w:rPr>
        <w:t xml:space="preserve"> </w:t>
      </w:r>
      <w:r>
        <w:rPr>
          <w:rFonts w:eastAsia="Times New Roman"/>
          <w:sz w:val="21"/>
        </w:rPr>
        <w:t>“genome”</w:t>
      </w:r>
      <w:r>
        <w:rPr>
          <w:rFonts w:eastAsia="Times New Roman"/>
          <w:spacing w:val="56"/>
          <w:sz w:val="21"/>
        </w:rPr>
        <w:t xml:space="preserve"> </w:t>
      </w:r>
      <w:r>
        <w:rPr>
          <w:rFonts w:eastAsia="Times New Roman"/>
          <w:sz w:val="21"/>
        </w:rPr>
        <w:t>(</w:t>
      </w:r>
      <w:r>
        <w:rPr>
          <w:rFonts w:ascii="宋体" w:hAnsi="宋体" w:eastAsia="宋体" w:cs="宋体"/>
          <w:sz w:val="21"/>
        </w:rPr>
        <w:t>基因组</w:t>
      </w:r>
      <w:r>
        <w:rPr>
          <w:rFonts w:eastAsia="Times New Roman"/>
          <w:sz w:val="21"/>
        </w:rPr>
        <w:t>)</w:t>
      </w:r>
      <w:r>
        <w:rPr>
          <w:rFonts w:eastAsia="Times New Roman"/>
          <w:spacing w:val="55"/>
          <w:sz w:val="21"/>
        </w:rPr>
        <w:t xml:space="preserve"> </w:t>
      </w:r>
      <w:r>
        <w:rPr>
          <w:rFonts w:eastAsia="Times New Roman"/>
          <w:sz w:val="21"/>
        </w:rPr>
        <w:t>of</w:t>
      </w:r>
      <w:r>
        <w:rPr>
          <w:rFonts w:eastAsia="Times New Roman"/>
          <w:spacing w:val="52"/>
          <w:sz w:val="21"/>
        </w:rPr>
        <w:t xml:space="preserve"> </w:t>
      </w:r>
      <w:r>
        <w:rPr>
          <w:rFonts w:eastAsia="Times New Roman"/>
          <w:sz w:val="21"/>
        </w:rPr>
        <w:t>the</w:t>
      </w:r>
      <w:r>
        <w:rPr>
          <w:rFonts w:eastAsia="Times New Roman"/>
          <w:spacing w:val="56"/>
          <w:sz w:val="21"/>
        </w:rPr>
        <w:t xml:space="preserve"> </w:t>
      </w:r>
      <w:r>
        <w:rPr>
          <w:rFonts w:eastAsia="Times New Roman"/>
          <w:sz w:val="21"/>
        </w:rPr>
        <w:t>rubber</w:t>
      </w:r>
      <w:r>
        <w:rPr>
          <w:rFonts w:eastAsia="Times New Roman"/>
          <w:spacing w:val="55"/>
          <w:sz w:val="21"/>
        </w:rPr>
        <w:t xml:space="preserve"> </w:t>
      </w:r>
      <w:r>
        <w:rPr>
          <w:rFonts w:eastAsia="Times New Roman"/>
          <w:sz w:val="21"/>
        </w:rPr>
        <w:t>tree.</w:t>
      </w:r>
      <w:r>
        <w:rPr>
          <w:rFonts w:hint="eastAsia" w:eastAsia="宋体"/>
          <w:sz w:val="21"/>
          <w:lang w:val="en-US" w:eastAsia="zh-CN"/>
        </w:rPr>
        <w:t xml:space="preserve"> </w:t>
      </w:r>
      <w:r>
        <w:rPr>
          <w:rFonts w:hint="eastAsia" w:eastAsia="宋体"/>
          <w:sz w:val="21"/>
          <w:u w:val="single"/>
          <w:lang w:val="en-US" w:eastAsia="zh-CN"/>
        </w:rPr>
        <w:t xml:space="preserve">  </w:t>
      </w:r>
      <w:r>
        <w:rPr>
          <w:rFonts w:eastAsia="Times New Roman"/>
          <w:sz w:val="21"/>
          <w:u w:val="single" w:color="000000"/>
        </w:rPr>
        <w:t>34</w:t>
      </w:r>
      <w:r>
        <w:rPr>
          <w:rFonts w:hint="eastAsia" w:eastAsia="宋体"/>
          <w:sz w:val="21"/>
          <w:u w:val="single" w:color="000000"/>
          <w:lang w:val="en-US" w:eastAsia="zh-CN"/>
        </w:rPr>
        <w:t xml:space="preserve">  </w:t>
      </w:r>
      <w:r>
        <w:rPr>
          <w:rFonts w:hint="eastAsia" w:eastAsia="宋体"/>
          <w:sz w:val="21"/>
          <w:u w:val="none" w:color="auto"/>
          <w:lang w:val="en-US" w:eastAsia="zh-CN"/>
        </w:rPr>
        <w:t xml:space="preserve"> </w:t>
      </w:r>
      <w:r>
        <w:rPr>
          <w:rFonts w:eastAsia="Times New Roman"/>
          <w:sz w:val="21"/>
        </w:rPr>
        <w:t>The</w:t>
      </w:r>
      <w:r>
        <w:rPr>
          <w:rFonts w:eastAsia="Times New Roman"/>
          <w:spacing w:val="54"/>
          <w:sz w:val="21"/>
        </w:rPr>
        <w:t xml:space="preserve"> </w:t>
      </w:r>
      <w:r>
        <w:rPr>
          <w:rFonts w:eastAsia="Times New Roman"/>
          <w:sz w:val="21"/>
        </w:rPr>
        <w:t>genome</w:t>
      </w:r>
      <w:r>
        <w:rPr>
          <w:rFonts w:eastAsia="Times New Roman"/>
          <w:spacing w:val="56"/>
          <w:sz w:val="21"/>
        </w:rPr>
        <w:t xml:space="preserve"> </w:t>
      </w:r>
      <w:r>
        <w:rPr>
          <w:rFonts w:eastAsia="Times New Roman"/>
          <w:sz w:val="21"/>
        </w:rPr>
        <w:t>contains</w:t>
      </w:r>
      <w:r>
        <w:rPr>
          <w:rFonts w:eastAsia="Times New Roman"/>
          <w:spacing w:val="53"/>
          <w:sz w:val="21"/>
        </w:rPr>
        <w:t xml:space="preserve"> </w:t>
      </w:r>
      <w:r>
        <w:rPr>
          <w:rFonts w:eastAsia="Times New Roman"/>
          <w:sz w:val="21"/>
        </w:rPr>
        <w:t>all</w:t>
      </w:r>
      <w:r>
        <w:rPr>
          <w:rFonts w:eastAsia="Times New Roman"/>
          <w:spacing w:val="55"/>
          <w:sz w:val="21"/>
        </w:rPr>
        <w:t xml:space="preserve"> </w:t>
      </w:r>
      <w:r>
        <w:rPr>
          <w:rFonts w:eastAsia="Times New Roman"/>
          <w:sz w:val="21"/>
        </w:rPr>
        <w:t>the</w:t>
      </w:r>
    </w:p>
    <w:p>
      <w:pPr>
        <w:autoSpaceDE w:val="0"/>
        <w:autoSpaceDN w:val="0"/>
        <w:snapToGrid w:val="0"/>
        <w:spacing w:before="71" w:line="310" w:lineRule="auto"/>
        <w:ind w:left="625" w:right="626"/>
        <w:rPr>
          <w:sz w:val="21"/>
        </w:rPr>
      </w:pPr>
      <w:r>
        <w:rPr>
          <w:rFonts w:eastAsia="Times New Roman"/>
          <w:sz w:val="21"/>
        </w:rPr>
        <w:t>information the plant or animal needs to gro</w:t>
      </w:r>
      <w:r>
        <w:rPr>
          <w:rFonts w:eastAsia="Times New Roman"/>
          <w:spacing w:val="-12"/>
          <w:sz w:val="21"/>
        </w:rPr>
        <w:t>w</w:t>
      </w:r>
      <w:r>
        <w:rPr>
          <w:rFonts w:eastAsia="Times New Roman"/>
          <w:sz w:val="21"/>
        </w:rPr>
        <w:t>. The genome for a plant such as a rubber tree is smaller than a human genome but it is still very long, which is why it has been so di</w:t>
      </w:r>
      <w:r>
        <w:rPr>
          <w:rFonts w:eastAsia="Times New Roman"/>
          <w:spacing w:val="-5"/>
          <w:sz w:val="21"/>
        </w:rPr>
        <w:t>f</w:t>
      </w:r>
      <w:r>
        <w:rPr>
          <w:rFonts w:eastAsia="Times New Roman"/>
          <w:sz w:val="21"/>
        </w:rPr>
        <w:t>ficult to find. Scientists say the work has been like putting a picture puzzle together where all the pieces show blue sea and blue sk</w:t>
      </w:r>
      <w:r>
        <w:rPr>
          <w:rFonts w:eastAsia="Times New Roman"/>
          <w:spacing w:val="-14"/>
          <w:sz w:val="21"/>
        </w:rPr>
        <w:t>y</w:t>
      </w:r>
      <w:r>
        <w:rPr>
          <w:rFonts w:eastAsia="Times New Roman"/>
          <w:sz w:val="21"/>
        </w:rPr>
        <w:t>.</w:t>
      </w:r>
    </w:p>
    <w:p>
      <w:pPr>
        <w:autoSpaceDE w:val="0"/>
        <w:autoSpaceDN w:val="0"/>
        <w:snapToGrid w:val="0"/>
        <w:ind w:left="1045"/>
        <w:jc w:val="left"/>
        <w:rPr>
          <w:sz w:val="21"/>
        </w:rPr>
      </w:pPr>
      <w:r>
        <w:rPr>
          <w:rFonts w:eastAsia="Times New Roman"/>
          <w:sz w:val="21"/>
        </w:rPr>
        <w:t>Now</w:t>
      </w:r>
      <w:r>
        <w:rPr>
          <w:rFonts w:eastAsia="Times New Roman"/>
          <w:spacing w:val="40"/>
          <w:sz w:val="21"/>
        </w:rPr>
        <w:t xml:space="preserve"> </w:t>
      </w:r>
      <w:r>
        <w:rPr>
          <w:rFonts w:eastAsia="Times New Roman"/>
          <w:sz w:val="21"/>
        </w:rPr>
        <w:t>scientists</w:t>
      </w:r>
      <w:r>
        <w:rPr>
          <w:rFonts w:eastAsia="Times New Roman"/>
          <w:spacing w:val="38"/>
          <w:sz w:val="21"/>
        </w:rPr>
        <w:t xml:space="preserve"> </w:t>
      </w:r>
      <w:r>
        <w:rPr>
          <w:rFonts w:eastAsia="Times New Roman"/>
          <w:sz w:val="21"/>
        </w:rPr>
        <w:t>can</w:t>
      </w:r>
      <w:r>
        <w:rPr>
          <w:rFonts w:eastAsia="Times New Roman"/>
          <w:spacing w:val="40"/>
          <w:sz w:val="21"/>
        </w:rPr>
        <w:t xml:space="preserve"> </w:t>
      </w:r>
      <w:r>
        <w:rPr>
          <w:rFonts w:eastAsia="Times New Roman"/>
          <w:sz w:val="21"/>
        </w:rPr>
        <w:t>use</w:t>
      </w:r>
      <w:r>
        <w:rPr>
          <w:rFonts w:eastAsia="Times New Roman"/>
          <w:spacing w:val="38"/>
          <w:sz w:val="21"/>
        </w:rPr>
        <w:t xml:space="preserve"> </w:t>
      </w:r>
      <w:r>
        <w:rPr>
          <w:rFonts w:eastAsia="Times New Roman"/>
          <w:sz w:val="21"/>
        </w:rPr>
        <w:t>the</w:t>
      </w:r>
      <w:r>
        <w:rPr>
          <w:rFonts w:eastAsia="Times New Roman"/>
          <w:spacing w:val="37"/>
          <w:sz w:val="21"/>
        </w:rPr>
        <w:t xml:space="preserve"> </w:t>
      </w:r>
      <w:r>
        <w:rPr>
          <w:rFonts w:eastAsia="Times New Roman"/>
          <w:sz w:val="21"/>
        </w:rPr>
        <w:t>rubber</w:t>
      </w:r>
      <w:r>
        <w:rPr>
          <w:rFonts w:eastAsia="Times New Roman"/>
          <w:spacing w:val="38"/>
          <w:sz w:val="21"/>
        </w:rPr>
        <w:t xml:space="preserve"> </w:t>
      </w:r>
      <w:r>
        <w:rPr>
          <w:rFonts w:eastAsia="Times New Roman"/>
          <w:sz w:val="21"/>
        </w:rPr>
        <w:t>tree</w:t>
      </w:r>
      <w:r>
        <w:rPr>
          <w:rFonts w:eastAsia="Times New Roman"/>
          <w:spacing w:val="39"/>
          <w:sz w:val="21"/>
        </w:rPr>
        <w:t xml:space="preserve"> </w:t>
      </w:r>
      <w:r>
        <w:rPr>
          <w:rFonts w:eastAsia="Times New Roman"/>
          <w:sz w:val="21"/>
        </w:rPr>
        <w:t>genome</w:t>
      </w:r>
      <w:r>
        <w:rPr>
          <w:rFonts w:eastAsia="Times New Roman"/>
          <w:spacing w:val="39"/>
          <w:sz w:val="21"/>
        </w:rPr>
        <w:t xml:space="preserve"> </w:t>
      </w:r>
      <w:r>
        <w:rPr>
          <w:rFonts w:eastAsia="Times New Roman"/>
          <w:sz w:val="21"/>
        </w:rPr>
        <w:t>to</w:t>
      </w:r>
      <w:r>
        <w:rPr>
          <w:rFonts w:eastAsia="Times New Roman"/>
          <w:spacing w:val="39"/>
          <w:sz w:val="21"/>
        </w:rPr>
        <w:t xml:space="preserve"> </w:t>
      </w:r>
      <w:r>
        <w:rPr>
          <w:rFonts w:eastAsia="Times New Roman"/>
          <w:sz w:val="21"/>
        </w:rPr>
        <w:t>produce</w:t>
      </w:r>
      <w:r>
        <w:rPr>
          <w:rFonts w:eastAsia="Times New Roman"/>
          <w:spacing w:val="39"/>
          <w:sz w:val="21"/>
        </w:rPr>
        <w:t xml:space="preserve"> </w:t>
      </w:r>
      <w:r>
        <w:rPr>
          <w:rFonts w:eastAsia="Times New Roman"/>
          <w:sz w:val="21"/>
        </w:rPr>
        <w:t>stronger</w:t>
      </w:r>
      <w:r>
        <w:rPr>
          <w:rFonts w:eastAsia="Times New Roman"/>
          <w:spacing w:val="38"/>
          <w:sz w:val="21"/>
        </w:rPr>
        <w:t xml:space="preserve"> </w:t>
      </w:r>
      <w:r>
        <w:rPr>
          <w:rFonts w:eastAsia="Times New Roman"/>
          <w:sz w:val="21"/>
        </w:rPr>
        <w:t>trees.</w:t>
      </w:r>
      <w:r>
        <w:rPr>
          <w:rFonts w:eastAsia="Times New Roman"/>
          <w:spacing w:val="39"/>
          <w:sz w:val="21"/>
        </w:rPr>
        <w:t xml:space="preserve"> </w:t>
      </w:r>
      <w:r>
        <w:rPr>
          <w:rFonts w:eastAsia="Times New Roman"/>
          <w:sz w:val="21"/>
        </w:rPr>
        <w:t>By</w:t>
      </w:r>
      <w:r>
        <w:rPr>
          <w:rFonts w:eastAsia="Times New Roman"/>
          <w:spacing w:val="39"/>
          <w:sz w:val="21"/>
        </w:rPr>
        <w:t xml:space="preserve"> </w:t>
      </w:r>
      <w:r>
        <w:rPr>
          <w:rFonts w:eastAsia="Times New Roman"/>
          <w:sz w:val="21"/>
        </w:rPr>
        <w:t>understanding</w:t>
      </w:r>
      <w:r>
        <w:rPr>
          <w:rFonts w:eastAsia="Times New Roman"/>
          <w:spacing w:val="39"/>
          <w:sz w:val="21"/>
        </w:rPr>
        <w:t xml:space="preserve"> </w:t>
      </w:r>
      <w:r>
        <w:rPr>
          <w:rFonts w:eastAsia="Times New Roman"/>
          <w:sz w:val="21"/>
        </w:rPr>
        <w:t>the</w:t>
      </w:r>
    </w:p>
    <w:p>
      <w:pPr>
        <w:autoSpaceDE w:val="0"/>
        <w:autoSpaceDN w:val="0"/>
        <w:snapToGrid w:val="0"/>
        <w:spacing w:before="71"/>
        <w:ind w:left="625"/>
        <w:jc w:val="left"/>
        <w:rPr>
          <w:rFonts w:hint="default" w:eastAsia="宋体"/>
          <w:sz w:val="21"/>
          <w:u w:val="none"/>
          <w:lang w:val="en-US" w:eastAsia="zh-CN"/>
        </w:rPr>
      </w:pPr>
      <w:r>
        <w:rPr>
          <w:rFonts w:eastAsia="Times New Roman"/>
          <w:sz w:val="21"/>
        </w:rPr>
        <w:t>genome, they can change the DNA</w:t>
      </w:r>
      <w:r>
        <w:rPr>
          <w:rFonts w:eastAsia="Times New Roman"/>
          <w:spacing w:val="-10"/>
          <w:sz w:val="21"/>
        </w:rPr>
        <w:t xml:space="preserve"> </w:t>
      </w:r>
      <w:r>
        <w:rPr>
          <w:rFonts w:eastAsia="Times New Roman"/>
          <w:sz w:val="21"/>
        </w:rPr>
        <w:t>in rubber trees in useful ways.</w:t>
      </w:r>
      <w:r>
        <w:rPr>
          <w:rFonts w:hint="eastAsia" w:eastAsia="宋体"/>
          <w:sz w:val="21"/>
          <w:lang w:val="en-US" w:eastAsia="zh-CN"/>
        </w:rPr>
        <w:t xml:space="preserve"> </w:t>
      </w:r>
      <w:r>
        <w:rPr>
          <w:rFonts w:hint="eastAsia" w:eastAsia="宋体"/>
          <w:sz w:val="21"/>
          <w:u w:val="single"/>
          <w:lang w:val="en-US" w:eastAsia="zh-CN"/>
        </w:rPr>
        <w:t xml:space="preserve">  35  </w:t>
      </w:r>
      <w:r>
        <w:rPr>
          <w:rFonts w:hint="eastAsia" w:eastAsia="宋体"/>
          <w:sz w:val="21"/>
          <w:u w:val="none"/>
          <w:lang w:val="en-US" w:eastAsia="zh-CN"/>
        </w:rPr>
        <w:t>.</w:t>
      </w:r>
    </w:p>
    <w:p>
      <w:pPr>
        <w:numPr>
          <w:ilvl w:val="0"/>
          <w:numId w:val="17"/>
        </w:numPr>
        <w:snapToGrid w:val="0"/>
        <w:spacing w:before="71"/>
        <w:jc w:val="left"/>
        <w:rPr>
          <w:spacing w:val="2"/>
          <w:sz w:val="21"/>
        </w:rPr>
      </w:pPr>
      <w:r>
        <w:rPr>
          <w:rFonts w:eastAsia="Times New Roman"/>
          <w:sz w:val="21"/>
        </w:rPr>
        <w:t>Natural rubber comes from trees.</w:t>
      </w:r>
    </w:p>
    <w:p>
      <w:pPr>
        <w:numPr>
          <w:ilvl w:val="0"/>
          <w:numId w:val="17"/>
        </w:numPr>
        <w:tabs>
          <w:tab w:val="left" w:pos="1290"/>
          <w:tab w:val="clear" w:pos="1302"/>
        </w:tabs>
        <w:snapToGrid w:val="0"/>
        <w:spacing w:before="71"/>
        <w:jc w:val="left"/>
        <w:rPr>
          <w:spacing w:val="1"/>
          <w:sz w:val="21"/>
        </w:rPr>
      </w:pPr>
      <w:r>
        <w:rPr>
          <w:rFonts w:eastAsia="Times New Roman"/>
          <w:sz w:val="21"/>
        </w:rPr>
        <w:t>Regretfull</w:t>
      </w:r>
      <w:r>
        <w:rPr>
          <w:rFonts w:eastAsia="Times New Roman"/>
          <w:spacing w:val="-14"/>
          <w:sz w:val="21"/>
        </w:rPr>
        <w:t>y</w:t>
      </w:r>
      <w:r>
        <w:rPr>
          <w:rFonts w:eastAsia="Times New Roman"/>
          <w:sz w:val="21"/>
        </w:rPr>
        <w:t>, many forests are being severely destroyed.</w:t>
      </w:r>
    </w:p>
    <w:p>
      <w:pPr>
        <w:numPr>
          <w:ilvl w:val="0"/>
          <w:numId w:val="17"/>
        </w:numPr>
        <w:tabs>
          <w:tab w:val="left" w:pos="1287"/>
          <w:tab w:val="clear" w:pos="1302"/>
        </w:tabs>
        <w:snapToGrid w:val="0"/>
        <w:spacing w:before="71"/>
        <w:jc w:val="left"/>
        <w:rPr>
          <w:spacing w:val="1"/>
          <w:sz w:val="21"/>
        </w:rPr>
      </w:pPr>
      <w:r>
        <w:rPr>
          <w:rFonts w:eastAsia="Times New Roman"/>
          <w:sz w:val="21"/>
        </w:rPr>
        <w:t>This is the way genes fit together in very long chains of DNA</w:t>
      </w:r>
    </w:p>
    <w:p>
      <w:pPr>
        <w:numPr>
          <w:ilvl w:val="0"/>
          <w:numId w:val="17"/>
        </w:numPr>
        <w:tabs>
          <w:tab w:val="left" w:pos="1304"/>
          <w:tab w:val="clear" w:pos="1302"/>
        </w:tabs>
        <w:snapToGrid w:val="0"/>
        <w:spacing w:before="71"/>
        <w:jc w:val="left"/>
        <w:rPr>
          <w:spacing w:val="2"/>
          <w:sz w:val="21"/>
        </w:rPr>
      </w:pPr>
      <w:r>
        <w:rPr>
          <w:rFonts w:eastAsia="Times New Roman"/>
          <w:sz w:val="21"/>
        </w:rPr>
        <w:t>Stronger trees have played a more important role in producing tyres.</w:t>
      </w:r>
    </w:p>
    <w:p>
      <w:pPr>
        <w:numPr>
          <w:ilvl w:val="0"/>
          <w:numId w:val="17"/>
        </w:numPr>
        <w:tabs>
          <w:tab w:val="left" w:pos="1276"/>
        </w:tabs>
        <w:snapToGrid w:val="0"/>
        <w:spacing w:before="71"/>
        <w:jc w:val="left"/>
        <w:rPr>
          <w:spacing w:val="1"/>
          <w:sz w:val="21"/>
        </w:rPr>
      </w:pPr>
      <w:r>
        <w:rPr>
          <w:rFonts w:eastAsia="Times New Roman"/>
          <w:sz w:val="21"/>
        </w:rPr>
        <w:t>They are a</w:t>
      </w:r>
      <w:r>
        <w:rPr>
          <w:rFonts w:eastAsia="Times New Roman"/>
          <w:spacing w:val="-6"/>
          <w:sz w:val="21"/>
        </w:rPr>
        <w:t>f</w:t>
      </w:r>
      <w:r>
        <w:rPr>
          <w:rFonts w:eastAsia="Times New Roman"/>
          <w:sz w:val="21"/>
        </w:rPr>
        <w:t>fected by changes in temperature, rainfalls, winds and diseases.</w:t>
      </w:r>
    </w:p>
    <w:p>
      <w:pPr>
        <w:numPr>
          <w:ilvl w:val="0"/>
          <w:numId w:val="17"/>
        </w:numPr>
        <w:tabs>
          <w:tab w:val="left" w:pos="1247"/>
        </w:tabs>
        <w:snapToGrid w:val="0"/>
        <w:spacing w:before="71"/>
        <w:jc w:val="left"/>
        <w:rPr>
          <w:spacing w:val="-16"/>
          <w:sz w:val="21"/>
        </w:rPr>
      </w:pPr>
      <w:r>
        <w:rPr>
          <w:rFonts w:eastAsia="Times New Roman"/>
          <w:sz w:val="21"/>
        </w:rPr>
        <w:t>The reason why the tyres don't explode is that they are made of natural rubbe</w:t>
      </w:r>
      <w:r>
        <w:rPr>
          <w:rFonts w:eastAsia="Times New Roman"/>
          <w:spacing w:val="-12"/>
          <w:sz w:val="21"/>
        </w:rPr>
        <w:t>r</w:t>
      </w:r>
      <w:r>
        <w:rPr>
          <w:rFonts w:eastAsia="Times New Roman"/>
          <w:sz w:val="21"/>
        </w:rPr>
        <w:t>.</w:t>
      </w:r>
    </w:p>
    <w:p>
      <w:pPr>
        <w:numPr>
          <w:ilvl w:val="0"/>
          <w:numId w:val="17"/>
        </w:numPr>
        <w:tabs>
          <w:tab w:val="left" w:pos="1304"/>
          <w:tab w:val="clear" w:pos="1302"/>
        </w:tabs>
        <w:snapToGrid w:val="0"/>
        <w:spacing w:before="71"/>
        <w:jc w:val="left"/>
        <w:rPr>
          <w:spacing w:val="2"/>
          <w:sz w:val="21"/>
        </w:rPr>
      </w:pPr>
      <w:r>
        <w:rPr>
          <w:rFonts w:eastAsia="Times New Roman"/>
          <w:sz w:val="21"/>
        </w:rPr>
        <w:t>In the future, it will be possible to grow trees which survive climate change and disease.</w:t>
      </w:r>
    </w:p>
    <w:p>
      <w:pPr>
        <w:autoSpaceDE w:val="0"/>
        <w:autoSpaceDN w:val="0"/>
        <w:snapToGrid w:val="0"/>
        <w:spacing w:before="479" w:line="263" w:lineRule="exact"/>
        <w:ind w:left="625"/>
        <w:jc w:val="left"/>
        <w:rPr>
          <w:rFonts w:ascii="宋体" w:hAnsi="宋体" w:eastAsia="宋体" w:cs="宋体"/>
          <w:sz w:val="21"/>
        </w:rPr>
      </w:pPr>
      <w:r>
        <w:rPr>
          <w:rFonts w:ascii="宋体" w:hAnsi="宋体" w:eastAsia="宋体" w:cs="宋体"/>
          <w:sz w:val="21"/>
        </w:rPr>
        <w:t xml:space="preserve">第三部分：语言运用（共两节，满分 </w:t>
      </w:r>
      <w:r>
        <w:rPr>
          <w:rFonts w:eastAsia="Times New Roman"/>
          <w:b/>
          <w:sz w:val="21"/>
        </w:rPr>
        <w:t xml:space="preserve">45 </w:t>
      </w:r>
      <w:r>
        <w:rPr>
          <w:rFonts w:ascii="宋体" w:hAnsi="宋体" w:eastAsia="宋体" w:cs="宋体"/>
          <w:sz w:val="21"/>
        </w:rPr>
        <w:t>分）</w:t>
      </w:r>
    </w:p>
    <w:p>
      <w:pPr>
        <w:autoSpaceDE w:val="0"/>
        <w:autoSpaceDN w:val="0"/>
        <w:snapToGrid w:val="0"/>
        <w:spacing w:before="85" w:line="263" w:lineRule="exact"/>
        <w:ind w:left="625"/>
        <w:jc w:val="left"/>
        <w:rPr>
          <w:rFonts w:ascii="宋体" w:hAnsi="宋体" w:eastAsia="宋体" w:cs="宋体"/>
          <w:sz w:val="21"/>
        </w:rPr>
      </w:pPr>
      <w:r>
        <w:rPr>
          <w:rFonts w:ascii="宋体" w:hAnsi="宋体" w:eastAsia="宋体" w:cs="宋体"/>
          <w:sz w:val="21"/>
        </w:rPr>
        <w:t xml:space="preserve">第一节：完形填空（共 </w:t>
      </w:r>
      <w:r>
        <w:rPr>
          <w:rFonts w:eastAsia="Times New Roman"/>
          <w:b/>
          <w:sz w:val="21"/>
        </w:rPr>
        <w:t xml:space="preserve">20 </w:t>
      </w:r>
      <w:r>
        <w:rPr>
          <w:rFonts w:ascii="宋体" w:hAnsi="宋体" w:eastAsia="宋体" w:cs="宋体"/>
          <w:sz w:val="21"/>
        </w:rPr>
        <w:t xml:space="preserve">个小题；每小题 </w:t>
      </w:r>
      <w:r>
        <w:rPr>
          <w:rFonts w:eastAsia="Times New Roman"/>
          <w:b/>
          <w:sz w:val="21"/>
        </w:rPr>
        <w:t xml:space="preserve">1.5 </w:t>
      </w:r>
      <w:r>
        <w:rPr>
          <w:rFonts w:ascii="宋体" w:hAnsi="宋体" w:eastAsia="宋体" w:cs="宋体"/>
          <w:sz w:val="21"/>
        </w:rPr>
        <w:t xml:space="preserve">分，满分 </w:t>
      </w:r>
      <w:r>
        <w:rPr>
          <w:rFonts w:eastAsia="Times New Roman"/>
          <w:b/>
          <w:sz w:val="21"/>
        </w:rPr>
        <w:t xml:space="preserve">30 </w:t>
      </w:r>
      <w:r>
        <w:rPr>
          <w:rFonts w:ascii="宋体" w:hAnsi="宋体" w:eastAsia="宋体" w:cs="宋体"/>
          <w:sz w:val="21"/>
        </w:rPr>
        <w:t>分）</w:t>
      </w:r>
    </w:p>
    <w:p>
      <w:pPr>
        <w:autoSpaceDE w:val="0"/>
        <w:autoSpaceDN w:val="0"/>
        <w:snapToGrid w:val="0"/>
        <w:spacing w:before="93" w:line="263" w:lineRule="exact"/>
        <w:ind w:left="1009"/>
        <w:jc w:val="left"/>
        <w:rPr>
          <w:rFonts w:ascii="宋体" w:hAnsi="宋体" w:eastAsia="宋体" w:cs="宋体"/>
          <w:sz w:val="21"/>
        </w:rPr>
      </w:pPr>
      <w:r>
        <w:rPr>
          <w:rFonts w:ascii="宋体" w:hAnsi="宋体" w:eastAsia="宋体" w:cs="宋体"/>
          <w:spacing w:val="-9"/>
          <w:sz w:val="21"/>
        </w:rPr>
        <w:t>阅读下面短文，从短文后各题所给</w:t>
      </w:r>
      <w:r>
        <w:rPr>
          <w:rFonts w:ascii="宋体" w:hAnsi="宋体" w:eastAsia="宋体" w:cs="宋体"/>
          <w:sz w:val="21"/>
        </w:rPr>
        <w:t>的</w:t>
      </w:r>
      <w:r>
        <w:rPr>
          <w:rFonts w:ascii="宋体" w:hAnsi="宋体" w:eastAsia="宋体" w:cs="宋体"/>
          <w:spacing w:val="-13"/>
          <w:sz w:val="21"/>
        </w:rPr>
        <w:t xml:space="preserve"> </w:t>
      </w:r>
      <w:r>
        <w:rPr>
          <w:rFonts w:eastAsia="Times New Roman"/>
          <w:sz w:val="21"/>
        </w:rPr>
        <w:t>A</w:t>
      </w:r>
      <w:r>
        <w:rPr>
          <w:rFonts w:ascii="宋体" w:hAnsi="宋体" w:eastAsia="宋体" w:cs="宋体"/>
          <w:spacing w:val="-21"/>
          <w:sz w:val="21"/>
        </w:rPr>
        <w:t>、</w:t>
      </w:r>
      <w:r>
        <w:rPr>
          <w:rFonts w:eastAsia="Times New Roman"/>
          <w:sz w:val="21"/>
        </w:rPr>
        <w:t>B</w:t>
      </w:r>
      <w:r>
        <w:rPr>
          <w:rFonts w:ascii="宋体" w:hAnsi="宋体" w:eastAsia="宋体" w:cs="宋体"/>
          <w:spacing w:val="-22"/>
          <w:sz w:val="21"/>
        </w:rPr>
        <w:t>、</w:t>
      </w:r>
      <w:r>
        <w:rPr>
          <w:rFonts w:eastAsia="Times New Roman"/>
          <w:sz w:val="21"/>
        </w:rPr>
        <w:t xml:space="preserve">C </w:t>
      </w:r>
      <w:r>
        <w:rPr>
          <w:rFonts w:ascii="宋体" w:hAnsi="宋体" w:eastAsia="宋体" w:cs="宋体"/>
          <w:sz w:val="21"/>
        </w:rPr>
        <w:t>和</w:t>
      </w:r>
      <w:r>
        <w:rPr>
          <w:rFonts w:ascii="宋体" w:hAnsi="宋体" w:eastAsia="宋体" w:cs="宋体"/>
          <w:spacing w:val="70"/>
          <w:sz w:val="21"/>
        </w:rPr>
        <w:t xml:space="preserve"> </w:t>
      </w:r>
      <w:r>
        <w:rPr>
          <w:rFonts w:eastAsia="Times New Roman"/>
          <w:sz w:val="21"/>
        </w:rPr>
        <w:t xml:space="preserve">D </w:t>
      </w:r>
      <w:r>
        <w:rPr>
          <w:rFonts w:ascii="宋体" w:hAnsi="宋体" w:eastAsia="宋体" w:cs="宋体"/>
          <w:spacing w:val="-7"/>
          <w:sz w:val="21"/>
        </w:rPr>
        <w:t>四</w:t>
      </w:r>
      <w:r>
        <w:rPr>
          <w:rFonts w:ascii="宋体" w:hAnsi="宋体" w:eastAsia="宋体" w:cs="宋体"/>
          <w:spacing w:val="-5"/>
          <w:sz w:val="21"/>
        </w:rPr>
        <w:t>个</w:t>
      </w:r>
      <w:r>
        <w:rPr>
          <w:rFonts w:ascii="宋体" w:hAnsi="宋体" w:eastAsia="宋体" w:cs="宋体"/>
          <w:spacing w:val="-7"/>
          <w:sz w:val="21"/>
        </w:rPr>
        <w:t>选</w:t>
      </w:r>
      <w:r>
        <w:rPr>
          <w:rFonts w:ascii="宋体" w:hAnsi="宋体" w:eastAsia="宋体" w:cs="宋体"/>
          <w:spacing w:val="-5"/>
          <w:sz w:val="21"/>
        </w:rPr>
        <w:t>项</w:t>
      </w:r>
      <w:r>
        <w:rPr>
          <w:rFonts w:ascii="宋体" w:hAnsi="宋体" w:eastAsia="宋体" w:cs="宋体"/>
          <w:spacing w:val="-7"/>
          <w:sz w:val="21"/>
        </w:rPr>
        <w:t>中</w:t>
      </w:r>
      <w:r>
        <w:rPr>
          <w:rFonts w:ascii="宋体" w:hAnsi="宋体" w:eastAsia="宋体" w:cs="宋体"/>
          <w:spacing w:val="-5"/>
          <w:sz w:val="21"/>
        </w:rPr>
        <w:t>，</w:t>
      </w:r>
      <w:r>
        <w:rPr>
          <w:rFonts w:ascii="宋体" w:hAnsi="宋体" w:eastAsia="宋体" w:cs="宋体"/>
          <w:spacing w:val="-7"/>
          <w:sz w:val="21"/>
        </w:rPr>
        <w:t>选</w:t>
      </w:r>
      <w:r>
        <w:rPr>
          <w:rFonts w:ascii="宋体" w:hAnsi="宋体" w:eastAsia="宋体" w:cs="宋体"/>
          <w:spacing w:val="-5"/>
          <w:sz w:val="21"/>
        </w:rPr>
        <w:t>出</w:t>
      </w:r>
      <w:r>
        <w:rPr>
          <w:rFonts w:ascii="宋体" w:hAnsi="宋体" w:eastAsia="宋体" w:cs="宋体"/>
          <w:spacing w:val="-7"/>
          <w:sz w:val="21"/>
        </w:rPr>
        <w:t>可</w:t>
      </w:r>
      <w:r>
        <w:rPr>
          <w:rFonts w:ascii="宋体" w:hAnsi="宋体" w:eastAsia="宋体" w:cs="宋体"/>
          <w:spacing w:val="-5"/>
          <w:sz w:val="21"/>
        </w:rPr>
        <w:t>以</w:t>
      </w:r>
      <w:r>
        <w:rPr>
          <w:rFonts w:ascii="宋体" w:hAnsi="宋体" w:eastAsia="宋体" w:cs="宋体"/>
          <w:spacing w:val="-7"/>
          <w:sz w:val="21"/>
        </w:rPr>
        <w:t>填</w:t>
      </w:r>
      <w:r>
        <w:rPr>
          <w:rFonts w:ascii="宋体" w:hAnsi="宋体" w:eastAsia="宋体" w:cs="宋体"/>
          <w:spacing w:val="-5"/>
          <w:sz w:val="21"/>
        </w:rPr>
        <w:t>入</w:t>
      </w:r>
      <w:r>
        <w:rPr>
          <w:rFonts w:ascii="宋体" w:hAnsi="宋体" w:eastAsia="宋体" w:cs="宋体"/>
          <w:spacing w:val="-7"/>
          <w:sz w:val="21"/>
        </w:rPr>
        <w:t>空</w:t>
      </w:r>
      <w:r>
        <w:rPr>
          <w:rFonts w:ascii="宋体" w:hAnsi="宋体" w:eastAsia="宋体" w:cs="宋体"/>
          <w:spacing w:val="-5"/>
          <w:sz w:val="21"/>
        </w:rPr>
        <w:t>白</w:t>
      </w:r>
      <w:r>
        <w:rPr>
          <w:rFonts w:ascii="宋体" w:hAnsi="宋体" w:eastAsia="宋体" w:cs="宋体"/>
          <w:spacing w:val="-7"/>
          <w:sz w:val="21"/>
        </w:rPr>
        <w:t>处</w:t>
      </w:r>
      <w:r>
        <w:rPr>
          <w:rFonts w:ascii="宋体" w:hAnsi="宋体" w:eastAsia="宋体" w:cs="宋体"/>
          <w:spacing w:val="-5"/>
          <w:sz w:val="21"/>
        </w:rPr>
        <w:t>的</w:t>
      </w:r>
      <w:r>
        <w:rPr>
          <w:rFonts w:ascii="宋体" w:hAnsi="宋体" w:eastAsia="宋体" w:cs="宋体"/>
          <w:spacing w:val="-7"/>
          <w:sz w:val="21"/>
        </w:rPr>
        <w:t>最</w:t>
      </w:r>
      <w:r>
        <w:rPr>
          <w:rFonts w:ascii="宋体" w:hAnsi="宋体" w:eastAsia="宋体" w:cs="宋体"/>
          <w:sz w:val="21"/>
        </w:rPr>
        <w:t>佳</w:t>
      </w:r>
    </w:p>
    <w:p>
      <w:pPr>
        <w:autoSpaceDE w:val="0"/>
        <w:autoSpaceDN w:val="0"/>
        <w:snapToGrid w:val="0"/>
        <w:spacing w:before="114"/>
        <w:ind w:left="3590"/>
        <w:jc w:val="left"/>
        <w:rPr>
          <w:rFonts w:ascii="宋体" w:hAnsi="宋体" w:eastAsia="宋体" w:cs="宋体"/>
          <w:sz w:val="18"/>
        </w:rPr>
        <w:sectPr>
          <w:footnotePr>
            <w:numStart w:val="0"/>
          </w:footnotePr>
          <w:endnotePr>
            <w:numFmt w:val="decimal"/>
            <w:numStart w:val="0"/>
          </w:endnotePr>
          <w:pgSz w:w="11170" w:h="15480"/>
          <w:pgMar w:top="508" w:right="508" w:bottom="508" w:left="508" w:header="0" w:footer="0" w:gutter="0"/>
          <w:pgNumType w:start="0"/>
          <w:cols w:space="720" w:num="1"/>
        </w:sectPr>
      </w:pPr>
      <w:r>
        <w:rPr>
          <w:rFonts w:ascii="宋体" w:hAnsi="宋体" w:eastAsia="宋体" w:cs="宋体"/>
          <w:sz w:val="18"/>
        </w:rPr>
        <w:t>高二英语学科 试题 第</w:t>
      </w:r>
      <w:r>
        <w:rPr>
          <w:rFonts w:ascii="Calibri" w:hAnsi="Calibri" w:eastAsia="Calibri" w:cs="Calibri"/>
          <w:sz w:val="18"/>
        </w:rPr>
        <w:t>5</w:t>
      </w:r>
      <w:r>
        <w:rPr>
          <w:rFonts w:ascii="宋体" w:hAnsi="宋体" w:eastAsia="宋体" w:cs="宋体"/>
          <w:sz w:val="18"/>
        </w:rPr>
        <w:t>页（</w:t>
      </w:r>
      <w:r>
        <w:rPr>
          <w:rFonts w:ascii="宋体" w:hAnsi="宋体" w:eastAsia="宋体" w:cs="宋体"/>
          <w:spacing w:val="23"/>
          <w:sz w:val="18"/>
        </w:rPr>
        <w:t>共</w:t>
      </w:r>
      <w:r>
        <w:rPr>
          <w:rFonts w:ascii="Calibri" w:hAnsi="Calibri" w:eastAsia="Calibri" w:cs="Calibri"/>
          <w:sz w:val="18"/>
        </w:rPr>
        <w:t>8</w:t>
      </w:r>
      <w:r>
        <w:rPr>
          <w:rFonts w:ascii="Calibri" w:hAnsi="Calibri" w:eastAsia="Calibri" w:cs="Calibri"/>
          <w:spacing w:val="-22"/>
          <w:sz w:val="18"/>
        </w:rPr>
        <w:t xml:space="preserve"> </w:t>
      </w:r>
      <w:r>
        <w:rPr>
          <w:rFonts w:ascii="宋体" w:hAnsi="宋体" w:eastAsia="宋体" w:cs="宋体"/>
          <w:sz w:val="18"/>
        </w:rPr>
        <w:t>页）</w:t>
      </w:r>
    </w:p>
    <w:p>
      <w:pPr>
        <w:autoSpaceDE w:val="0"/>
        <w:autoSpaceDN w:val="0"/>
        <w:snapToGrid w:val="0"/>
        <w:spacing w:before="648" w:line="263" w:lineRule="exact"/>
        <w:ind w:left="625"/>
        <w:jc w:val="left"/>
        <w:rPr>
          <w:rFonts w:ascii="宋体" w:hAnsi="宋体" w:eastAsia="宋体" w:cs="宋体"/>
          <w:sz w:val="21"/>
        </w:rPr>
      </w:pPr>
      <w:r>
        <w:rPr>
          <w:rFonts w:ascii="宋体" w:hAnsi="宋体" w:eastAsia="宋体" w:cs="宋体"/>
          <w:spacing w:val="-4"/>
          <w:sz w:val="21"/>
        </w:rPr>
        <w:t>选项，并在答题</w:t>
      </w:r>
      <w:r>
        <w:rPr>
          <w:rFonts w:ascii="宋体" w:hAnsi="宋体" w:eastAsia="宋体" w:cs="宋体"/>
          <w:spacing w:val="-3"/>
          <w:sz w:val="21"/>
        </w:rPr>
        <w:t>卡</w:t>
      </w:r>
      <w:r>
        <w:rPr>
          <w:rFonts w:ascii="宋体" w:hAnsi="宋体" w:eastAsia="宋体" w:cs="宋体"/>
          <w:spacing w:val="-4"/>
          <w:sz w:val="21"/>
        </w:rPr>
        <w:t>上将该</w:t>
      </w:r>
      <w:r>
        <w:rPr>
          <w:rFonts w:ascii="宋体" w:hAnsi="宋体" w:eastAsia="宋体" w:cs="宋体"/>
          <w:spacing w:val="-3"/>
          <w:sz w:val="21"/>
        </w:rPr>
        <w:t>项</w:t>
      </w:r>
      <w:r>
        <w:rPr>
          <w:rFonts w:ascii="宋体" w:hAnsi="宋体" w:eastAsia="宋体" w:cs="宋体"/>
          <w:spacing w:val="-4"/>
          <w:sz w:val="21"/>
        </w:rPr>
        <w:t>涂黑</w:t>
      </w:r>
      <w:r>
        <w:rPr>
          <w:rFonts w:ascii="宋体" w:hAnsi="宋体" w:eastAsia="宋体" w:cs="宋体"/>
          <w:sz w:val="21"/>
        </w:rPr>
        <w:t>。</w:t>
      </w:r>
    </w:p>
    <w:p>
      <w:pPr>
        <w:autoSpaceDE w:val="0"/>
        <w:autoSpaceDN w:val="0"/>
        <w:snapToGrid w:val="0"/>
        <w:spacing w:before="64"/>
        <w:ind w:left="1045"/>
        <w:jc w:val="both"/>
        <w:rPr>
          <w:sz w:val="21"/>
        </w:rPr>
      </w:pPr>
      <w:r>
        <w:rPr>
          <w:rFonts w:eastAsia="Times New Roman"/>
          <w:sz w:val="21"/>
        </w:rPr>
        <w:t>It</w:t>
      </w:r>
      <w:r>
        <w:rPr>
          <w:rFonts w:eastAsia="Times New Roman"/>
          <w:spacing w:val="9"/>
          <w:sz w:val="21"/>
        </w:rPr>
        <w:t xml:space="preserve"> </w:t>
      </w:r>
      <w:r>
        <w:rPr>
          <w:rFonts w:eastAsia="Times New Roman"/>
          <w:sz w:val="21"/>
        </w:rPr>
        <w:t>was</w:t>
      </w:r>
      <w:r>
        <w:rPr>
          <w:rFonts w:eastAsia="Times New Roman"/>
          <w:spacing w:val="9"/>
          <w:sz w:val="21"/>
        </w:rPr>
        <w:t xml:space="preserve"> </w:t>
      </w:r>
      <w:r>
        <w:rPr>
          <w:rFonts w:eastAsia="Times New Roman"/>
          <w:sz w:val="21"/>
        </w:rPr>
        <w:t>late,</w:t>
      </w:r>
      <w:r>
        <w:rPr>
          <w:rFonts w:eastAsia="Times New Roman"/>
          <w:spacing w:val="11"/>
          <w:sz w:val="21"/>
        </w:rPr>
        <w:t xml:space="preserve"> </w:t>
      </w:r>
      <w:r>
        <w:rPr>
          <w:rFonts w:eastAsia="Times New Roman"/>
          <w:sz w:val="21"/>
        </w:rPr>
        <w:t>about</w:t>
      </w:r>
      <w:r>
        <w:rPr>
          <w:rFonts w:eastAsia="Times New Roman"/>
          <w:spacing w:val="9"/>
          <w:sz w:val="21"/>
        </w:rPr>
        <w:t xml:space="preserve"> </w:t>
      </w:r>
      <w:r>
        <w:rPr>
          <w:rFonts w:eastAsia="Times New Roman"/>
          <w:sz w:val="21"/>
        </w:rPr>
        <w:t>10:15</w:t>
      </w:r>
      <w:r>
        <w:rPr>
          <w:rFonts w:eastAsia="Times New Roman"/>
          <w:spacing w:val="10"/>
          <w:sz w:val="21"/>
        </w:rPr>
        <w:t xml:space="preserve"> </w:t>
      </w:r>
      <w:r>
        <w:rPr>
          <w:rFonts w:eastAsia="Times New Roman"/>
          <w:sz w:val="21"/>
        </w:rPr>
        <w:t>p.m.,</w:t>
      </w:r>
      <w:r>
        <w:rPr>
          <w:rFonts w:eastAsia="Times New Roman"/>
          <w:spacing w:val="10"/>
          <w:sz w:val="21"/>
        </w:rPr>
        <w:t xml:space="preserve"> </w:t>
      </w:r>
      <w:r>
        <w:rPr>
          <w:rFonts w:eastAsia="Times New Roman"/>
          <w:sz w:val="21"/>
        </w:rPr>
        <w:t>when</w:t>
      </w:r>
      <w:r>
        <w:rPr>
          <w:rFonts w:eastAsia="Times New Roman"/>
          <w:spacing w:val="10"/>
          <w:sz w:val="21"/>
        </w:rPr>
        <w:t xml:space="preserve"> </w:t>
      </w:r>
      <w:r>
        <w:rPr>
          <w:rFonts w:eastAsia="Times New Roman"/>
          <w:sz w:val="21"/>
        </w:rPr>
        <w:t>Janice</w:t>
      </w:r>
      <w:r>
        <w:rPr>
          <w:rFonts w:eastAsia="Times New Roman"/>
          <w:spacing w:val="7"/>
          <w:sz w:val="21"/>
        </w:rPr>
        <w:t xml:space="preserve"> </w:t>
      </w:r>
      <w:r>
        <w:rPr>
          <w:rFonts w:eastAsia="Times New Roman"/>
          <w:sz w:val="21"/>
        </w:rPr>
        <w:t>Esposito</w:t>
      </w:r>
      <w:r>
        <w:rPr>
          <w:rFonts w:eastAsia="Times New Roman"/>
          <w:spacing w:val="10"/>
          <w:sz w:val="21"/>
        </w:rPr>
        <w:t xml:space="preserve"> </w:t>
      </w:r>
      <w:r>
        <w:rPr>
          <w:rFonts w:eastAsia="Times New Roman"/>
          <w:sz w:val="21"/>
        </w:rPr>
        <w:t>arrived</w:t>
      </w:r>
      <w:r>
        <w:rPr>
          <w:rFonts w:eastAsia="Times New Roman"/>
          <w:spacing w:val="10"/>
          <w:sz w:val="21"/>
        </w:rPr>
        <w:t xml:space="preserve"> </w:t>
      </w:r>
      <w:r>
        <w:rPr>
          <w:rFonts w:eastAsia="Times New Roman"/>
          <w:sz w:val="21"/>
        </w:rPr>
        <w:t>at</w:t>
      </w:r>
      <w:r>
        <w:rPr>
          <w:rFonts w:eastAsia="Times New Roman"/>
          <w:spacing w:val="9"/>
          <w:sz w:val="21"/>
        </w:rPr>
        <w:t xml:space="preserve"> </w:t>
      </w:r>
      <w:r>
        <w:rPr>
          <w:rFonts w:eastAsia="Times New Roman"/>
          <w:sz w:val="21"/>
        </w:rPr>
        <w:t>the</w:t>
      </w:r>
      <w:r>
        <w:rPr>
          <w:rFonts w:eastAsia="Times New Roman"/>
          <w:spacing w:val="10"/>
          <w:sz w:val="21"/>
        </w:rPr>
        <w:t xml:space="preserve"> </w:t>
      </w:r>
      <w:r>
        <w:rPr>
          <w:rFonts w:eastAsia="Times New Roman"/>
          <w:sz w:val="21"/>
        </w:rPr>
        <w:t>train</w:t>
      </w:r>
      <w:r>
        <w:rPr>
          <w:rFonts w:eastAsia="Times New Roman"/>
          <w:spacing w:val="10"/>
          <w:sz w:val="21"/>
        </w:rPr>
        <w:t xml:space="preserve"> </w:t>
      </w:r>
      <w:r>
        <w:rPr>
          <w:rFonts w:eastAsia="Times New Roman"/>
          <w:sz w:val="21"/>
        </w:rPr>
        <w:t>station.</w:t>
      </w:r>
      <w:r>
        <w:rPr>
          <w:rFonts w:eastAsia="Times New Roman"/>
          <w:spacing w:val="10"/>
          <w:sz w:val="21"/>
        </w:rPr>
        <w:t xml:space="preserve"> </w:t>
      </w:r>
      <w:r>
        <w:rPr>
          <w:rFonts w:eastAsia="Times New Roman"/>
          <w:sz w:val="21"/>
        </w:rPr>
        <w:t>She</w:t>
      </w:r>
      <w:r>
        <w:rPr>
          <w:rFonts w:eastAsia="Times New Roman"/>
          <w:spacing w:val="10"/>
          <w:sz w:val="21"/>
        </w:rPr>
        <w:t xml:space="preserve"> </w:t>
      </w:r>
      <w:r>
        <w:rPr>
          <w:rFonts w:eastAsia="Times New Roman"/>
          <w:sz w:val="21"/>
        </w:rPr>
        <w:t>jumped</w:t>
      </w:r>
      <w:r>
        <w:rPr>
          <w:rFonts w:eastAsia="Times New Roman"/>
          <w:spacing w:val="10"/>
          <w:sz w:val="21"/>
        </w:rPr>
        <w:t xml:space="preserve"> </w:t>
      </w:r>
      <w:r>
        <w:rPr>
          <w:rFonts w:eastAsia="Times New Roman"/>
          <w:sz w:val="21"/>
        </w:rPr>
        <w:t>into</w:t>
      </w:r>
      <w:r>
        <w:rPr>
          <w:rFonts w:eastAsia="Times New Roman"/>
          <w:spacing w:val="10"/>
          <w:sz w:val="21"/>
        </w:rPr>
        <w:t xml:space="preserve"> </w:t>
      </w:r>
      <w:r>
        <w:rPr>
          <w:rFonts w:eastAsia="Times New Roman"/>
          <w:sz w:val="21"/>
        </w:rPr>
        <w:t>her</w:t>
      </w:r>
    </w:p>
    <w:p>
      <w:pPr>
        <w:autoSpaceDE w:val="0"/>
        <w:autoSpaceDN w:val="0"/>
        <w:snapToGrid w:val="0"/>
        <w:spacing w:before="71"/>
        <w:ind w:left="625"/>
        <w:jc w:val="both"/>
        <w:rPr>
          <w:sz w:val="21"/>
        </w:rPr>
      </w:pPr>
      <w:r>
        <w:rPr>
          <w:rFonts w:eastAsia="Times New Roman"/>
          <w:sz w:val="21"/>
        </w:rPr>
        <w:t>Mini</w:t>
      </w:r>
      <w:r>
        <w:rPr>
          <w:rFonts w:hint="eastAsia" w:eastAsia="宋体"/>
          <w:sz w:val="21"/>
          <w:lang w:val="en-US" w:eastAsia="zh-CN"/>
        </w:rPr>
        <w:t>-</w:t>
      </w:r>
      <w:r>
        <w:rPr>
          <w:rFonts w:eastAsia="Times New Roman"/>
          <w:sz w:val="21"/>
        </w:rPr>
        <w:t>van</w:t>
      </w:r>
      <w:r>
        <w:rPr>
          <w:rFonts w:eastAsia="Times New Roman"/>
          <w:spacing w:val="41"/>
          <w:sz w:val="21"/>
        </w:rPr>
        <w:t xml:space="preserve"> </w:t>
      </w:r>
      <w:r>
        <w:rPr>
          <w:rFonts w:eastAsia="Times New Roman"/>
          <w:sz w:val="21"/>
        </w:rPr>
        <w:t>and</w:t>
      </w:r>
      <w:r>
        <w:rPr>
          <w:rFonts w:eastAsia="Times New Roman"/>
          <w:spacing w:val="39"/>
          <w:sz w:val="21"/>
        </w:rPr>
        <w:t xml:space="preserve"> </w:t>
      </w:r>
      <w:r>
        <w:rPr>
          <w:rFonts w:eastAsia="Times New Roman"/>
          <w:sz w:val="21"/>
        </w:rPr>
        <w:t>began</w:t>
      </w:r>
      <w:r>
        <w:rPr>
          <w:rFonts w:eastAsia="Times New Roman"/>
          <w:spacing w:val="41"/>
          <w:sz w:val="21"/>
        </w:rPr>
        <w:t xml:space="preserve"> </w:t>
      </w:r>
      <w:r>
        <w:rPr>
          <w:rFonts w:eastAsia="Times New Roman"/>
          <w:sz w:val="21"/>
        </w:rPr>
        <w:t>the</w:t>
      </w:r>
      <w:r>
        <w:rPr>
          <w:rFonts w:eastAsia="Times New Roman"/>
          <w:spacing w:val="39"/>
          <w:sz w:val="21"/>
        </w:rPr>
        <w:t xml:space="preserve"> </w:t>
      </w:r>
      <w:r>
        <w:rPr>
          <w:rFonts w:eastAsia="Times New Roman"/>
          <w:sz w:val="21"/>
        </w:rPr>
        <w:t>20-minute</w:t>
      </w:r>
      <w:r>
        <w:rPr>
          <w:rFonts w:hint="eastAsia" w:eastAsia="宋体"/>
          <w:sz w:val="21"/>
          <w:lang w:val="en-US" w:eastAsia="zh-CN"/>
        </w:rPr>
        <w:t xml:space="preserve"> </w:t>
      </w:r>
      <w:r>
        <w:rPr>
          <w:rFonts w:hint="eastAsia" w:eastAsia="宋体"/>
          <w:sz w:val="21"/>
          <w:u w:val="single"/>
          <w:lang w:val="en-US" w:eastAsia="zh-CN"/>
        </w:rPr>
        <w:t xml:space="preserve">  </w:t>
      </w:r>
      <w:r>
        <w:rPr>
          <w:rFonts w:eastAsia="Times New Roman"/>
          <w:sz w:val="21"/>
          <w:u w:val="single" w:color="000000"/>
        </w:rPr>
        <w:t>36</w:t>
      </w:r>
      <w:r>
        <w:rPr>
          <w:rFonts w:hint="eastAsia" w:eastAsia="宋体"/>
          <w:sz w:val="21"/>
          <w:u w:val="single" w:color="000000"/>
          <w:lang w:val="en-US" w:eastAsia="zh-CN"/>
        </w:rPr>
        <w:t xml:space="preserve">  </w:t>
      </w:r>
      <w:r>
        <w:rPr>
          <w:rFonts w:hint="eastAsia" w:eastAsia="宋体"/>
          <w:sz w:val="21"/>
          <w:u w:val="none" w:color="auto"/>
          <w:lang w:val="en-US" w:eastAsia="zh-CN"/>
        </w:rPr>
        <w:t xml:space="preserve"> </w:t>
      </w:r>
      <w:r>
        <w:rPr>
          <w:rFonts w:eastAsia="Times New Roman"/>
          <w:sz w:val="21"/>
        </w:rPr>
        <w:t>home.</w:t>
      </w:r>
      <w:r>
        <w:rPr>
          <w:rFonts w:eastAsia="Times New Roman"/>
          <w:spacing w:val="39"/>
          <w:sz w:val="21"/>
        </w:rPr>
        <w:t xml:space="preserve"> </w:t>
      </w:r>
      <w:r>
        <w:rPr>
          <w:rFonts w:eastAsia="Times New Roman"/>
          <w:sz w:val="21"/>
        </w:rPr>
        <w:t>Having</w:t>
      </w:r>
      <w:r>
        <w:rPr>
          <w:rFonts w:hint="eastAsia" w:eastAsia="宋体"/>
          <w:sz w:val="21"/>
          <w:lang w:val="en-US" w:eastAsia="zh-CN"/>
        </w:rPr>
        <w:t xml:space="preserve"> </w:t>
      </w:r>
      <w:r>
        <w:rPr>
          <w:rFonts w:hint="eastAsia" w:eastAsia="宋体"/>
          <w:sz w:val="21"/>
          <w:u w:val="single"/>
          <w:lang w:val="en-US" w:eastAsia="zh-CN"/>
        </w:rPr>
        <w:t xml:space="preserve">  </w:t>
      </w:r>
      <w:r>
        <w:rPr>
          <w:rFonts w:eastAsia="Times New Roman"/>
          <w:sz w:val="21"/>
          <w:u w:val="single" w:color="000000"/>
        </w:rPr>
        <w:t>37</w:t>
      </w:r>
      <w:r>
        <w:rPr>
          <w:rFonts w:hint="eastAsia" w:eastAsia="宋体"/>
          <w:sz w:val="21"/>
          <w:u w:val="single" w:color="000000"/>
          <w:lang w:val="en-US" w:eastAsia="zh-CN"/>
        </w:rPr>
        <w:t xml:space="preserve">  </w:t>
      </w:r>
      <w:r>
        <w:rPr>
          <w:rFonts w:hint="eastAsia" w:eastAsia="宋体"/>
          <w:sz w:val="21"/>
          <w:u w:val="none" w:color="auto"/>
          <w:lang w:val="en-US" w:eastAsia="zh-CN"/>
        </w:rPr>
        <w:t xml:space="preserve"> </w:t>
      </w:r>
      <w:r>
        <w:rPr>
          <w:rFonts w:eastAsia="Times New Roman"/>
          <w:sz w:val="21"/>
        </w:rPr>
        <w:t>the</w:t>
      </w:r>
      <w:r>
        <w:rPr>
          <w:rFonts w:eastAsia="Times New Roman"/>
          <w:spacing w:val="41"/>
          <w:sz w:val="21"/>
        </w:rPr>
        <w:t xml:space="preserve"> </w:t>
      </w:r>
      <w:r>
        <w:rPr>
          <w:rFonts w:eastAsia="Times New Roman"/>
          <w:sz w:val="21"/>
        </w:rPr>
        <w:t>route</w:t>
      </w:r>
      <w:r>
        <w:rPr>
          <w:rFonts w:eastAsia="Times New Roman"/>
          <w:spacing w:val="39"/>
          <w:sz w:val="21"/>
        </w:rPr>
        <w:t xml:space="preserve"> </w:t>
      </w:r>
      <w:r>
        <w:rPr>
          <w:rFonts w:eastAsia="Times New Roman"/>
          <w:sz w:val="21"/>
        </w:rPr>
        <w:t>so</w:t>
      </w:r>
      <w:r>
        <w:rPr>
          <w:rFonts w:eastAsia="Times New Roman"/>
          <w:spacing w:val="41"/>
          <w:sz w:val="21"/>
        </w:rPr>
        <w:t xml:space="preserve"> </w:t>
      </w:r>
      <w:r>
        <w:rPr>
          <w:rFonts w:eastAsia="Times New Roman"/>
          <w:sz w:val="21"/>
        </w:rPr>
        <w:t>many</w:t>
      </w:r>
      <w:r>
        <w:rPr>
          <w:rFonts w:eastAsia="Times New Roman"/>
          <w:spacing w:val="41"/>
          <w:sz w:val="21"/>
        </w:rPr>
        <w:t xml:space="preserve"> </w:t>
      </w:r>
      <w:r>
        <w:rPr>
          <w:rFonts w:eastAsia="Times New Roman"/>
          <w:sz w:val="21"/>
        </w:rPr>
        <w:t>times,</w:t>
      </w:r>
      <w:r>
        <w:rPr>
          <w:rFonts w:eastAsia="Times New Roman"/>
          <w:spacing w:val="41"/>
          <w:sz w:val="21"/>
        </w:rPr>
        <w:t xml:space="preserve"> </w:t>
      </w:r>
      <w:r>
        <w:rPr>
          <w:rFonts w:eastAsia="Times New Roman"/>
          <w:sz w:val="21"/>
        </w:rPr>
        <w:t>she</w:t>
      </w:r>
      <w:r>
        <w:rPr>
          <w:rFonts w:eastAsia="Times New Roman"/>
          <w:spacing w:val="39"/>
          <w:sz w:val="21"/>
        </w:rPr>
        <w:t xml:space="preserve"> </w:t>
      </w:r>
      <w:r>
        <w:rPr>
          <w:rFonts w:eastAsia="Times New Roman"/>
          <w:sz w:val="21"/>
        </w:rPr>
        <w:t>was</w:t>
      </w:r>
    </w:p>
    <w:p>
      <w:pPr>
        <w:autoSpaceDE w:val="0"/>
        <w:autoSpaceDN w:val="0"/>
        <w:snapToGrid w:val="0"/>
        <w:spacing w:before="71"/>
        <w:ind w:left="625"/>
        <w:jc w:val="both"/>
        <w:rPr>
          <w:sz w:val="21"/>
        </w:rPr>
      </w:pPr>
      <w:r>
        <w:rPr>
          <w:rFonts w:eastAsia="Times New Roman"/>
          <w:sz w:val="21"/>
        </w:rPr>
        <w:t>quite familiar with it. Out of nowhere a truck crashed into her mini</w:t>
      </w:r>
      <w:r>
        <w:rPr>
          <w:rFonts w:hint="eastAsia" w:eastAsia="宋体"/>
          <w:sz w:val="21"/>
          <w:lang w:val="en-US" w:eastAsia="zh-CN"/>
        </w:rPr>
        <w:t>-</w:t>
      </w:r>
      <w:r>
        <w:rPr>
          <w:rFonts w:eastAsia="Times New Roman"/>
          <w:sz w:val="21"/>
        </w:rPr>
        <w:t>van,</w:t>
      </w:r>
      <w:r>
        <w:rPr>
          <w:rFonts w:hint="eastAsia" w:eastAsia="宋体"/>
          <w:sz w:val="21"/>
          <w:lang w:val="en-US" w:eastAsia="zh-CN"/>
        </w:rPr>
        <w:t xml:space="preserve"> </w:t>
      </w:r>
      <w:r>
        <w:rPr>
          <w:rFonts w:hint="eastAsia" w:eastAsia="宋体"/>
          <w:sz w:val="21"/>
          <w:u w:val="single"/>
          <w:lang w:val="en-US" w:eastAsia="zh-CN"/>
        </w:rPr>
        <w:t xml:space="preserve">  </w:t>
      </w:r>
      <w:r>
        <w:rPr>
          <w:rFonts w:eastAsia="Times New Roman"/>
          <w:sz w:val="21"/>
          <w:u w:val="single" w:color="000000"/>
        </w:rPr>
        <w:t>38</w:t>
      </w:r>
      <w:r>
        <w:rPr>
          <w:rFonts w:hint="eastAsia" w:eastAsia="宋体"/>
          <w:sz w:val="21"/>
          <w:u w:val="single" w:color="000000"/>
          <w:lang w:val="en-US" w:eastAsia="zh-CN"/>
        </w:rPr>
        <w:t xml:space="preserve">  </w:t>
      </w:r>
      <w:r>
        <w:rPr>
          <w:rFonts w:hint="eastAsia" w:eastAsia="宋体"/>
          <w:sz w:val="21"/>
          <w:u w:val="none" w:color="auto"/>
          <w:lang w:val="en-US" w:eastAsia="zh-CN"/>
        </w:rPr>
        <w:t xml:space="preserve"> </w:t>
      </w:r>
      <w:r>
        <w:rPr>
          <w:rFonts w:eastAsia="Times New Roman"/>
          <w:sz w:val="21"/>
        </w:rPr>
        <w:t>her backward. She sat in</w:t>
      </w:r>
    </w:p>
    <w:p>
      <w:pPr>
        <w:autoSpaceDE w:val="0"/>
        <w:autoSpaceDN w:val="0"/>
        <w:snapToGrid w:val="0"/>
        <w:spacing w:before="71"/>
        <w:ind w:left="625"/>
        <w:jc w:val="both"/>
        <w:rPr>
          <w:sz w:val="21"/>
        </w:rPr>
      </w:pPr>
      <w:r>
        <w:rPr>
          <w:rFonts w:eastAsia="Times New Roman"/>
          <w:sz w:val="21"/>
        </w:rPr>
        <w:t>the ca</w:t>
      </w:r>
      <w:r>
        <w:rPr>
          <w:rFonts w:eastAsia="Times New Roman"/>
          <w:spacing w:val="-10"/>
          <w:sz w:val="21"/>
        </w:rPr>
        <w:t>r</w:t>
      </w:r>
      <w:r>
        <w:rPr>
          <w:rFonts w:eastAsia="Times New Roman"/>
          <w:sz w:val="21"/>
        </w:rPr>
        <w:t>, slightly injured but mostly</w:t>
      </w:r>
      <w:r>
        <w:rPr>
          <w:rFonts w:hint="eastAsia" w:eastAsia="宋体"/>
          <w:sz w:val="21"/>
          <w:lang w:val="en-US" w:eastAsia="zh-CN"/>
        </w:rPr>
        <w:t xml:space="preserve"> </w:t>
      </w:r>
      <w:r>
        <w:rPr>
          <w:rFonts w:hint="eastAsia" w:eastAsia="宋体"/>
          <w:sz w:val="21"/>
          <w:u w:val="single"/>
          <w:lang w:val="en-US" w:eastAsia="zh-CN"/>
        </w:rPr>
        <w:t xml:space="preserve">  </w:t>
      </w:r>
      <w:r>
        <w:rPr>
          <w:rFonts w:eastAsia="Times New Roman"/>
          <w:sz w:val="21"/>
          <w:u w:val="single" w:color="000000"/>
        </w:rPr>
        <w:t>39</w:t>
      </w:r>
      <w:r>
        <w:rPr>
          <w:rFonts w:hint="eastAsia" w:eastAsia="宋体"/>
          <w:sz w:val="21"/>
          <w:u w:val="single" w:color="000000"/>
          <w:lang w:val="en-US" w:eastAsia="zh-CN"/>
        </w:rPr>
        <w:t xml:space="preserve">  </w:t>
      </w:r>
      <w:r>
        <w:rPr>
          <w:rFonts w:hint="eastAsia" w:eastAsia="宋体"/>
          <w:sz w:val="21"/>
          <w:u w:val="none" w:color="auto"/>
          <w:lang w:val="en-US" w:eastAsia="zh-CN"/>
        </w:rPr>
        <w:t xml:space="preserve"> </w:t>
      </w:r>
      <w:r>
        <w:rPr>
          <w:rFonts w:eastAsia="Times New Roman"/>
          <w:sz w:val="21"/>
        </w:rPr>
        <w:t>by the airbags.</w:t>
      </w:r>
    </w:p>
    <w:p>
      <w:pPr>
        <w:autoSpaceDE w:val="0"/>
        <w:autoSpaceDN w:val="0"/>
        <w:snapToGrid w:val="0"/>
        <w:spacing w:before="71"/>
        <w:ind w:left="942"/>
        <w:jc w:val="both"/>
        <w:rPr>
          <w:sz w:val="21"/>
        </w:rPr>
      </w:pPr>
      <w:r>
        <w:rPr>
          <w:rFonts w:eastAsia="Times New Roman"/>
          <w:sz w:val="21"/>
        </w:rPr>
        <w:t>Pete</w:t>
      </w:r>
      <w:r>
        <w:rPr>
          <w:rFonts w:eastAsia="Times New Roman"/>
          <w:spacing w:val="41"/>
          <w:sz w:val="21"/>
        </w:rPr>
        <w:t xml:space="preserve"> </w:t>
      </w:r>
      <w:r>
        <w:rPr>
          <w:rFonts w:eastAsia="Times New Roman"/>
          <w:sz w:val="21"/>
        </w:rPr>
        <w:t>DiPinto</w:t>
      </w:r>
      <w:r>
        <w:rPr>
          <w:rFonts w:eastAsia="Times New Roman"/>
          <w:spacing w:val="44"/>
          <w:sz w:val="21"/>
        </w:rPr>
        <w:t xml:space="preserve"> </w:t>
      </w:r>
      <w:r>
        <w:rPr>
          <w:rFonts w:eastAsia="Times New Roman"/>
          <w:sz w:val="21"/>
        </w:rPr>
        <w:t>was</w:t>
      </w:r>
      <w:r>
        <w:rPr>
          <w:rFonts w:eastAsia="Times New Roman"/>
          <w:spacing w:val="43"/>
          <w:sz w:val="21"/>
        </w:rPr>
        <w:t xml:space="preserve"> </w:t>
      </w:r>
      <w:r>
        <w:rPr>
          <w:rFonts w:eastAsia="Times New Roman"/>
          <w:sz w:val="21"/>
        </w:rPr>
        <w:t>getting</w:t>
      </w:r>
      <w:r>
        <w:rPr>
          <w:rFonts w:eastAsia="Times New Roman"/>
          <w:spacing w:val="41"/>
          <w:sz w:val="21"/>
        </w:rPr>
        <w:t xml:space="preserve"> </w:t>
      </w:r>
      <w:r>
        <w:rPr>
          <w:rFonts w:eastAsia="Times New Roman"/>
          <w:sz w:val="21"/>
        </w:rPr>
        <w:t>ready</w:t>
      </w:r>
      <w:r>
        <w:rPr>
          <w:rFonts w:eastAsia="Times New Roman"/>
          <w:spacing w:val="44"/>
          <w:sz w:val="21"/>
        </w:rPr>
        <w:t xml:space="preserve"> </w:t>
      </w:r>
      <w:r>
        <w:rPr>
          <w:rFonts w:eastAsia="Times New Roman"/>
          <w:sz w:val="21"/>
        </w:rPr>
        <w:t>for</w:t>
      </w:r>
      <w:r>
        <w:rPr>
          <w:rFonts w:eastAsia="Times New Roman"/>
          <w:spacing w:val="43"/>
          <w:sz w:val="21"/>
        </w:rPr>
        <w:t xml:space="preserve"> </w:t>
      </w:r>
      <w:r>
        <w:rPr>
          <w:rFonts w:eastAsia="Times New Roman"/>
          <w:sz w:val="21"/>
        </w:rPr>
        <w:t>bed</w:t>
      </w:r>
      <w:r>
        <w:rPr>
          <w:rFonts w:eastAsia="Times New Roman"/>
          <w:spacing w:val="41"/>
          <w:sz w:val="21"/>
        </w:rPr>
        <w:t xml:space="preserve"> </w:t>
      </w:r>
      <w:r>
        <w:rPr>
          <w:rFonts w:eastAsia="Times New Roman"/>
          <w:sz w:val="21"/>
        </w:rPr>
        <w:t>when</w:t>
      </w:r>
      <w:r>
        <w:rPr>
          <w:rFonts w:eastAsia="Times New Roman"/>
          <w:spacing w:val="41"/>
          <w:sz w:val="21"/>
        </w:rPr>
        <w:t xml:space="preserve"> </w:t>
      </w:r>
      <w:r>
        <w:rPr>
          <w:rFonts w:eastAsia="Times New Roman"/>
          <w:sz w:val="21"/>
        </w:rPr>
        <w:t>he</w:t>
      </w:r>
      <w:r>
        <w:rPr>
          <w:rFonts w:eastAsia="Times New Roman"/>
          <w:spacing w:val="44"/>
          <w:sz w:val="21"/>
        </w:rPr>
        <w:t xml:space="preserve"> </w:t>
      </w:r>
      <w:r>
        <w:rPr>
          <w:rFonts w:eastAsia="Times New Roman"/>
          <w:sz w:val="21"/>
        </w:rPr>
        <w:t>heard</w:t>
      </w:r>
      <w:r>
        <w:rPr>
          <w:rFonts w:eastAsia="Times New Roman"/>
          <w:spacing w:val="44"/>
          <w:sz w:val="21"/>
        </w:rPr>
        <w:t xml:space="preserve"> </w:t>
      </w:r>
      <w:r>
        <w:rPr>
          <w:rFonts w:eastAsia="Times New Roman"/>
          <w:sz w:val="21"/>
        </w:rPr>
        <w:t>the</w:t>
      </w:r>
      <w:r>
        <w:rPr>
          <w:rFonts w:eastAsia="Times New Roman"/>
          <w:spacing w:val="44"/>
          <w:sz w:val="21"/>
        </w:rPr>
        <w:t xml:space="preserve"> </w:t>
      </w:r>
      <w:r>
        <w:rPr>
          <w:rFonts w:eastAsia="Times New Roman"/>
          <w:sz w:val="21"/>
        </w:rPr>
        <w:t>loud</w:t>
      </w:r>
      <w:r>
        <w:rPr>
          <w:rFonts w:hint="eastAsia" w:eastAsia="宋体"/>
          <w:sz w:val="21"/>
          <w:lang w:val="en-US" w:eastAsia="zh-CN"/>
        </w:rPr>
        <w:t xml:space="preserve"> </w:t>
      </w:r>
      <w:r>
        <w:rPr>
          <w:rFonts w:hint="eastAsia" w:eastAsia="宋体"/>
          <w:sz w:val="21"/>
          <w:u w:val="single"/>
          <w:lang w:val="en-US" w:eastAsia="zh-CN"/>
        </w:rPr>
        <w:t xml:space="preserve">  </w:t>
      </w:r>
      <w:r>
        <w:rPr>
          <w:rFonts w:eastAsia="Times New Roman"/>
          <w:sz w:val="21"/>
          <w:u w:val="single" w:color="000000"/>
        </w:rPr>
        <w:t>40</w:t>
      </w:r>
      <w:r>
        <w:rPr>
          <w:rFonts w:hint="eastAsia" w:eastAsia="宋体"/>
          <w:sz w:val="21"/>
          <w:u w:val="single" w:color="000000"/>
          <w:lang w:val="en-US" w:eastAsia="zh-CN"/>
        </w:rPr>
        <w:t xml:space="preserve">  </w:t>
      </w:r>
      <w:r>
        <w:rPr>
          <w:rFonts w:hint="eastAsia" w:eastAsia="宋体"/>
          <w:sz w:val="21"/>
          <w:u w:val="none" w:color="auto"/>
          <w:lang w:val="en-US" w:eastAsia="zh-CN"/>
        </w:rPr>
        <w:t xml:space="preserve"> </w:t>
      </w:r>
      <w:r>
        <w:rPr>
          <w:rFonts w:eastAsia="Times New Roman"/>
          <w:sz w:val="21"/>
        </w:rPr>
        <w:t>outside</w:t>
      </w:r>
      <w:r>
        <w:rPr>
          <w:rFonts w:eastAsia="Times New Roman"/>
          <w:spacing w:val="41"/>
          <w:sz w:val="21"/>
        </w:rPr>
        <w:t xml:space="preserve"> </w:t>
      </w:r>
      <w:r>
        <w:rPr>
          <w:rFonts w:eastAsia="Times New Roman"/>
          <w:sz w:val="21"/>
        </w:rPr>
        <w:t>his</w:t>
      </w:r>
      <w:r>
        <w:rPr>
          <w:rFonts w:eastAsia="Times New Roman"/>
          <w:spacing w:val="43"/>
          <w:sz w:val="21"/>
        </w:rPr>
        <w:t xml:space="preserve"> </w:t>
      </w:r>
      <w:r>
        <w:rPr>
          <w:rFonts w:eastAsia="Times New Roman"/>
          <w:sz w:val="21"/>
        </w:rPr>
        <w:t>house.</w:t>
      </w:r>
      <w:r>
        <w:rPr>
          <w:rFonts w:eastAsia="Times New Roman"/>
          <w:spacing w:val="41"/>
          <w:sz w:val="21"/>
        </w:rPr>
        <w:t xml:space="preserve"> </w:t>
      </w:r>
      <w:r>
        <w:rPr>
          <w:rFonts w:eastAsia="Times New Roman"/>
          <w:sz w:val="21"/>
        </w:rPr>
        <w:t>The</w:t>
      </w:r>
    </w:p>
    <w:p>
      <w:pPr>
        <w:autoSpaceDE w:val="0"/>
        <w:autoSpaceDN w:val="0"/>
        <w:snapToGrid w:val="0"/>
        <w:spacing w:before="71"/>
        <w:ind w:left="625"/>
        <w:jc w:val="both"/>
        <w:rPr>
          <w:sz w:val="21"/>
        </w:rPr>
      </w:pPr>
      <w:r>
        <w:rPr>
          <w:rFonts w:eastAsia="Times New Roman"/>
          <w:sz w:val="21"/>
        </w:rPr>
        <w:t>volunteer</w:t>
      </w:r>
      <w:r>
        <w:rPr>
          <w:rFonts w:eastAsia="Times New Roman"/>
          <w:spacing w:val="31"/>
          <w:sz w:val="21"/>
        </w:rPr>
        <w:t xml:space="preserve"> </w:t>
      </w:r>
      <w:r>
        <w:rPr>
          <w:rFonts w:eastAsia="Times New Roman"/>
          <w:sz w:val="21"/>
        </w:rPr>
        <w:t>firefighter</w:t>
      </w:r>
      <w:r>
        <w:rPr>
          <w:rFonts w:eastAsia="Times New Roman"/>
          <w:spacing w:val="31"/>
          <w:sz w:val="21"/>
        </w:rPr>
        <w:t xml:space="preserve"> </w:t>
      </w:r>
      <w:r>
        <w:rPr>
          <w:rFonts w:eastAsia="Times New Roman"/>
          <w:sz w:val="21"/>
        </w:rPr>
        <w:t>and</w:t>
      </w:r>
      <w:r>
        <w:rPr>
          <w:rFonts w:eastAsia="Times New Roman"/>
          <w:spacing w:val="32"/>
          <w:sz w:val="21"/>
        </w:rPr>
        <w:t xml:space="preserve"> </w:t>
      </w:r>
      <w:r>
        <w:rPr>
          <w:rFonts w:eastAsia="Times New Roman"/>
          <w:sz w:val="21"/>
        </w:rPr>
        <w:t>retired</w:t>
      </w:r>
      <w:r>
        <w:rPr>
          <w:rFonts w:eastAsia="Times New Roman"/>
          <w:spacing w:val="32"/>
          <w:sz w:val="21"/>
        </w:rPr>
        <w:t xml:space="preserve"> </w:t>
      </w:r>
      <w:r>
        <w:rPr>
          <w:rFonts w:eastAsia="Times New Roman"/>
          <w:sz w:val="21"/>
        </w:rPr>
        <w:t>teache</w:t>
      </w:r>
      <w:r>
        <w:rPr>
          <w:rFonts w:eastAsia="Times New Roman"/>
          <w:spacing w:val="-10"/>
          <w:sz w:val="21"/>
        </w:rPr>
        <w:t>r</w:t>
      </w:r>
      <w:r>
        <w:rPr>
          <w:rFonts w:eastAsia="Times New Roman"/>
          <w:sz w:val="21"/>
        </w:rPr>
        <w:t>,</w:t>
      </w:r>
      <w:r>
        <w:rPr>
          <w:rFonts w:eastAsia="Times New Roman"/>
          <w:spacing w:val="32"/>
          <w:sz w:val="21"/>
        </w:rPr>
        <w:t xml:space="preserve"> </w:t>
      </w:r>
      <w:r>
        <w:rPr>
          <w:rFonts w:eastAsia="Times New Roman"/>
          <w:sz w:val="21"/>
        </w:rPr>
        <w:t>DiPinto,</w:t>
      </w:r>
      <w:r>
        <w:rPr>
          <w:rFonts w:eastAsia="Times New Roman"/>
          <w:spacing w:val="32"/>
          <w:sz w:val="21"/>
        </w:rPr>
        <w:t xml:space="preserve"> </w:t>
      </w:r>
      <w:r>
        <w:rPr>
          <w:rFonts w:eastAsia="Times New Roman"/>
          <w:sz w:val="21"/>
        </w:rPr>
        <w:t>64,</w:t>
      </w:r>
      <w:r>
        <w:rPr>
          <w:rFonts w:hint="eastAsia" w:eastAsia="宋体"/>
          <w:sz w:val="21"/>
          <w:lang w:val="en-US" w:eastAsia="zh-CN"/>
        </w:rPr>
        <w:t xml:space="preserve"> </w:t>
      </w:r>
      <w:r>
        <w:rPr>
          <w:rFonts w:hint="eastAsia" w:eastAsia="宋体"/>
          <w:sz w:val="21"/>
          <w:u w:val="single"/>
          <w:lang w:val="en-US" w:eastAsia="zh-CN"/>
        </w:rPr>
        <w:t xml:space="preserve">  </w:t>
      </w:r>
      <w:r>
        <w:rPr>
          <w:rFonts w:eastAsia="Times New Roman"/>
          <w:sz w:val="21"/>
          <w:u w:val="single" w:color="000000"/>
        </w:rPr>
        <w:t>41</w:t>
      </w:r>
      <w:r>
        <w:rPr>
          <w:rFonts w:hint="eastAsia" w:eastAsia="宋体"/>
          <w:sz w:val="21"/>
          <w:u w:val="single" w:color="000000"/>
          <w:lang w:val="en-US" w:eastAsia="zh-CN"/>
        </w:rPr>
        <w:t xml:space="preserve">  </w:t>
      </w:r>
      <w:r>
        <w:rPr>
          <w:rFonts w:hint="eastAsia" w:eastAsia="宋体"/>
          <w:sz w:val="21"/>
          <w:u w:val="none" w:color="auto"/>
          <w:lang w:val="en-US" w:eastAsia="zh-CN"/>
        </w:rPr>
        <w:t xml:space="preserve"> </w:t>
      </w:r>
      <w:r>
        <w:rPr>
          <w:rFonts w:eastAsia="Times New Roman"/>
          <w:sz w:val="21"/>
        </w:rPr>
        <w:t>a</w:t>
      </w:r>
      <w:r>
        <w:rPr>
          <w:rFonts w:eastAsia="Times New Roman"/>
          <w:spacing w:val="32"/>
          <w:sz w:val="21"/>
        </w:rPr>
        <w:t xml:space="preserve"> </w:t>
      </w:r>
      <w:r>
        <w:rPr>
          <w:rFonts w:eastAsia="Times New Roman"/>
          <w:sz w:val="21"/>
        </w:rPr>
        <w:t>flashlight</w:t>
      </w:r>
      <w:r>
        <w:rPr>
          <w:rFonts w:eastAsia="Times New Roman"/>
          <w:spacing w:val="31"/>
          <w:sz w:val="21"/>
        </w:rPr>
        <w:t xml:space="preserve"> </w:t>
      </w:r>
      <w:r>
        <w:rPr>
          <w:rFonts w:eastAsia="Times New Roman"/>
          <w:sz w:val="21"/>
        </w:rPr>
        <w:t>and</w:t>
      </w:r>
      <w:r>
        <w:rPr>
          <w:rFonts w:eastAsia="Times New Roman"/>
          <w:spacing w:val="32"/>
          <w:sz w:val="21"/>
        </w:rPr>
        <w:t xml:space="preserve"> </w:t>
      </w:r>
      <w:r>
        <w:rPr>
          <w:rFonts w:eastAsia="Times New Roman"/>
          <w:sz w:val="21"/>
        </w:rPr>
        <w:t>ran</w:t>
      </w:r>
      <w:r>
        <w:rPr>
          <w:rFonts w:eastAsia="Times New Roman"/>
          <w:spacing w:val="29"/>
          <w:sz w:val="21"/>
        </w:rPr>
        <w:t xml:space="preserve"> </w:t>
      </w:r>
      <w:r>
        <w:rPr>
          <w:rFonts w:eastAsia="Times New Roman"/>
          <w:sz w:val="21"/>
        </w:rPr>
        <w:t>out,</w:t>
      </w:r>
      <w:r>
        <w:rPr>
          <w:rFonts w:hint="eastAsia" w:eastAsia="宋体"/>
          <w:sz w:val="21"/>
          <w:lang w:val="en-US" w:eastAsia="zh-CN"/>
        </w:rPr>
        <w:t xml:space="preserve"> </w:t>
      </w:r>
      <w:r>
        <w:rPr>
          <w:rFonts w:hint="eastAsia" w:eastAsia="宋体"/>
          <w:sz w:val="21"/>
          <w:u w:val="single"/>
          <w:lang w:val="en-US" w:eastAsia="zh-CN"/>
        </w:rPr>
        <w:t xml:space="preserve">  </w:t>
      </w:r>
      <w:r>
        <w:rPr>
          <w:rFonts w:eastAsia="Times New Roman"/>
          <w:sz w:val="21"/>
          <w:u w:val="single" w:color="000000"/>
        </w:rPr>
        <w:t>42</w:t>
      </w:r>
      <w:r>
        <w:rPr>
          <w:rFonts w:hint="eastAsia" w:eastAsia="宋体"/>
          <w:sz w:val="21"/>
          <w:u w:val="single" w:color="000000"/>
          <w:lang w:val="en-US" w:eastAsia="zh-CN"/>
        </w:rPr>
        <w:t xml:space="preserve">  </w:t>
      </w:r>
      <w:r>
        <w:rPr>
          <w:rFonts w:hint="eastAsia" w:eastAsia="宋体"/>
          <w:sz w:val="21"/>
          <w:u w:val="none" w:color="auto"/>
          <w:lang w:val="en-US" w:eastAsia="zh-CN"/>
        </w:rPr>
        <w:t xml:space="preserve"> </w:t>
      </w:r>
      <w:r>
        <w:rPr>
          <w:rFonts w:eastAsia="Times New Roman"/>
          <w:sz w:val="21"/>
        </w:rPr>
        <w:t>in</w:t>
      </w:r>
      <w:r>
        <w:rPr>
          <w:rFonts w:eastAsia="Times New Roman"/>
          <w:spacing w:val="29"/>
          <w:sz w:val="21"/>
        </w:rPr>
        <w:t xml:space="preserve"> </w:t>
      </w:r>
      <w:r>
        <w:rPr>
          <w:rFonts w:eastAsia="Times New Roman"/>
          <w:sz w:val="21"/>
        </w:rPr>
        <w:t>his</w:t>
      </w:r>
    </w:p>
    <w:p>
      <w:pPr>
        <w:autoSpaceDE w:val="0"/>
        <w:autoSpaceDN w:val="0"/>
        <w:snapToGrid w:val="0"/>
        <w:spacing w:before="57"/>
        <w:ind w:left="625"/>
        <w:jc w:val="both"/>
        <w:rPr>
          <w:sz w:val="21"/>
        </w:rPr>
      </w:pPr>
      <w:r>
        <w:rPr>
          <w:rFonts w:eastAsia="Times New Roman"/>
          <w:sz w:val="21"/>
        </w:rPr>
        <w:t>pajamas(</w:t>
      </w:r>
      <w:r>
        <w:rPr>
          <w:rFonts w:ascii="宋体" w:hAnsi="宋体" w:eastAsia="宋体" w:cs="宋体"/>
          <w:sz w:val="21"/>
        </w:rPr>
        <w:t>睡衣）</w:t>
      </w:r>
      <w:r>
        <w:rPr>
          <w:rFonts w:eastAsia="Times New Roman"/>
          <w:sz w:val="21"/>
        </w:rPr>
        <w:t>.The</w:t>
      </w:r>
      <w:r>
        <w:rPr>
          <w:rFonts w:eastAsia="Times New Roman"/>
          <w:spacing w:val="22"/>
          <w:sz w:val="21"/>
        </w:rPr>
        <w:t xml:space="preserve"> </w:t>
      </w:r>
      <w:r>
        <w:rPr>
          <w:rFonts w:eastAsia="Times New Roman"/>
          <w:sz w:val="21"/>
        </w:rPr>
        <w:t>first</w:t>
      </w:r>
      <w:r>
        <w:rPr>
          <w:rFonts w:eastAsia="Times New Roman"/>
          <w:spacing w:val="20"/>
          <w:sz w:val="21"/>
        </w:rPr>
        <w:t xml:space="preserve"> </w:t>
      </w:r>
      <w:r>
        <w:rPr>
          <w:rFonts w:eastAsia="Times New Roman"/>
          <w:sz w:val="21"/>
        </w:rPr>
        <w:t>car</w:t>
      </w:r>
      <w:r>
        <w:rPr>
          <w:rFonts w:eastAsia="Times New Roman"/>
          <w:spacing w:val="21"/>
          <w:sz w:val="21"/>
        </w:rPr>
        <w:t xml:space="preserve"> </w:t>
      </w:r>
      <w:r>
        <w:rPr>
          <w:rFonts w:eastAsia="Times New Roman"/>
          <w:sz w:val="21"/>
        </w:rPr>
        <w:t>he</w:t>
      </w:r>
      <w:r>
        <w:rPr>
          <w:rFonts w:hint="eastAsia" w:eastAsia="宋体"/>
          <w:sz w:val="21"/>
          <w:lang w:val="en-US" w:eastAsia="zh-CN"/>
        </w:rPr>
        <w:t xml:space="preserve"> </w:t>
      </w:r>
      <w:r>
        <w:rPr>
          <w:rFonts w:hint="eastAsia" w:eastAsia="宋体"/>
          <w:sz w:val="21"/>
          <w:u w:val="single"/>
          <w:lang w:val="en-US" w:eastAsia="zh-CN"/>
        </w:rPr>
        <w:t xml:space="preserve">  </w:t>
      </w:r>
      <w:r>
        <w:rPr>
          <w:rFonts w:eastAsia="Times New Roman"/>
          <w:sz w:val="21"/>
          <w:u w:val="single" w:color="000000"/>
        </w:rPr>
        <w:t>43</w:t>
      </w:r>
      <w:r>
        <w:rPr>
          <w:rFonts w:hint="eastAsia" w:eastAsia="宋体"/>
          <w:sz w:val="21"/>
          <w:u w:val="single" w:color="000000"/>
          <w:lang w:val="en-US" w:eastAsia="zh-CN"/>
        </w:rPr>
        <w:t xml:space="preserve">  </w:t>
      </w:r>
      <w:r>
        <w:rPr>
          <w:rFonts w:hint="eastAsia" w:eastAsia="宋体"/>
          <w:sz w:val="21"/>
          <w:u w:val="none" w:color="auto"/>
          <w:lang w:val="en-US" w:eastAsia="zh-CN"/>
        </w:rPr>
        <w:t xml:space="preserve"> </w:t>
      </w:r>
      <w:r>
        <w:rPr>
          <w:rFonts w:eastAsia="Times New Roman"/>
          <w:sz w:val="21"/>
        </w:rPr>
        <w:t>was</w:t>
      </w:r>
      <w:r>
        <w:rPr>
          <w:rFonts w:eastAsia="Times New Roman"/>
          <w:spacing w:val="21"/>
          <w:sz w:val="21"/>
        </w:rPr>
        <w:t xml:space="preserve"> </w:t>
      </w:r>
      <w:r>
        <w:rPr>
          <w:rFonts w:eastAsia="Times New Roman"/>
          <w:sz w:val="21"/>
        </w:rPr>
        <w:t>the</w:t>
      </w:r>
      <w:r>
        <w:rPr>
          <w:rFonts w:eastAsia="Times New Roman"/>
          <w:spacing w:val="20"/>
          <w:sz w:val="21"/>
        </w:rPr>
        <w:t xml:space="preserve"> </w:t>
      </w:r>
      <w:r>
        <w:rPr>
          <w:rFonts w:eastAsia="Times New Roman"/>
          <w:sz w:val="21"/>
        </w:rPr>
        <w:t>one</w:t>
      </w:r>
      <w:r>
        <w:rPr>
          <w:rFonts w:eastAsia="Times New Roman"/>
          <w:spacing w:val="20"/>
          <w:sz w:val="21"/>
        </w:rPr>
        <w:t xml:space="preserve"> </w:t>
      </w:r>
      <w:r>
        <w:rPr>
          <w:rFonts w:eastAsia="Times New Roman"/>
          <w:sz w:val="21"/>
        </w:rPr>
        <w:t>that</w:t>
      </w:r>
      <w:r>
        <w:rPr>
          <w:rFonts w:eastAsia="Times New Roman"/>
          <w:spacing w:val="21"/>
          <w:sz w:val="21"/>
        </w:rPr>
        <w:t xml:space="preserve"> </w:t>
      </w:r>
      <w:r>
        <w:rPr>
          <w:rFonts w:eastAsia="Times New Roman"/>
          <w:sz w:val="21"/>
        </w:rPr>
        <w:t>had</w:t>
      </w:r>
      <w:r>
        <w:rPr>
          <w:rFonts w:eastAsia="Times New Roman"/>
          <w:spacing w:val="20"/>
          <w:sz w:val="21"/>
        </w:rPr>
        <w:t xml:space="preserve"> </w:t>
      </w:r>
      <w:r>
        <w:rPr>
          <w:rFonts w:eastAsia="Times New Roman"/>
          <w:sz w:val="21"/>
        </w:rPr>
        <w:t>hit</w:t>
      </w:r>
      <w:r>
        <w:rPr>
          <w:rFonts w:eastAsia="Times New Roman"/>
          <w:spacing w:val="21"/>
          <w:sz w:val="21"/>
        </w:rPr>
        <w:t xml:space="preserve"> </w:t>
      </w:r>
      <w:r>
        <w:rPr>
          <w:rFonts w:eastAsia="Times New Roman"/>
          <w:sz w:val="21"/>
        </w:rPr>
        <w:t>Esposito.</w:t>
      </w:r>
      <w:r>
        <w:rPr>
          <w:rFonts w:eastAsia="Times New Roman"/>
          <w:spacing w:val="20"/>
          <w:sz w:val="21"/>
        </w:rPr>
        <w:t xml:space="preserve"> </w:t>
      </w:r>
      <w:r>
        <w:rPr>
          <w:rFonts w:eastAsia="Times New Roman"/>
          <w:sz w:val="21"/>
        </w:rPr>
        <w:t>Once</w:t>
      </w:r>
      <w:r>
        <w:rPr>
          <w:rFonts w:eastAsia="Times New Roman"/>
          <w:spacing w:val="19"/>
          <w:sz w:val="21"/>
        </w:rPr>
        <w:t xml:space="preserve"> </w:t>
      </w:r>
      <w:r>
        <w:rPr>
          <w:rFonts w:eastAsia="Times New Roman"/>
          <w:sz w:val="21"/>
        </w:rPr>
        <w:t>DiPinto</w:t>
      </w:r>
      <w:r>
        <w:rPr>
          <w:rFonts w:hint="eastAsia" w:eastAsia="宋体"/>
          <w:sz w:val="21"/>
          <w:lang w:val="en-US" w:eastAsia="zh-CN"/>
        </w:rPr>
        <w:t xml:space="preserve"> </w:t>
      </w:r>
      <w:r>
        <w:rPr>
          <w:rFonts w:hint="eastAsia" w:eastAsia="宋体"/>
          <w:sz w:val="21"/>
          <w:u w:val="single"/>
          <w:lang w:val="en-US" w:eastAsia="zh-CN"/>
        </w:rPr>
        <w:t xml:space="preserve">  </w:t>
      </w:r>
      <w:r>
        <w:rPr>
          <w:rFonts w:eastAsia="Times New Roman"/>
          <w:sz w:val="21"/>
          <w:u w:val="single" w:color="000000"/>
        </w:rPr>
        <w:t>44</w:t>
      </w:r>
      <w:r>
        <w:rPr>
          <w:rFonts w:hint="eastAsia" w:eastAsia="宋体"/>
          <w:sz w:val="21"/>
          <w:u w:val="single" w:color="000000"/>
          <w:lang w:val="en-US" w:eastAsia="zh-CN"/>
        </w:rPr>
        <w:t xml:space="preserve">  </w:t>
      </w:r>
      <w:r>
        <w:rPr>
          <w:rFonts w:hint="eastAsia" w:eastAsia="宋体"/>
          <w:sz w:val="21"/>
          <w:u w:val="none" w:color="auto"/>
          <w:lang w:val="en-US" w:eastAsia="zh-CN"/>
        </w:rPr>
        <w:t xml:space="preserve"> </w:t>
      </w:r>
      <w:r>
        <w:rPr>
          <w:rFonts w:eastAsia="Times New Roman"/>
          <w:sz w:val="21"/>
        </w:rPr>
        <w:t>the</w:t>
      </w:r>
    </w:p>
    <w:p>
      <w:pPr>
        <w:autoSpaceDE w:val="0"/>
        <w:autoSpaceDN w:val="0"/>
        <w:snapToGrid w:val="0"/>
        <w:spacing w:before="71"/>
        <w:ind w:left="625"/>
        <w:jc w:val="both"/>
        <w:rPr>
          <w:sz w:val="21"/>
        </w:rPr>
      </w:pPr>
      <w:r>
        <w:rPr>
          <w:rFonts w:eastAsia="Times New Roman"/>
          <w:sz w:val="21"/>
        </w:rPr>
        <w:t>driver</w:t>
      </w:r>
      <w:r>
        <w:rPr>
          <w:rFonts w:eastAsia="Times New Roman"/>
          <w:spacing w:val="7"/>
          <w:sz w:val="21"/>
        </w:rPr>
        <w:t xml:space="preserve"> </w:t>
      </w:r>
      <w:r>
        <w:rPr>
          <w:rFonts w:eastAsia="Times New Roman"/>
          <w:sz w:val="21"/>
        </w:rPr>
        <w:t>was</w:t>
      </w:r>
      <w:r>
        <w:rPr>
          <w:rFonts w:eastAsia="Times New Roman"/>
          <w:spacing w:val="5"/>
          <w:sz w:val="21"/>
        </w:rPr>
        <w:t xml:space="preserve"> </w:t>
      </w:r>
      <w:r>
        <w:rPr>
          <w:rFonts w:eastAsia="Times New Roman"/>
          <w:sz w:val="21"/>
        </w:rPr>
        <w:t>OK,</w:t>
      </w:r>
      <w:r>
        <w:rPr>
          <w:rFonts w:eastAsia="Times New Roman"/>
          <w:spacing w:val="8"/>
          <w:sz w:val="21"/>
        </w:rPr>
        <w:t xml:space="preserve"> </w:t>
      </w:r>
      <w:r>
        <w:rPr>
          <w:rFonts w:eastAsia="Times New Roman"/>
          <w:sz w:val="21"/>
        </w:rPr>
        <w:t>he</w:t>
      </w:r>
      <w:r>
        <w:rPr>
          <w:rFonts w:eastAsia="Times New Roman"/>
          <w:spacing w:val="8"/>
          <w:sz w:val="21"/>
        </w:rPr>
        <w:t xml:space="preserve"> </w:t>
      </w:r>
      <w:r>
        <w:rPr>
          <w:rFonts w:eastAsia="Times New Roman"/>
          <w:sz w:val="21"/>
        </w:rPr>
        <w:t>looked</w:t>
      </w:r>
      <w:r>
        <w:rPr>
          <w:rFonts w:eastAsia="Times New Roman"/>
          <w:spacing w:val="8"/>
          <w:sz w:val="21"/>
        </w:rPr>
        <w:t xml:space="preserve"> </w:t>
      </w:r>
      <w:r>
        <w:rPr>
          <w:rFonts w:eastAsia="Times New Roman"/>
          <w:sz w:val="21"/>
        </w:rPr>
        <w:t>around</w:t>
      </w:r>
      <w:r>
        <w:rPr>
          <w:rFonts w:eastAsia="Times New Roman"/>
          <w:spacing w:val="8"/>
          <w:sz w:val="21"/>
        </w:rPr>
        <w:t xml:space="preserve"> </w:t>
      </w:r>
      <w:r>
        <w:rPr>
          <w:rFonts w:eastAsia="Times New Roman"/>
          <w:sz w:val="21"/>
        </w:rPr>
        <w:t>and</w:t>
      </w:r>
      <w:r>
        <w:rPr>
          <w:rFonts w:hint="eastAsia" w:eastAsia="宋体"/>
          <w:sz w:val="21"/>
          <w:lang w:val="en-US" w:eastAsia="zh-CN"/>
        </w:rPr>
        <w:t xml:space="preserve"> </w:t>
      </w:r>
      <w:r>
        <w:rPr>
          <w:rFonts w:hint="eastAsia" w:eastAsia="宋体"/>
          <w:sz w:val="21"/>
          <w:u w:val="single"/>
          <w:lang w:val="en-US" w:eastAsia="zh-CN"/>
        </w:rPr>
        <w:t xml:space="preserve">  </w:t>
      </w:r>
      <w:r>
        <w:rPr>
          <w:rFonts w:eastAsia="Times New Roman"/>
          <w:sz w:val="21"/>
          <w:u w:val="single" w:color="000000"/>
        </w:rPr>
        <w:t>45</w:t>
      </w:r>
      <w:r>
        <w:rPr>
          <w:rFonts w:hint="eastAsia" w:eastAsia="宋体"/>
          <w:sz w:val="21"/>
          <w:u w:val="single" w:color="000000"/>
          <w:lang w:val="en-US" w:eastAsia="zh-CN"/>
        </w:rPr>
        <w:t xml:space="preserve">  </w:t>
      </w:r>
      <w:r>
        <w:rPr>
          <w:rFonts w:hint="eastAsia" w:eastAsia="宋体"/>
          <w:sz w:val="21"/>
          <w:u w:val="none" w:color="auto"/>
          <w:lang w:val="en-US" w:eastAsia="zh-CN"/>
        </w:rPr>
        <w:t xml:space="preserve"> </w:t>
      </w:r>
      <w:r>
        <w:rPr>
          <w:rFonts w:eastAsia="Times New Roman"/>
          <w:sz w:val="21"/>
        </w:rPr>
        <w:t>Esposito</w:t>
      </w:r>
      <w:r>
        <w:rPr>
          <w:rFonts w:eastAsia="Times New Roman"/>
          <w:spacing w:val="-12"/>
          <w:sz w:val="21"/>
        </w:rPr>
        <w:t>’</w:t>
      </w:r>
      <w:r>
        <w:rPr>
          <w:rFonts w:eastAsia="Times New Roman"/>
          <w:sz w:val="21"/>
        </w:rPr>
        <w:t>s</w:t>
      </w:r>
      <w:r>
        <w:rPr>
          <w:rFonts w:eastAsia="Times New Roman"/>
          <w:spacing w:val="7"/>
          <w:sz w:val="21"/>
        </w:rPr>
        <w:t xml:space="preserve"> </w:t>
      </w:r>
      <w:r>
        <w:rPr>
          <w:rFonts w:eastAsia="Times New Roman"/>
          <w:sz w:val="21"/>
        </w:rPr>
        <w:t>minivan</w:t>
      </w:r>
      <w:r>
        <w:rPr>
          <w:rFonts w:eastAsia="Times New Roman"/>
          <w:spacing w:val="8"/>
          <w:sz w:val="21"/>
        </w:rPr>
        <w:t xml:space="preserve"> </w:t>
      </w:r>
      <w:r>
        <w:rPr>
          <w:rFonts w:eastAsia="Times New Roman"/>
          <w:sz w:val="21"/>
        </w:rPr>
        <w:t>lying</w:t>
      </w:r>
      <w:r>
        <w:rPr>
          <w:rFonts w:eastAsia="Times New Roman"/>
          <w:spacing w:val="8"/>
          <w:sz w:val="21"/>
        </w:rPr>
        <w:t xml:space="preserve"> </w:t>
      </w:r>
      <w:r>
        <w:rPr>
          <w:rFonts w:eastAsia="Times New Roman"/>
          <w:sz w:val="21"/>
        </w:rPr>
        <w:t>on</w:t>
      </w:r>
      <w:r>
        <w:rPr>
          <w:rFonts w:eastAsia="Times New Roman"/>
          <w:spacing w:val="8"/>
          <w:sz w:val="21"/>
        </w:rPr>
        <w:t xml:space="preserve"> </w:t>
      </w:r>
      <w:r>
        <w:rPr>
          <w:rFonts w:eastAsia="Times New Roman"/>
          <w:sz w:val="21"/>
        </w:rPr>
        <w:t>the</w:t>
      </w:r>
      <w:r>
        <w:rPr>
          <w:rFonts w:eastAsia="Times New Roman"/>
          <w:spacing w:val="8"/>
          <w:sz w:val="21"/>
        </w:rPr>
        <w:t xml:space="preserve"> </w:t>
      </w:r>
      <w:r>
        <w:rPr>
          <w:rFonts w:eastAsia="Times New Roman"/>
          <w:sz w:val="21"/>
        </w:rPr>
        <w:t>railroad</w:t>
      </w:r>
      <w:r>
        <w:rPr>
          <w:rFonts w:eastAsia="Times New Roman"/>
          <w:spacing w:val="8"/>
          <w:sz w:val="21"/>
        </w:rPr>
        <w:t xml:space="preserve"> </w:t>
      </w:r>
      <w:r>
        <w:rPr>
          <w:rFonts w:eastAsia="Times New Roman"/>
          <w:sz w:val="21"/>
        </w:rPr>
        <w:t>tracks.</w:t>
      </w:r>
      <w:r>
        <w:rPr>
          <w:rFonts w:eastAsia="Times New Roman"/>
          <w:spacing w:val="8"/>
          <w:sz w:val="21"/>
        </w:rPr>
        <w:t xml:space="preserve"> </w:t>
      </w:r>
      <w:r>
        <w:rPr>
          <w:rFonts w:eastAsia="Times New Roman"/>
          <w:sz w:val="21"/>
        </w:rPr>
        <w:t>And</w:t>
      </w:r>
      <w:r>
        <w:rPr>
          <w:rFonts w:eastAsia="Times New Roman"/>
          <w:spacing w:val="8"/>
          <w:sz w:val="21"/>
        </w:rPr>
        <w:t xml:space="preserve"> </w:t>
      </w:r>
      <w:r>
        <w:rPr>
          <w:rFonts w:eastAsia="Times New Roman"/>
          <w:sz w:val="21"/>
        </w:rPr>
        <w:t>then</w:t>
      </w:r>
    </w:p>
    <w:p>
      <w:pPr>
        <w:autoSpaceDE w:val="0"/>
        <w:autoSpaceDN w:val="0"/>
        <w:snapToGrid w:val="0"/>
        <w:spacing w:before="71"/>
        <w:ind w:left="625"/>
        <w:jc w:val="both"/>
        <w:rPr>
          <w:sz w:val="21"/>
        </w:rPr>
      </w:pPr>
      <w:r>
        <w:rPr>
          <w:rFonts w:eastAsia="Times New Roman"/>
          <w:sz w:val="21"/>
        </w:rPr>
        <w:t>he heard the sound of the bells</w:t>
      </w:r>
      <w:r>
        <w:rPr>
          <w:rFonts w:hint="eastAsia" w:eastAsia="宋体"/>
          <w:sz w:val="21"/>
          <w:lang w:val="en-US" w:eastAsia="zh-CN"/>
        </w:rPr>
        <w:t xml:space="preserve"> </w:t>
      </w:r>
      <w:r>
        <w:rPr>
          <w:rFonts w:hint="eastAsia" w:eastAsia="宋体"/>
          <w:sz w:val="21"/>
          <w:u w:val="single"/>
          <w:lang w:val="en-US" w:eastAsia="zh-CN"/>
        </w:rPr>
        <w:t xml:space="preserve">  </w:t>
      </w:r>
      <w:r>
        <w:rPr>
          <w:rFonts w:eastAsia="Times New Roman"/>
          <w:sz w:val="21"/>
          <w:u w:val="single" w:color="000000"/>
        </w:rPr>
        <w:t>46</w:t>
      </w:r>
      <w:r>
        <w:rPr>
          <w:rFonts w:hint="eastAsia" w:eastAsia="宋体"/>
          <w:sz w:val="21"/>
          <w:u w:val="single" w:color="000000"/>
          <w:lang w:val="en-US" w:eastAsia="zh-CN"/>
        </w:rPr>
        <w:t xml:space="preserve">  </w:t>
      </w:r>
      <w:r>
        <w:rPr>
          <w:rFonts w:hint="eastAsia" w:eastAsia="宋体"/>
          <w:sz w:val="21"/>
          <w:u w:val="none" w:color="auto"/>
          <w:lang w:val="en-US" w:eastAsia="zh-CN"/>
        </w:rPr>
        <w:t xml:space="preserve"> </w:t>
      </w:r>
      <w:r>
        <w:rPr>
          <w:rFonts w:eastAsia="Times New Roman"/>
          <w:sz w:val="21"/>
        </w:rPr>
        <w:t>an oncoming train.</w:t>
      </w:r>
    </w:p>
    <w:p>
      <w:pPr>
        <w:autoSpaceDE w:val="0"/>
        <w:autoSpaceDN w:val="0"/>
        <w:snapToGrid w:val="0"/>
        <w:spacing w:before="71"/>
        <w:ind w:left="1045"/>
        <w:jc w:val="both"/>
        <w:rPr>
          <w:sz w:val="21"/>
        </w:rPr>
      </w:pPr>
      <w:r>
        <w:rPr>
          <w:rFonts w:eastAsia="Times New Roman"/>
          <w:sz w:val="21"/>
        </w:rPr>
        <w:t>DiPinto</w:t>
      </w:r>
      <w:r>
        <w:rPr>
          <w:rFonts w:hint="eastAsia" w:eastAsia="宋体"/>
          <w:sz w:val="21"/>
          <w:lang w:val="en-US" w:eastAsia="zh-CN"/>
        </w:rPr>
        <w:t xml:space="preserve"> </w:t>
      </w:r>
      <w:r>
        <w:rPr>
          <w:rFonts w:hint="eastAsia" w:eastAsia="宋体"/>
          <w:sz w:val="21"/>
          <w:u w:val="single"/>
          <w:lang w:val="en-US" w:eastAsia="zh-CN"/>
        </w:rPr>
        <w:t xml:space="preserve">  </w:t>
      </w:r>
      <w:r>
        <w:rPr>
          <w:rFonts w:eastAsia="Times New Roman"/>
          <w:sz w:val="21"/>
          <w:u w:val="single" w:color="000000"/>
        </w:rPr>
        <w:t>47</w:t>
      </w:r>
      <w:r>
        <w:rPr>
          <w:rFonts w:hint="eastAsia" w:eastAsia="宋体"/>
          <w:sz w:val="21"/>
          <w:u w:val="single" w:color="000000"/>
          <w:lang w:val="en-US" w:eastAsia="zh-CN"/>
        </w:rPr>
        <w:t xml:space="preserve">  </w:t>
      </w:r>
      <w:r>
        <w:rPr>
          <w:rFonts w:hint="eastAsia" w:eastAsia="宋体"/>
          <w:sz w:val="21"/>
          <w:u w:val="none" w:color="auto"/>
          <w:lang w:val="en-US" w:eastAsia="zh-CN"/>
        </w:rPr>
        <w:t xml:space="preserve"> </w:t>
      </w:r>
      <w:r>
        <w:rPr>
          <w:rFonts w:eastAsia="Times New Roman"/>
          <w:sz w:val="21"/>
        </w:rPr>
        <w:t>to</w:t>
      </w:r>
      <w:r>
        <w:rPr>
          <w:rFonts w:eastAsia="Times New Roman"/>
          <w:spacing w:val="8"/>
          <w:sz w:val="21"/>
        </w:rPr>
        <w:t xml:space="preserve"> </w:t>
      </w:r>
      <w:r>
        <w:rPr>
          <w:rFonts w:eastAsia="Times New Roman"/>
          <w:sz w:val="21"/>
        </w:rPr>
        <w:t>Esposito</w:t>
      </w:r>
      <w:r>
        <w:rPr>
          <w:rFonts w:eastAsia="Times New Roman"/>
          <w:spacing w:val="-12"/>
          <w:sz w:val="21"/>
        </w:rPr>
        <w:t>’</w:t>
      </w:r>
      <w:r>
        <w:rPr>
          <w:rFonts w:eastAsia="Times New Roman"/>
          <w:sz w:val="21"/>
        </w:rPr>
        <w:t>s</w:t>
      </w:r>
      <w:r>
        <w:rPr>
          <w:rFonts w:eastAsia="Times New Roman"/>
          <w:spacing w:val="7"/>
          <w:sz w:val="21"/>
        </w:rPr>
        <w:t xml:space="preserve"> </w:t>
      </w:r>
      <w:r>
        <w:rPr>
          <w:rFonts w:eastAsia="Times New Roman"/>
          <w:sz w:val="21"/>
        </w:rPr>
        <w:t>minivan</w:t>
      </w:r>
      <w:r>
        <w:rPr>
          <w:rFonts w:eastAsia="Times New Roman"/>
          <w:spacing w:val="8"/>
          <w:sz w:val="21"/>
        </w:rPr>
        <w:t xml:space="preserve"> </w:t>
      </w:r>
      <w:r>
        <w:rPr>
          <w:rFonts w:eastAsia="Times New Roman"/>
          <w:sz w:val="21"/>
        </w:rPr>
        <w:t>and</w:t>
      </w:r>
      <w:r>
        <w:rPr>
          <w:rFonts w:eastAsia="Times New Roman"/>
          <w:spacing w:val="8"/>
          <w:sz w:val="21"/>
        </w:rPr>
        <w:t xml:space="preserve"> </w:t>
      </w:r>
      <w:r>
        <w:rPr>
          <w:rFonts w:eastAsia="Times New Roman"/>
          <w:sz w:val="21"/>
        </w:rPr>
        <w:t>banged</w:t>
      </w:r>
      <w:r>
        <w:rPr>
          <w:rFonts w:eastAsia="Times New Roman"/>
          <w:spacing w:val="8"/>
          <w:sz w:val="21"/>
        </w:rPr>
        <w:t xml:space="preserve"> </w:t>
      </w:r>
      <w:r>
        <w:rPr>
          <w:rFonts w:eastAsia="Times New Roman"/>
          <w:sz w:val="21"/>
        </w:rPr>
        <w:t>on</w:t>
      </w:r>
      <w:r>
        <w:rPr>
          <w:rFonts w:eastAsia="Times New Roman"/>
          <w:spacing w:val="8"/>
          <w:sz w:val="21"/>
        </w:rPr>
        <w:t xml:space="preserve"> </w:t>
      </w:r>
      <w:r>
        <w:rPr>
          <w:rFonts w:eastAsia="Times New Roman"/>
          <w:sz w:val="21"/>
        </w:rPr>
        <w:t>the</w:t>
      </w:r>
      <w:r>
        <w:rPr>
          <w:rFonts w:eastAsia="Times New Roman"/>
          <w:spacing w:val="8"/>
          <w:sz w:val="21"/>
        </w:rPr>
        <w:t xml:space="preserve"> </w:t>
      </w:r>
      <w:r>
        <w:rPr>
          <w:rFonts w:eastAsia="Times New Roman"/>
          <w:sz w:val="21"/>
        </w:rPr>
        <w:t>drive</w:t>
      </w:r>
      <w:r>
        <w:rPr>
          <w:rFonts w:eastAsia="Times New Roman"/>
          <w:spacing w:val="7"/>
          <w:sz w:val="21"/>
        </w:rPr>
        <w:t>r</w:t>
      </w:r>
      <w:r>
        <w:rPr>
          <w:rFonts w:eastAsia="Times New Roman"/>
          <w:spacing w:val="-12"/>
          <w:sz w:val="21"/>
        </w:rPr>
        <w:t>’</w:t>
      </w:r>
      <w:r>
        <w:rPr>
          <w:rFonts w:eastAsia="Times New Roman"/>
          <w:sz w:val="21"/>
        </w:rPr>
        <w:t>s</w:t>
      </w:r>
      <w:r>
        <w:rPr>
          <w:rFonts w:eastAsia="Times New Roman"/>
          <w:spacing w:val="7"/>
          <w:sz w:val="21"/>
        </w:rPr>
        <w:t xml:space="preserve"> </w:t>
      </w:r>
      <w:r>
        <w:rPr>
          <w:rFonts w:eastAsia="Times New Roman"/>
          <w:sz w:val="21"/>
        </w:rPr>
        <w:t>side</w:t>
      </w:r>
      <w:r>
        <w:rPr>
          <w:rFonts w:eastAsia="Times New Roman"/>
          <w:spacing w:val="8"/>
          <w:sz w:val="21"/>
        </w:rPr>
        <w:t xml:space="preserve"> </w:t>
      </w:r>
      <w:r>
        <w:rPr>
          <w:rFonts w:eastAsia="Times New Roman"/>
          <w:sz w:val="21"/>
        </w:rPr>
        <w:t>windo</w:t>
      </w:r>
      <w:r>
        <w:rPr>
          <w:rFonts w:eastAsia="Times New Roman"/>
          <w:spacing w:val="-12"/>
          <w:sz w:val="21"/>
        </w:rPr>
        <w:t>w</w:t>
      </w:r>
      <w:r>
        <w:rPr>
          <w:rFonts w:eastAsia="Times New Roman"/>
          <w:sz w:val="21"/>
        </w:rPr>
        <w:t>.</w:t>
      </w:r>
      <w:r>
        <w:rPr>
          <w:rFonts w:eastAsia="Times New Roman"/>
          <w:spacing w:val="8"/>
          <w:sz w:val="21"/>
        </w:rPr>
        <w:t xml:space="preserve"> </w:t>
      </w:r>
      <w:r>
        <w:rPr>
          <w:rFonts w:eastAsia="Times New Roman"/>
          <w:sz w:val="21"/>
        </w:rPr>
        <w:t>She</w:t>
      </w:r>
      <w:r>
        <w:rPr>
          <w:rFonts w:eastAsia="Times New Roman"/>
          <w:spacing w:val="5"/>
          <w:sz w:val="21"/>
        </w:rPr>
        <w:t xml:space="preserve"> </w:t>
      </w:r>
      <w:r>
        <w:rPr>
          <w:rFonts w:eastAsia="Times New Roman"/>
          <w:sz w:val="21"/>
        </w:rPr>
        <w:t>looked</w:t>
      </w:r>
      <w:r>
        <w:rPr>
          <w:rFonts w:eastAsia="Times New Roman"/>
          <w:spacing w:val="8"/>
          <w:sz w:val="21"/>
        </w:rPr>
        <w:t xml:space="preserve"> </w:t>
      </w:r>
      <w:r>
        <w:rPr>
          <w:rFonts w:eastAsia="Times New Roman"/>
          <w:sz w:val="21"/>
        </w:rPr>
        <w:t>at</w:t>
      </w:r>
      <w:r>
        <w:rPr>
          <w:rFonts w:eastAsia="Times New Roman"/>
          <w:spacing w:val="6"/>
          <w:sz w:val="21"/>
        </w:rPr>
        <w:t xml:space="preserve"> </w:t>
      </w:r>
      <w:r>
        <w:rPr>
          <w:rFonts w:eastAsia="Times New Roman"/>
          <w:sz w:val="21"/>
        </w:rPr>
        <w:t>him,</w:t>
      </w:r>
    </w:p>
    <w:p>
      <w:pPr>
        <w:autoSpaceDE w:val="0"/>
        <w:autoSpaceDN w:val="0"/>
        <w:snapToGrid w:val="0"/>
        <w:spacing w:before="71"/>
        <w:ind w:left="625"/>
        <w:jc w:val="both"/>
        <w:rPr>
          <w:sz w:val="21"/>
        </w:rPr>
      </w:pPr>
      <w:r>
        <w:rPr>
          <w:rFonts w:eastAsia="Times New Roman"/>
          <w:sz w:val="21"/>
        </w:rPr>
        <w:t>her</w:t>
      </w:r>
      <w:r>
        <w:rPr>
          <w:rFonts w:eastAsia="Times New Roman"/>
          <w:spacing w:val="7"/>
          <w:sz w:val="21"/>
        </w:rPr>
        <w:t xml:space="preserve"> </w:t>
      </w:r>
      <w:r>
        <w:rPr>
          <w:rFonts w:eastAsia="Times New Roman"/>
          <w:sz w:val="21"/>
        </w:rPr>
        <w:t>eyes</w:t>
      </w:r>
      <w:r>
        <w:rPr>
          <w:rFonts w:hint="eastAsia" w:eastAsia="宋体"/>
          <w:sz w:val="21"/>
          <w:lang w:val="en-US" w:eastAsia="zh-CN"/>
        </w:rPr>
        <w:t xml:space="preserve"> </w:t>
      </w:r>
      <w:r>
        <w:rPr>
          <w:rFonts w:hint="eastAsia" w:eastAsia="宋体"/>
          <w:sz w:val="21"/>
          <w:u w:val="single"/>
          <w:lang w:val="en-US" w:eastAsia="zh-CN"/>
        </w:rPr>
        <w:t xml:space="preserve">  </w:t>
      </w:r>
      <w:r>
        <w:rPr>
          <w:rFonts w:eastAsia="Times New Roman"/>
          <w:sz w:val="21"/>
          <w:u w:val="single" w:color="000000"/>
        </w:rPr>
        <w:t>48</w:t>
      </w:r>
      <w:r>
        <w:rPr>
          <w:rFonts w:hint="eastAsia" w:eastAsia="宋体"/>
          <w:sz w:val="21"/>
          <w:u w:val="single" w:color="000000"/>
          <w:lang w:val="en-US" w:eastAsia="zh-CN"/>
        </w:rPr>
        <w:t xml:space="preserve">  </w:t>
      </w:r>
      <w:r>
        <w:rPr>
          <w:rFonts w:hint="eastAsia" w:eastAsia="宋体"/>
          <w:sz w:val="21"/>
          <w:u w:val="none" w:color="auto"/>
          <w:lang w:val="en-US" w:eastAsia="zh-CN"/>
        </w:rPr>
        <w:t xml:space="preserve">. </w:t>
      </w:r>
      <w:r>
        <w:rPr>
          <w:rFonts w:eastAsia="Times New Roman"/>
          <w:sz w:val="21"/>
        </w:rPr>
        <w:t>“Hone</w:t>
      </w:r>
      <w:r>
        <w:rPr>
          <w:rFonts w:eastAsia="Times New Roman"/>
          <w:spacing w:val="-14"/>
          <w:sz w:val="21"/>
        </w:rPr>
        <w:t>y</w:t>
      </w:r>
      <w:r>
        <w:rPr>
          <w:rFonts w:eastAsia="Times New Roman"/>
          <w:sz w:val="21"/>
        </w:rPr>
        <w:t>,</w:t>
      </w:r>
      <w:r>
        <w:rPr>
          <w:rFonts w:eastAsia="Times New Roman"/>
          <w:spacing w:val="8"/>
          <w:sz w:val="21"/>
        </w:rPr>
        <w:t xml:space="preserve"> </w:t>
      </w:r>
      <w:r>
        <w:rPr>
          <w:rFonts w:eastAsia="Times New Roman"/>
          <w:sz w:val="21"/>
        </w:rPr>
        <w:t>you’re</w:t>
      </w:r>
      <w:r>
        <w:rPr>
          <w:rFonts w:eastAsia="Times New Roman"/>
          <w:spacing w:val="8"/>
          <w:sz w:val="21"/>
        </w:rPr>
        <w:t xml:space="preserve"> </w:t>
      </w:r>
      <w:r>
        <w:rPr>
          <w:rFonts w:eastAsia="Times New Roman"/>
          <w:sz w:val="21"/>
        </w:rPr>
        <w:t>on</w:t>
      </w:r>
      <w:r>
        <w:rPr>
          <w:rFonts w:eastAsia="Times New Roman"/>
          <w:spacing w:val="8"/>
          <w:sz w:val="21"/>
        </w:rPr>
        <w:t xml:space="preserve"> </w:t>
      </w:r>
      <w:r>
        <w:rPr>
          <w:rFonts w:eastAsia="Times New Roman"/>
          <w:sz w:val="21"/>
        </w:rPr>
        <w:t>the</w:t>
      </w:r>
      <w:r>
        <w:rPr>
          <w:rFonts w:eastAsia="Times New Roman"/>
          <w:spacing w:val="8"/>
          <w:sz w:val="21"/>
        </w:rPr>
        <w:t xml:space="preserve"> </w:t>
      </w:r>
      <w:r>
        <w:rPr>
          <w:rFonts w:eastAsia="Times New Roman"/>
          <w:sz w:val="21"/>
        </w:rPr>
        <w:t>railroad</w:t>
      </w:r>
      <w:r>
        <w:rPr>
          <w:rFonts w:eastAsia="Times New Roman"/>
          <w:spacing w:val="8"/>
          <w:sz w:val="21"/>
        </w:rPr>
        <w:t xml:space="preserve"> </w:t>
      </w:r>
      <w:r>
        <w:rPr>
          <w:rFonts w:eastAsia="Times New Roman"/>
          <w:sz w:val="21"/>
        </w:rPr>
        <w:t>tracks,”</w:t>
      </w:r>
      <w:r>
        <w:rPr>
          <w:rFonts w:eastAsia="Times New Roman"/>
          <w:spacing w:val="5"/>
          <w:sz w:val="21"/>
        </w:rPr>
        <w:t xml:space="preserve"> </w:t>
      </w:r>
      <w:r>
        <w:rPr>
          <w:rFonts w:eastAsia="Times New Roman"/>
          <w:sz w:val="21"/>
        </w:rPr>
        <w:t>DiPinto</w:t>
      </w:r>
      <w:r>
        <w:rPr>
          <w:rFonts w:hint="eastAsia" w:eastAsia="宋体"/>
          <w:sz w:val="21"/>
          <w:lang w:val="en-US" w:eastAsia="zh-CN"/>
        </w:rPr>
        <w:t xml:space="preserve"> </w:t>
      </w:r>
      <w:r>
        <w:rPr>
          <w:rFonts w:hint="eastAsia" w:eastAsia="宋体"/>
          <w:sz w:val="21"/>
          <w:u w:val="single"/>
          <w:lang w:val="en-US" w:eastAsia="zh-CN"/>
        </w:rPr>
        <w:t xml:space="preserve">  </w:t>
      </w:r>
      <w:r>
        <w:rPr>
          <w:rFonts w:eastAsia="Times New Roman"/>
          <w:sz w:val="21"/>
          <w:u w:val="single" w:color="000000"/>
        </w:rPr>
        <w:t>49</w:t>
      </w:r>
      <w:r>
        <w:rPr>
          <w:rFonts w:eastAsia="Times New Roman"/>
          <w:spacing w:val="157"/>
          <w:sz w:val="21"/>
          <w:u w:val="single" w:color="000000"/>
        </w:rPr>
        <w:t xml:space="preserve"> </w:t>
      </w:r>
      <w:r>
        <w:rPr>
          <w:rFonts w:eastAsia="Times New Roman"/>
          <w:sz w:val="21"/>
        </w:rPr>
        <w:t>.</w:t>
      </w:r>
      <w:r>
        <w:rPr>
          <w:rFonts w:eastAsia="Times New Roman"/>
          <w:spacing w:val="8"/>
          <w:sz w:val="21"/>
        </w:rPr>
        <w:t xml:space="preserve"> </w:t>
      </w:r>
      <w:r>
        <w:rPr>
          <w:rFonts w:eastAsia="Times New Roman"/>
          <w:sz w:val="21"/>
        </w:rPr>
        <w:t>“</w:t>
      </w:r>
      <w:r>
        <w:rPr>
          <w:rFonts w:eastAsia="Times New Roman"/>
          <w:spacing w:val="-16"/>
          <w:sz w:val="21"/>
        </w:rPr>
        <w:t>W</w:t>
      </w:r>
      <w:r>
        <w:rPr>
          <w:rFonts w:eastAsia="Times New Roman"/>
          <w:sz w:val="21"/>
        </w:rPr>
        <w:t>e</w:t>
      </w:r>
      <w:r>
        <w:rPr>
          <w:rFonts w:eastAsia="Times New Roman"/>
          <w:spacing w:val="8"/>
          <w:sz w:val="21"/>
        </w:rPr>
        <w:t xml:space="preserve"> </w:t>
      </w:r>
      <w:r>
        <w:rPr>
          <w:rFonts w:eastAsia="Times New Roman"/>
          <w:sz w:val="21"/>
        </w:rPr>
        <w:t>have</w:t>
      </w:r>
      <w:r>
        <w:rPr>
          <w:rFonts w:eastAsia="Times New Roman"/>
          <w:spacing w:val="5"/>
          <w:sz w:val="21"/>
        </w:rPr>
        <w:t xml:space="preserve"> </w:t>
      </w:r>
      <w:r>
        <w:rPr>
          <w:rFonts w:eastAsia="Times New Roman"/>
          <w:sz w:val="21"/>
        </w:rPr>
        <w:t>to</w:t>
      </w:r>
      <w:r>
        <w:rPr>
          <w:rFonts w:eastAsia="Times New Roman"/>
          <w:spacing w:val="8"/>
          <w:sz w:val="21"/>
        </w:rPr>
        <w:t xml:space="preserve"> </w:t>
      </w:r>
      <w:r>
        <w:rPr>
          <w:rFonts w:eastAsia="Times New Roman"/>
          <w:sz w:val="21"/>
        </w:rPr>
        <w:t>get</w:t>
      </w:r>
      <w:r>
        <w:rPr>
          <w:rFonts w:eastAsia="Times New Roman"/>
          <w:spacing w:val="6"/>
          <w:sz w:val="21"/>
        </w:rPr>
        <w:t xml:space="preserve"> </w:t>
      </w:r>
      <w:r>
        <w:rPr>
          <w:rFonts w:eastAsia="Times New Roman"/>
          <w:sz w:val="21"/>
        </w:rPr>
        <w:t>you</w:t>
      </w:r>
      <w:r>
        <w:rPr>
          <w:rFonts w:eastAsia="Times New Roman"/>
          <w:spacing w:val="6"/>
          <w:sz w:val="21"/>
        </w:rPr>
        <w:t xml:space="preserve"> </w:t>
      </w:r>
      <w:r>
        <w:rPr>
          <w:rFonts w:eastAsia="Times New Roman"/>
          <w:sz w:val="21"/>
        </w:rPr>
        <w:t>o</w:t>
      </w:r>
      <w:r>
        <w:rPr>
          <w:rFonts w:eastAsia="Times New Roman"/>
          <w:spacing w:val="-5"/>
          <w:sz w:val="21"/>
        </w:rPr>
        <w:t>f</w:t>
      </w:r>
      <w:r>
        <w:rPr>
          <w:rFonts w:eastAsia="Times New Roman"/>
          <w:sz w:val="21"/>
        </w:rPr>
        <w:t>f</w:t>
      </w:r>
      <w:r>
        <w:rPr>
          <w:rFonts w:eastAsia="Times New Roman"/>
          <w:spacing w:val="7"/>
          <w:sz w:val="21"/>
        </w:rPr>
        <w:t xml:space="preserve"> </w:t>
      </w:r>
      <w:r>
        <w:rPr>
          <w:rFonts w:eastAsia="Times New Roman"/>
          <w:sz w:val="21"/>
        </w:rPr>
        <w:t>right</w:t>
      </w:r>
      <w:r>
        <w:rPr>
          <w:rFonts w:hint="eastAsia" w:eastAsia="宋体"/>
          <w:sz w:val="21"/>
          <w:lang w:val="en-US" w:eastAsia="zh-CN"/>
        </w:rPr>
        <w:t xml:space="preserve"> </w:t>
      </w:r>
      <w:r>
        <w:rPr>
          <w:rFonts w:eastAsia="Times New Roman"/>
          <w:sz w:val="21"/>
        </w:rPr>
        <w:t>now!”</w:t>
      </w:r>
      <w:r>
        <w:rPr>
          <w:rFonts w:eastAsia="Times New Roman"/>
          <w:spacing w:val="8"/>
          <w:sz w:val="21"/>
        </w:rPr>
        <w:t xml:space="preserve"> </w:t>
      </w:r>
      <w:r>
        <w:rPr>
          <w:rFonts w:eastAsia="Times New Roman"/>
          <w:sz w:val="21"/>
        </w:rPr>
        <w:t>He</w:t>
      </w:r>
      <w:r>
        <w:rPr>
          <w:rFonts w:eastAsia="Times New Roman"/>
          <w:spacing w:val="10"/>
          <w:sz w:val="21"/>
        </w:rPr>
        <w:t xml:space="preserve"> </w:t>
      </w:r>
      <w:r>
        <w:rPr>
          <w:rFonts w:eastAsia="Times New Roman"/>
          <w:sz w:val="21"/>
        </w:rPr>
        <w:t>pulled</w:t>
      </w:r>
      <w:r>
        <w:rPr>
          <w:rFonts w:eastAsia="Times New Roman"/>
          <w:spacing w:val="10"/>
          <w:sz w:val="21"/>
        </w:rPr>
        <w:t xml:space="preserve"> </w:t>
      </w:r>
      <w:r>
        <w:rPr>
          <w:rFonts w:eastAsia="Times New Roman"/>
          <w:sz w:val="21"/>
        </w:rPr>
        <w:t>hard</w:t>
      </w:r>
      <w:r>
        <w:rPr>
          <w:rFonts w:eastAsia="Times New Roman"/>
          <w:spacing w:val="10"/>
          <w:sz w:val="21"/>
        </w:rPr>
        <w:t xml:space="preserve"> </w:t>
      </w:r>
      <w:r>
        <w:rPr>
          <w:rFonts w:eastAsia="Times New Roman"/>
          <w:sz w:val="21"/>
        </w:rPr>
        <w:t>on</w:t>
      </w:r>
      <w:r>
        <w:rPr>
          <w:rFonts w:eastAsia="Times New Roman"/>
          <w:spacing w:val="10"/>
          <w:sz w:val="21"/>
        </w:rPr>
        <w:t xml:space="preserve"> </w:t>
      </w:r>
      <w:r>
        <w:rPr>
          <w:rFonts w:eastAsia="Times New Roman"/>
          <w:sz w:val="21"/>
        </w:rPr>
        <w:t>the</w:t>
      </w:r>
      <w:r>
        <w:rPr>
          <w:rFonts w:hint="eastAsia" w:eastAsia="宋体"/>
          <w:sz w:val="21"/>
          <w:lang w:val="en-US" w:eastAsia="zh-CN"/>
        </w:rPr>
        <w:t xml:space="preserve"> </w:t>
      </w:r>
      <w:r>
        <w:rPr>
          <w:rFonts w:hint="eastAsia" w:eastAsia="宋体"/>
          <w:sz w:val="21"/>
          <w:u w:val="single"/>
          <w:lang w:val="en-US" w:eastAsia="zh-CN"/>
        </w:rPr>
        <w:t xml:space="preserve">  </w:t>
      </w:r>
      <w:r>
        <w:rPr>
          <w:rFonts w:eastAsia="Times New Roman"/>
          <w:sz w:val="21"/>
          <w:u w:val="single" w:color="000000"/>
        </w:rPr>
        <w:t>50</w:t>
      </w:r>
      <w:r>
        <w:rPr>
          <w:rFonts w:eastAsia="Times New Roman"/>
          <w:spacing w:val="157"/>
          <w:sz w:val="21"/>
          <w:u w:val="single" w:color="000000"/>
        </w:rPr>
        <w:t xml:space="preserve"> </w:t>
      </w:r>
      <w:r>
        <w:rPr>
          <w:rFonts w:eastAsia="Times New Roman"/>
          <w:sz w:val="21"/>
        </w:rPr>
        <w:t>,</w:t>
      </w:r>
      <w:r>
        <w:rPr>
          <w:rFonts w:eastAsia="Times New Roman"/>
          <w:spacing w:val="10"/>
          <w:sz w:val="21"/>
        </w:rPr>
        <w:t xml:space="preserve"> </w:t>
      </w:r>
      <w:r>
        <w:rPr>
          <w:rFonts w:eastAsia="Times New Roman"/>
          <w:sz w:val="21"/>
        </w:rPr>
        <w:t>but</w:t>
      </w:r>
      <w:r>
        <w:rPr>
          <w:rFonts w:eastAsia="Times New Roman"/>
          <w:spacing w:val="9"/>
          <w:sz w:val="21"/>
        </w:rPr>
        <w:t xml:space="preserve"> </w:t>
      </w:r>
      <w:r>
        <w:rPr>
          <w:rFonts w:eastAsia="Times New Roman"/>
          <w:sz w:val="21"/>
        </w:rPr>
        <w:t>the</w:t>
      </w:r>
      <w:r>
        <w:rPr>
          <w:rFonts w:eastAsia="Times New Roman"/>
          <w:spacing w:val="10"/>
          <w:sz w:val="21"/>
        </w:rPr>
        <w:t xml:space="preserve"> </w:t>
      </w:r>
      <w:r>
        <w:rPr>
          <w:rFonts w:eastAsia="Times New Roman"/>
          <w:sz w:val="21"/>
        </w:rPr>
        <w:t>door</w:t>
      </w:r>
      <w:r>
        <w:rPr>
          <w:rFonts w:eastAsia="Times New Roman"/>
          <w:spacing w:val="9"/>
          <w:sz w:val="21"/>
        </w:rPr>
        <w:t xml:space="preserve"> </w:t>
      </w:r>
      <w:r>
        <w:rPr>
          <w:rFonts w:eastAsia="Times New Roman"/>
          <w:sz w:val="21"/>
        </w:rPr>
        <w:t>remained</w:t>
      </w:r>
      <w:r>
        <w:rPr>
          <w:rFonts w:eastAsia="Times New Roman"/>
          <w:spacing w:val="10"/>
          <w:sz w:val="21"/>
        </w:rPr>
        <w:t xml:space="preserve"> </w:t>
      </w:r>
      <w:r>
        <w:rPr>
          <w:rFonts w:eastAsia="Times New Roman"/>
          <w:sz w:val="21"/>
        </w:rPr>
        <w:t>shut.</w:t>
      </w:r>
      <w:r>
        <w:rPr>
          <w:rFonts w:eastAsia="Times New Roman"/>
          <w:spacing w:val="10"/>
          <w:sz w:val="21"/>
        </w:rPr>
        <w:t xml:space="preserve"> </w:t>
      </w:r>
      <w:r>
        <w:rPr>
          <w:rFonts w:eastAsia="Times New Roman"/>
          <w:sz w:val="21"/>
        </w:rPr>
        <w:t>The</w:t>
      </w:r>
      <w:r>
        <w:rPr>
          <w:rFonts w:eastAsia="Times New Roman"/>
          <w:spacing w:val="11"/>
          <w:sz w:val="21"/>
        </w:rPr>
        <w:t xml:space="preserve"> </w:t>
      </w:r>
      <w:r>
        <w:rPr>
          <w:rFonts w:eastAsia="Times New Roman"/>
          <w:sz w:val="21"/>
        </w:rPr>
        <w:t>train,</w:t>
      </w:r>
      <w:r>
        <w:rPr>
          <w:rFonts w:eastAsia="Times New Roman"/>
          <w:spacing w:val="10"/>
          <w:sz w:val="21"/>
        </w:rPr>
        <w:t xml:space="preserve"> </w:t>
      </w:r>
      <w:r>
        <w:rPr>
          <w:rFonts w:eastAsia="Times New Roman"/>
          <w:sz w:val="21"/>
        </w:rPr>
        <w:t>traveling</w:t>
      </w:r>
      <w:r>
        <w:rPr>
          <w:rFonts w:eastAsia="Times New Roman"/>
          <w:spacing w:val="10"/>
          <w:sz w:val="21"/>
        </w:rPr>
        <w:t xml:space="preserve"> </w:t>
      </w:r>
      <w:r>
        <w:rPr>
          <w:rFonts w:eastAsia="Times New Roman"/>
          <w:sz w:val="21"/>
        </w:rPr>
        <w:t>at</w:t>
      </w:r>
      <w:r>
        <w:rPr>
          <w:rFonts w:eastAsia="Times New Roman"/>
          <w:spacing w:val="9"/>
          <w:sz w:val="21"/>
        </w:rPr>
        <w:t xml:space="preserve"> </w:t>
      </w:r>
      <w:r>
        <w:rPr>
          <w:rFonts w:eastAsia="Times New Roman"/>
          <w:sz w:val="21"/>
        </w:rPr>
        <w:t>full</w:t>
      </w:r>
      <w:r>
        <w:rPr>
          <w:rFonts w:eastAsia="Times New Roman"/>
          <w:spacing w:val="11"/>
          <w:sz w:val="21"/>
        </w:rPr>
        <w:t xml:space="preserve"> </w:t>
      </w:r>
      <w:r>
        <w:rPr>
          <w:rFonts w:eastAsia="Times New Roman"/>
          <w:sz w:val="21"/>
        </w:rPr>
        <w:t>speed,</w:t>
      </w:r>
      <w:r>
        <w:rPr>
          <w:rFonts w:eastAsia="Times New Roman"/>
          <w:spacing w:val="10"/>
          <w:sz w:val="21"/>
        </w:rPr>
        <w:t xml:space="preserve"> </w:t>
      </w:r>
      <w:r>
        <w:rPr>
          <w:rFonts w:eastAsia="Times New Roman"/>
          <w:sz w:val="21"/>
        </w:rPr>
        <w:t>was</w:t>
      </w:r>
      <w:r>
        <w:rPr>
          <w:rFonts w:hint="eastAsia" w:eastAsia="宋体"/>
          <w:sz w:val="21"/>
          <w:lang w:val="en-US" w:eastAsia="zh-CN"/>
        </w:rPr>
        <w:t xml:space="preserve"> _</w:t>
      </w:r>
      <w:r>
        <w:rPr>
          <w:rFonts w:hint="eastAsia" w:eastAsia="宋体"/>
          <w:sz w:val="21"/>
          <w:u w:val="single"/>
          <w:lang w:val="en-US" w:eastAsia="zh-CN"/>
        </w:rPr>
        <w:t xml:space="preserve"> </w:t>
      </w:r>
      <w:r>
        <w:rPr>
          <w:rFonts w:eastAsia="Times New Roman"/>
          <w:spacing w:val="1"/>
          <w:sz w:val="21"/>
          <w:u w:val="single" w:color="000000"/>
        </w:rPr>
        <w:t>5</w:t>
      </w:r>
      <w:r>
        <w:rPr>
          <w:rFonts w:eastAsia="Times New Roman"/>
          <w:sz w:val="21"/>
          <w:u w:val="single" w:color="000000"/>
        </w:rPr>
        <w:t>1</w:t>
      </w:r>
      <w:r>
        <w:rPr>
          <w:rFonts w:hint="eastAsia" w:eastAsia="宋体"/>
          <w:sz w:val="21"/>
          <w:u w:val="single" w:color="000000"/>
          <w:lang w:val="en-US" w:eastAsia="zh-CN"/>
        </w:rPr>
        <w:t xml:space="preserve">  </w:t>
      </w:r>
      <w:r>
        <w:rPr>
          <w:rFonts w:hint="eastAsia" w:eastAsia="宋体"/>
          <w:sz w:val="21"/>
          <w:u w:val="none" w:color="auto"/>
          <w:lang w:val="en-US" w:eastAsia="zh-CN"/>
        </w:rPr>
        <w:t xml:space="preserve"> </w:t>
      </w:r>
      <w:r>
        <w:rPr>
          <w:rFonts w:eastAsia="Times New Roman"/>
          <w:sz w:val="21"/>
        </w:rPr>
        <w:t>toward</w:t>
      </w:r>
      <w:r>
        <w:rPr>
          <w:rFonts w:eastAsia="Times New Roman"/>
          <w:spacing w:val="18"/>
          <w:sz w:val="21"/>
        </w:rPr>
        <w:t xml:space="preserve"> </w:t>
      </w:r>
      <w:r>
        <w:rPr>
          <w:rFonts w:eastAsia="Times New Roman"/>
          <w:sz w:val="21"/>
        </w:rPr>
        <w:t>them.</w:t>
      </w:r>
      <w:r>
        <w:rPr>
          <w:rFonts w:eastAsia="Times New Roman"/>
          <w:spacing w:val="15"/>
          <w:sz w:val="21"/>
        </w:rPr>
        <w:t xml:space="preserve"> </w:t>
      </w:r>
      <w:r>
        <w:rPr>
          <w:rFonts w:eastAsia="Times New Roman"/>
          <w:sz w:val="21"/>
        </w:rPr>
        <w:t>DiPinto</w:t>
      </w:r>
      <w:r>
        <w:rPr>
          <w:rFonts w:eastAsia="Times New Roman"/>
          <w:spacing w:val="18"/>
          <w:sz w:val="21"/>
        </w:rPr>
        <w:t xml:space="preserve"> </w:t>
      </w:r>
      <w:r>
        <w:rPr>
          <w:rFonts w:eastAsia="Times New Roman"/>
          <w:sz w:val="21"/>
        </w:rPr>
        <w:t>ran</w:t>
      </w:r>
      <w:r>
        <w:rPr>
          <w:rFonts w:eastAsia="Times New Roman"/>
          <w:spacing w:val="17"/>
          <w:sz w:val="21"/>
        </w:rPr>
        <w:t xml:space="preserve"> </w:t>
      </w:r>
      <w:r>
        <w:rPr>
          <w:rFonts w:eastAsia="Times New Roman"/>
          <w:sz w:val="21"/>
        </w:rPr>
        <w:t>to</w:t>
      </w:r>
      <w:r>
        <w:rPr>
          <w:rFonts w:eastAsia="Times New Roman"/>
          <w:spacing w:val="18"/>
          <w:sz w:val="21"/>
        </w:rPr>
        <w:t xml:space="preserve"> </w:t>
      </w:r>
      <w:r>
        <w:rPr>
          <w:rFonts w:eastAsia="Times New Roman"/>
          <w:sz w:val="21"/>
        </w:rPr>
        <w:t>the</w:t>
      </w:r>
      <w:r>
        <w:rPr>
          <w:rFonts w:eastAsia="Times New Roman"/>
          <w:spacing w:val="17"/>
          <w:sz w:val="21"/>
        </w:rPr>
        <w:t xml:space="preserve"> </w:t>
      </w:r>
      <w:r>
        <w:rPr>
          <w:rFonts w:eastAsia="Times New Roman"/>
          <w:sz w:val="21"/>
        </w:rPr>
        <w:t>passenger</w:t>
      </w:r>
      <w:r>
        <w:rPr>
          <w:rFonts w:eastAsia="Times New Roman"/>
          <w:spacing w:val="17"/>
          <w:sz w:val="21"/>
        </w:rPr>
        <w:t xml:space="preserve"> </w:t>
      </w:r>
      <w:r>
        <w:rPr>
          <w:rFonts w:eastAsia="Times New Roman"/>
          <w:sz w:val="21"/>
        </w:rPr>
        <w:t>side</w:t>
      </w:r>
      <w:r>
        <w:rPr>
          <w:rFonts w:eastAsia="Times New Roman"/>
          <w:spacing w:val="17"/>
          <w:sz w:val="21"/>
        </w:rPr>
        <w:t xml:space="preserve"> </w:t>
      </w:r>
      <w:r>
        <w:rPr>
          <w:rFonts w:eastAsia="Times New Roman"/>
          <w:sz w:val="21"/>
        </w:rPr>
        <w:t>and</w:t>
      </w:r>
      <w:r>
        <w:rPr>
          <w:rFonts w:eastAsia="Times New Roman"/>
          <w:spacing w:val="15"/>
          <w:sz w:val="21"/>
        </w:rPr>
        <w:t xml:space="preserve"> </w:t>
      </w:r>
      <w:r>
        <w:rPr>
          <w:rFonts w:eastAsia="Times New Roman"/>
          <w:sz w:val="21"/>
        </w:rPr>
        <w:t>forced</w:t>
      </w:r>
      <w:r>
        <w:rPr>
          <w:rFonts w:eastAsia="Times New Roman"/>
          <w:spacing w:val="17"/>
          <w:sz w:val="21"/>
        </w:rPr>
        <w:t xml:space="preserve"> </w:t>
      </w:r>
      <w:r>
        <w:rPr>
          <w:rFonts w:eastAsia="Times New Roman"/>
          <w:sz w:val="21"/>
        </w:rPr>
        <w:t>the</w:t>
      </w:r>
      <w:r>
        <w:rPr>
          <w:rFonts w:eastAsia="Times New Roman"/>
          <w:spacing w:val="17"/>
          <w:sz w:val="21"/>
        </w:rPr>
        <w:t xml:space="preserve"> </w:t>
      </w:r>
      <w:r>
        <w:rPr>
          <w:rFonts w:eastAsia="Times New Roman"/>
          <w:sz w:val="21"/>
        </w:rPr>
        <w:t>door</w:t>
      </w:r>
      <w:r>
        <w:rPr>
          <w:rFonts w:eastAsia="Times New Roman"/>
          <w:spacing w:val="17"/>
          <w:sz w:val="21"/>
        </w:rPr>
        <w:t xml:space="preserve"> </w:t>
      </w:r>
      <w:r>
        <w:rPr>
          <w:rFonts w:eastAsia="Times New Roman"/>
          <w:sz w:val="21"/>
        </w:rPr>
        <w:t>open.</w:t>
      </w:r>
      <w:r>
        <w:rPr>
          <w:rFonts w:eastAsia="Times New Roman"/>
          <w:spacing w:val="15"/>
          <w:sz w:val="21"/>
        </w:rPr>
        <w:t xml:space="preserve"> </w:t>
      </w:r>
      <w:r>
        <w:rPr>
          <w:rFonts w:eastAsia="Times New Roman"/>
          <w:sz w:val="21"/>
        </w:rPr>
        <w:t>He</w:t>
      </w:r>
      <w:r>
        <w:rPr>
          <w:rFonts w:hint="eastAsia" w:eastAsia="宋体"/>
          <w:sz w:val="21"/>
          <w:lang w:val="en-US" w:eastAsia="zh-CN"/>
        </w:rPr>
        <w:t xml:space="preserve"> </w:t>
      </w:r>
      <w:r>
        <w:rPr>
          <w:rFonts w:hint="eastAsia" w:eastAsia="宋体"/>
          <w:sz w:val="21"/>
          <w:u w:val="single"/>
          <w:lang w:val="en-US" w:eastAsia="zh-CN"/>
        </w:rPr>
        <w:t xml:space="preserve">  </w:t>
      </w:r>
      <w:r>
        <w:rPr>
          <w:rFonts w:eastAsia="Times New Roman"/>
          <w:sz w:val="21"/>
          <w:u w:val="single" w:color="000000"/>
        </w:rPr>
        <w:t>52</w:t>
      </w:r>
      <w:r>
        <w:rPr>
          <w:rFonts w:hint="eastAsia" w:eastAsia="宋体"/>
          <w:sz w:val="21"/>
          <w:u w:val="single" w:color="000000"/>
          <w:lang w:val="en-US" w:eastAsia="zh-CN"/>
        </w:rPr>
        <w:t xml:space="preserve">  </w:t>
      </w:r>
      <w:r>
        <w:rPr>
          <w:rFonts w:hint="eastAsia" w:eastAsia="宋体"/>
          <w:sz w:val="21"/>
          <w:u w:val="none" w:color="auto"/>
          <w:lang w:val="en-US" w:eastAsia="zh-CN"/>
        </w:rPr>
        <w:t xml:space="preserve"> </w:t>
      </w:r>
      <w:r>
        <w:rPr>
          <w:rFonts w:eastAsia="Times New Roman"/>
          <w:sz w:val="21"/>
        </w:rPr>
        <w:t>the</w:t>
      </w:r>
      <w:r>
        <w:rPr>
          <w:rFonts w:eastAsia="Times New Roman"/>
          <w:spacing w:val="17"/>
          <w:sz w:val="21"/>
        </w:rPr>
        <w:t xml:space="preserve"> </w:t>
      </w:r>
      <w:r>
        <w:rPr>
          <w:rFonts w:eastAsia="Times New Roman"/>
          <w:sz w:val="21"/>
        </w:rPr>
        <w:t>airbags,</w:t>
      </w:r>
    </w:p>
    <w:p>
      <w:pPr>
        <w:autoSpaceDE w:val="0"/>
        <w:autoSpaceDN w:val="0"/>
        <w:snapToGrid w:val="0"/>
        <w:spacing w:before="71"/>
        <w:ind w:left="625"/>
        <w:jc w:val="both"/>
        <w:rPr>
          <w:sz w:val="21"/>
        </w:rPr>
      </w:pPr>
      <w:r>
        <w:rPr>
          <w:rFonts w:eastAsia="Times New Roman"/>
          <w:sz w:val="21"/>
        </w:rPr>
        <w:t>and pulled Esposito out to</w:t>
      </w:r>
      <w:r>
        <w:rPr>
          <w:rFonts w:hint="eastAsia" w:eastAsia="宋体"/>
          <w:sz w:val="21"/>
          <w:lang w:val="en-US" w:eastAsia="zh-CN"/>
        </w:rPr>
        <w:t xml:space="preserve"> </w:t>
      </w:r>
      <w:r>
        <w:rPr>
          <w:rFonts w:hint="eastAsia" w:eastAsia="宋体"/>
          <w:sz w:val="21"/>
          <w:u w:val="single"/>
          <w:lang w:val="en-US" w:eastAsia="zh-CN"/>
        </w:rPr>
        <w:t xml:space="preserve">  </w:t>
      </w:r>
      <w:r>
        <w:rPr>
          <w:rFonts w:eastAsia="Times New Roman"/>
          <w:sz w:val="21"/>
          <w:u w:val="single" w:color="000000"/>
        </w:rPr>
        <w:t>53</w:t>
      </w:r>
      <w:r>
        <w:rPr>
          <w:rFonts w:hint="eastAsia" w:eastAsia="宋体"/>
          <w:sz w:val="21"/>
          <w:u w:val="single" w:color="000000"/>
          <w:lang w:val="en-US" w:eastAsia="zh-CN"/>
        </w:rPr>
        <w:t xml:space="preserve">  </w:t>
      </w:r>
      <w:r>
        <w:rPr>
          <w:rFonts w:hint="eastAsia" w:eastAsia="宋体"/>
          <w:sz w:val="21"/>
          <w:u w:val="none" w:color="auto"/>
          <w:lang w:val="en-US" w:eastAsia="zh-CN"/>
        </w:rPr>
        <w:t xml:space="preserve"> </w:t>
      </w:r>
      <w:r>
        <w:rPr>
          <w:rFonts w:eastAsia="Times New Roman"/>
          <w:sz w:val="21"/>
        </w:rPr>
        <w:t xml:space="preserve">just in time. </w:t>
      </w:r>
      <w:r>
        <w:rPr>
          <w:rFonts w:eastAsia="Times New Roman"/>
          <w:spacing w:val="-9"/>
          <w:sz w:val="21"/>
        </w:rPr>
        <w:t>W</w:t>
      </w:r>
      <w:r>
        <w:rPr>
          <w:rFonts w:eastAsia="Times New Roman"/>
          <w:sz w:val="21"/>
        </w:rPr>
        <w:t>ithin six seconds, the train</w:t>
      </w:r>
      <w:r>
        <w:rPr>
          <w:rFonts w:hint="eastAsia" w:eastAsia="宋体"/>
          <w:sz w:val="21"/>
          <w:lang w:val="en-US" w:eastAsia="zh-CN"/>
        </w:rPr>
        <w:t xml:space="preserve"> </w:t>
      </w:r>
      <w:r>
        <w:rPr>
          <w:rFonts w:hint="eastAsia" w:eastAsia="宋体"/>
          <w:sz w:val="21"/>
          <w:u w:val="single"/>
          <w:lang w:val="en-US" w:eastAsia="zh-CN"/>
        </w:rPr>
        <w:t xml:space="preserve">  </w:t>
      </w:r>
      <w:r>
        <w:rPr>
          <w:rFonts w:eastAsia="Times New Roman"/>
          <w:sz w:val="21"/>
          <w:u w:val="single" w:color="000000"/>
        </w:rPr>
        <w:t>54</w:t>
      </w:r>
      <w:r>
        <w:rPr>
          <w:rFonts w:hint="eastAsia" w:eastAsia="宋体"/>
          <w:sz w:val="21"/>
          <w:u w:val="single" w:color="000000"/>
          <w:lang w:val="en-US" w:eastAsia="zh-CN"/>
        </w:rPr>
        <w:t xml:space="preserve">  </w:t>
      </w:r>
      <w:r>
        <w:rPr>
          <w:rFonts w:hint="eastAsia" w:eastAsia="宋体"/>
          <w:sz w:val="21"/>
          <w:u w:val="none" w:color="auto"/>
          <w:lang w:val="en-US" w:eastAsia="zh-CN"/>
        </w:rPr>
        <w:t xml:space="preserve"> </w:t>
      </w:r>
      <w:r>
        <w:rPr>
          <w:rFonts w:eastAsia="Times New Roman"/>
          <w:sz w:val="21"/>
        </w:rPr>
        <w:t>past.</w:t>
      </w:r>
    </w:p>
    <w:p>
      <w:pPr>
        <w:autoSpaceDE w:val="0"/>
        <w:autoSpaceDN w:val="0"/>
        <w:snapToGrid w:val="0"/>
        <w:spacing w:before="71"/>
        <w:ind w:left="1045"/>
        <w:jc w:val="both"/>
        <w:rPr>
          <w:sz w:val="21"/>
        </w:rPr>
      </w:pPr>
      <w:r>
        <w:rPr>
          <w:rFonts w:eastAsia="Times New Roman"/>
          <w:sz w:val="21"/>
        </w:rPr>
        <w:t>“It</w:t>
      </w:r>
      <w:r>
        <w:rPr>
          <w:rFonts w:eastAsia="Times New Roman"/>
          <w:spacing w:val="31"/>
          <w:sz w:val="21"/>
        </w:rPr>
        <w:t xml:space="preserve"> </w:t>
      </w:r>
      <w:r>
        <w:rPr>
          <w:rFonts w:eastAsia="Times New Roman"/>
          <w:sz w:val="21"/>
        </w:rPr>
        <w:t>was</w:t>
      </w:r>
      <w:r>
        <w:rPr>
          <w:rFonts w:eastAsia="Times New Roman"/>
          <w:spacing w:val="31"/>
          <w:sz w:val="21"/>
        </w:rPr>
        <w:t xml:space="preserve"> </w:t>
      </w:r>
      <w:r>
        <w:rPr>
          <w:rFonts w:eastAsia="Times New Roman"/>
          <w:sz w:val="21"/>
        </w:rPr>
        <w:t>like</w:t>
      </w:r>
      <w:r>
        <w:rPr>
          <w:rFonts w:eastAsia="Times New Roman"/>
          <w:spacing w:val="32"/>
          <w:sz w:val="21"/>
        </w:rPr>
        <w:t xml:space="preserve"> </w:t>
      </w:r>
      <w:r>
        <w:rPr>
          <w:rFonts w:eastAsia="Times New Roman"/>
          <w:sz w:val="21"/>
        </w:rPr>
        <w:t>a</w:t>
      </w:r>
      <w:r>
        <w:rPr>
          <w:rFonts w:eastAsia="Times New Roman"/>
          <w:spacing w:val="32"/>
          <w:sz w:val="21"/>
        </w:rPr>
        <w:t xml:space="preserve"> </w:t>
      </w:r>
      <w:r>
        <w:rPr>
          <w:rFonts w:eastAsia="Times New Roman"/>
          <w:sz w:val="21"/>
        </w:rPr>
        <w:t>Hollywood</w:t>
      </w:r>
      <w:r>
        <w:rPr>
          <w:rFonts w:eastAsia="Times New Roman"/>
          <w:spacing w:val="32"/>
          <w:sz w:val="21"/>
        </w:rPr>
        <w:t xml:space="preserve"> </w:t>
      </w:r>
      <w:r>
        <w:rPr>
          <w:rFonts w:eastAsia="Times New Roman"/>
          <w:sz w:val="21"/>
        </w:rPr>
        <w:t>movie,”</w:t>
      </w:r>
      <w:r>
        <w:rPr>
          <w:rFonts w:eastAsia="Times New Roman"/>
          <w:spacing w:val="31"/>
          <w:sz w:val="21"/>
        </w:rPr>
        <w:t xml:space="preserve"> </w:t>
      </w:r>
      <w:r>
        <w:rPr>
          <w:rFonts w:eastAsia="Times New Roman"/>
          <w:sz w:val="21"/>
        </w:rPr>
        <w:t>DiPinto</w:t>
      </w:r>
      <w:r>
        <w:rPr>
          <w:rFonts w:eastAsia="Times New Roman"/>
          <w:spacing w:val="32"/>
          <w:sz w:val="21"/>
        </w:rPr>
        <w:t xml:space="preserve"> </w:t>
      </w:r>
      <w:r>
        <w:rPr>
          <w:rFonts w:eastAsia="Times New Roman"/>
          <w:sz w:val="21"/>
        </w:rPr>
        <w:t>told</w:t>
      </w:r>
      <w:r>
        <w:rPr>
          <w:rFonts w:eastAsia="Times New Roman"/>
          <w:spacing w:val="32"/>
          <w:sz w:val="21"/>
        </w:rPr>
        <w:t xml:space="preserve"> </w:t>
      </w:r>
      <w:r>
        <w:rPr>
          <w:rFonts w:eastAsia="Times New Roman"/>
          <w:sz w:val="21"/>
        </w:rPr>
        <w:t>reporters</w:t>
      </w:r>
      <w:r>
        <w:rPr>
          <w:rFonts w:eastAsia="Times New Roman"/>
          <w:spacing w:val="31"/>
          <w:sz w:val="21"/>
        </w:rPr>
        <w:t xml:space="preserve"> </w:t>
      </w:r>
      <w:r>
        <w:rPr>
          <w:rFonts w:eastAsia="Times New Roman"/>
          <w:sz w:val="21"/>
        </w:rPr>
        <w:t>the</w:t>
      </w:r>
      <w:r>
        <w:rPr>
          <w:rFonts w:eastAsia="Times New Roman"/>
          <w:spacing w:val="32"/>
          <w:sz w:val="21"/>
        </w:rPr>
        <w:t xml:space="preserve"> </w:t>
      </w:r>
      <w:r>
        <w:rPr>
          <w:rFonts w:eastAsia="Times New Roman"/>
          <w:sz w:val="21"/>
        </w:rPr>
        <w:t>next</w:t>
      </w:r>
      <w:r>
        <w:rPr>
          <w:rFonts w:eastAsia="Times New Roman"/>
          <w:spacing w:val="30"/>
          <w:sz w:val="21"/>
        </w:rPr>
        <w:t xml:space="preserve"> </w:t>
      </w:r>
      <w:r>
        <w:rPr>
          <w:rFonts w:eastAsia="Times New Roman"/>
          <w:sz w:val="21"/>
        </w:rPr>
        <w:t>da</w:t>
      </w:r>
      <w:r>
        <w:rPr>
          <w:rFonts w:eastAsia="Times New Roman"/>
          <w:spacing w:val="-14"/>
          <w:sz w:val="21"/>
        </w:rPr>
        <w:t>y</w:t>
      </w:r>
      <w:r>
        <w:rPr>
          <w:rFonts w:eastAsia="Times New Roman"/>
          <w:sz w:val="21"/>
        </w:rPr>
        <w:t>.</w:t>
      </w:r>
      <w:r>
        <w:rPr>
          <w:rFonts w:eastAsia="Times New Roman"/>
          <w:spacing w:val="32"/>
          <w:sz w:val="21"/>
        </w:rPr>
        <w:t xml:space="preserve"> </w:t>
      </w:r>
      <w:r>
        <w:rPr>
          <w:rFonts w:eastAsia="Times New Roman"/>
          <w:sz w:val="21"/>
        </w:rPr>
        <w:t>“Last</w:t>
      </w:r>
      <w:r>
        <w:rPr>
          <w:rFonts w:eastAsia="Times New Roman"/>
          <w:spacing w:val="30"/>
          <w:sz w:val="21"/>
        </w:rPr>
        <w:t xml:space="preserve"> </w:t>
      </w:r>
      <w:r>
        <w:rPr>
          <w:rFonts w:eastAsia="Times New Roman"/>
          <w:sz w:val="21"/>
        </w:rPr>
        <w:t>night,”</w:t>
      </w:r>
      <w:r>
        <w:rPr>
          <w:rFonts w:eastAsia="Times New Roman"/>
          <w:spacing w:val="32"/>
          <w:sz w:val="21"/>
        </w:rPr>
        <w:t xml:space="preserve"> </w:t>
      </w:r>
      <w:r>
        <w:rPr>
          <w:rFonts w:eastAsia="Times New Roman"/>
          <w:sz w:val="21"/>
        </w:rPr>
        <w:t>the</w:t>
      </w:r>
      <w:r>
        <w:rPr>
          <w:rFonts w:eastAsia="Times New Roman"/>
          <w:spacing w:val="32"/>
          <w:sz w:val="21"/>
        </w:rPr>
        <w:t xml:space="preserve"> </w:t>
      </w:r>
      <w:r>
        <w:rPr>
          <w:rFonts w:eastAsia="Times New Roman"/>
          <w:sz w:val="21"/>
        </w:rPr>
        <w:t>reporter</w:t>
      </w:r>
    </w:p>
    <w:p>
      <w:pPr>
        <w:autoSpaceDE w:val="0"/>
        <w:autoSpaceDN w:val="0"/>
        <w:snapToGrid w:val="0"/>
        <w:spacing w:before="71"/>
        <w:ind w:left="625"/>
        <w:jc w:val="both"/>
        <w:rPr>
          <w:sz w:val="21"/>
        </w:rPr>
      </w:pPr>
      <w:r>
        <w:rPr>
          <w:rFonts w:eastAsia="Times New Roman"/>
          <w:sz w:val="21"/>
        </w:rPr>
        <w:t>commented, “the</w:t>
      </w:r>
      <w:r>
        <w:rPr>
          <w:rFonts w:hint="eastAsia" w:eastAsia="宋体"/>
          <w:sz w:val="21"/>
          <w:lang w:val="en-US" w:eastAsia="zh-CN"/>
        </w:rPr>
        <w:t xml:space="preserve"> </w:t>
      </w:r>
      <w:r>
        <w:rPr>
          <w:rFonts w:hint="eastAsia" w:eastAsia="宋体"/>
          <w:sz w:val="21"/>
          <w:u w:val="single"/>
          <w:lang w:val="en-US" w:eastAsia="zh-CN"/>
        </w:rPr>
        <w:t xml:space="preserve">  </w:t>
      </w:r>
      <w:r>
        <w:rPr>
          <w:rFonts w:eastAsia="Times New Roman"/>
          <w:sz w:val="21"/>
          <w:u w:val="single" w:color="000000"/>
        </w:rPr>
        <w:t>55</w:t>
      </w:r>
      <w:r>
        <w:rPr>
          <w:rFonts w:hint="eastAsia" w:eastAsia="宋体"/>
          <w:sz w:val="21"/>
          <w:u w:val="single" w:color="000000"/>
          <w:lang w:val="en-US" w:eastAsia="zh-CN"/>
        </w:rPr>
        <w:t xml:space="preserve">  </w:t>
      </w:r>
      <w:r>
        <w:rPr>
          <w:rFonts w:hint="eastAsia" w:eastAsia="宋体"/>
          <w:sz w:val="21"/>
          <w:u w:val="none" w:color="auto"/>
          <w:lang w:val="en-US" w:eastAsia="zh-CN"/>
        </w:rPr>
        <w:t xml:space="preserve"> </w:t>
      </w:r>
      <w:r>
        <w:rPr>
          <w:rFonts w:eastAsia="Times New Roman"/>
          <w:sz w:val="21"/>
        </w:rPr>
        <w:t>arrived in pajamas, not in a fire truck.”</w:t>
      </w:r>
    </w:p>
    <w:p>
      <w:pPr>
        <w:numPr>
          <w:ilvl w:val="0"/>
          <w:numId w:val="18"/>
        </w:numPr>
        <w:snapToGrid w:val="0"/>
        <w:spacing w:before="71"/>
        <w:jc w:val="left"/>
        <w:rPr>
          <w:spacing w:val="1"/>
          <w:sz w:val="21"/>
        </w:rPr>
      </w:pPr>
      <w:r>
        <w:rPr>
          <w:rFonts w:eastAsia="Times New Roman"/>
          <w:sz w:val="21"/>
        </w:rPr>
        <w:t>A. ride</w:t>
      </w:r>
      <w:r>
        <w:rPr>
          <w:rFonts w:eastAsia="Times New Roman"/>
          <w:spacing w:val="1580"/>
          <w:sz w:val="21"/>
        </w:rPr>
        <w:t xml:space="preserve"> </w:t>
      </w:r>
      <w:r>
        <w:rPr>
          <w:rFonts w:eastAsia="Times New Roman"/>
          <w:sz w:val="21"/>
        </w:rPr>
        <w:t>B. trip</w:t>
      </w:r>
      <w:r>
        <w:rPr>
          <w:rFonts w:eastAsia="Times New Roman"/>
          <w:spacing w:val="1511"/>
          <w:sz w:val="21"/>
        </w:rPr>
        <w:t xml:space="preserve"> </w:t>
      </w:r>
      <w:r>
        <w:rPr>
          <w:rFonts w:eastAsia="Times New Roman"/>
          <w:sz w:val="21"/>
        </w:rPr>
        <w:t>C. drive</w:t>
      </w:r>
      <w:r>
        <w:rPr>
          <w:rFonts w:eastAsia="Times New Roman"/>
          <w:spacing w:val="1369"/>
          <w:sz w:val="21"/>
        </w:rPr>
        <w:t xml:space="preserve"> </w:t>
      </w:r>
      <w:r>
        <w:rPr>
          <w:rFonts w:eastAsia="Times New Roman"/>
          <w:sz w:val="21"/>
        </w:rPr>
        <w:t>D. lift</w:t>
      </w:r>
    </w:p>
    <w:p>
      <w:pPr>
        <w:numPr>
          <w:ilvl w:val="0"/>
          <w:numId w:val="18"/>
        </w:numPr>
        <w:snapToGrid w:val="0"/>
        <w:spacing w:before="71"/>
        <w:jc w:val="left"/>
        <w:rPr>
          <w:spacing w:val="1"/>
          <w:sz w:val="21"/>
        </w:rPr>
      </w:pPr>
      <w:r>
        <w:rPr>
          <w:rFonts w:eastAsia="Times New Roman"/>
          <w:sz w:val="21"/>
        </w:rPr>
        <w:t>A. gone</w:t>
      </w:r>
      <w:r>
        <w:rPr>
          <w:rFonts w:eastAsia="Times New Roman"/>
          <w:spacing w:val="1499"/>
          <w:sz w:val="21"/>
        </w:rPr>
        <w:t xml:space="preserve"> </w:t>
      </w:r>
      <w:r>
        <w:rPr>
          <w:rFonts w:eastAsia="Times New Roman"/>
          <w:sz w:val="21"/>
        </w:rPr>
        <w:t>B. chosen</w:t>
      </w:r>
      <w:r>
        <w:rPr>
          <w:rFonts w:eastAsia="Times New Roman"/>
          <w:spacing w:val="1218"/>
          <w:sz w:val="21"/>
        </w:rPr>
        <w:t xml:space="preserve"> </w:t>
      </w:r>
      <w:r>
        <w:rPr>
          <w:rFonts w:eastAsia="Times New Roman"/>
          <w:sz w:val="21"/>
        </w:rPr>
        <w:t>C. traveled</w:t>
      </w:r>
      <w:r>
        <w:rPr>
          <w:rFonts w:eastAsia="Times New Roman"/>
          <w:spacing w:val="1125"/>
          <w:sz w:val="21"/>
        </w:rPr>
        <w:t xml:space="preserve"> </w:t>
      </w:r>
      <w:r>
        <w:rPr>
          <w:rFonts w:eastAsia="Times New Roman"/>
          <w:sz w:val="21"/>
        </w:rPr>
        <w:t>D. covered</w:t>
      </w:r>
    </w:p>
    <w:p>
      <w:pPr>
        <w:numPr>
          <w:ilvl w:val="0"/>
          <w:numId w:val="18"/>
        </w:numPr>
        <w:snapToGrid w:val="0"/>
        <w:spacing w:before="71"/>
        <w:jc w:val="left"/>
        <w:rPr>
          <w:spacing w:val="1"/>
          <w:sz w:val="21"/>
        </w:rPr>
      </w:pPr>
      <w:r>
        <w:rPr>
          <w:rFonts w:eastAsia="Times New Roman"/>
          <w:sz w:val="21"/>
        </w:rPr>
        <w:t>A. pulling</w:t>
      </w:r>
      <w:r>
        <w:rPr>
          <w:rFonts w:eastAsia="Times New Roman"/>
          <w:spacing w:val="1312"/>
          <w:sz w:val="21"/>
        </w:rPr>
        <w:t xml:space="preserve"> </w:t>
      </w:r>
      <w:r>
        <w:rPr>
          <w:rFonts w:eastAsia="Times New Roman"/>
          <w:sz w:val="21"/>
        </w:rPr>
        <w:t>B. pushing</w:t>
      </w:r>
      <w:r>
        <w:rPr>
          <w:rFonts w:eastAsia="Times New Roman"/>
          <w:spacing w:val="1137"/>
          <w:sz w:val="21"/>
        </w:rPr>
        <w:t xml:space="preserve"> </w:t>
      </w:r>
      <w:r>
        <w:rPr>
          <w:rFonts w:eastAsia="Times New Roman"/>
          <w:sz w:val="21"/>
        </w:rPr>
        <w:t>C. shaking</w:t>
      </w:r>
      <w:r>
        <w:rPr>
          <w:rFonts w:eastAsia="Times New Roman"/>
          <w:spacing w:val="1149"/>
          <w:sz w:val="21"/>
        </w:rPr>
        <w:t xml:space="preserve"> </w:t>
      </w:r>
      <w:r>
        <w:rPr>
          <w:rFonts w:eastAsia="Times New Roman"/>
          <w:sz w:val="21"/>
        </w:rPr>
        <w:t>D. holding</w:t>
      </w:r>
    </w:p>
    <w:p>
      <w:pPr>
        <w:numPr>
          <w:ilvl w:val="0"/>
          <w:numId w:val="18"/>
        </w:numPr>
        <w:snapToGrid w:val="0"/>
        <w:spacing w:before="71"/>
        <w:jc w:val="left"/>
        <w:rPr>
          <w:spacing w:val="1"/>
          <w:sz w:val="21"/>
        </w:rPr>
      </w:pPr>
      <w:r>
        <w:rPr>
          <w:rFonts w:eastAsia="Times New Roman"/>
          <w:sz w:val="21"/>
        </w:rPr>
        <w:t>A. puzzled</w:t>
      </w:r>
      <w:r>
        <w:rPr>
          <w:rFonts w:eastAsia="Times New Roman"/>
          <w:spacing w:val="1254"/>
          <w:sz w:val="21"/>
        </w:rPr>
        <w:t xml:space="preserve"> </w:t>
      </w:r>
      <w:r>
        <w:rPr>
          <w:rFonts w:eastAsia="Times New Roman"/>
          <w:sz w:val="21"/>
        </w:rPr>
        <w:t>B. exhausted</w:t>
      </w:r>
      <w:r>
        <w:rPr>
          <w:rFonts w:eastAsia="Times New Roman"/>
          <w:spacing w:val="961"/>
          <w:sz w:val="21"/>
        </w:rPr>
        <w:t xml:space="preserve"> </w:t>
      </w:r>
      <w:r>
        <w:rPr>
          <w:rFonts w:eastAsia="Times New Roman"/>
          <w:sz w:val="21"/>
        </w:rPr>
        <w:t>C. shocked</w:t>
      </w:r>
      <w:r>
        <w:rPr>
          <w:rFonts w:eastAsia="Times New Roman"/>
          <w:spacing w:val="1113"/>
          <w:sz w:val="21"/>
        </w:rPr>
        <w:t xml:space="preserve"> </w:t>
      </w:r>
      <w:r>
        <w:rPr>
          <w:rFonts w:eastAsia="Times New Roman"/>
          <w:sz w:val="21"/>
        </w:rPr>
        <w:t>D. beaten</w:t>
      </w:r>
    </w:p>
    <w:p>
      <w:pPr>
        <w:numPr>
          <w:ilvl w:val="0"/>
          <w:numId w:val="18"/>
        </w:numPr>
        <w:snapToGrid w:val="0"/>
        <w:spacing w:before="71"/>
        <w:jc w:val="left"/>
        <w:rPr>
          <w:spacing w:val="1"/>
          <w:sz w:val="21"/>
        </w:rPr>
      </w:pPr>
      <w:r>
        <w:rPr>
          <w:rFonts w:eastAsia="Times New Roman"/>
          <w:sz w:val="21"/>
        </w:rPr>
        <w:t>A. noise</w:t>
      </w:r>
      <w:r>
        <w:rPr>
          <w:rFonts w:eastAsia="Times New Roman"/>
          <w:spacing w:val="1462"/>
          <w:sz w:val="21"/>
        </w:rPr>
        <w:t xml:space="preserve"> </w:t>
      </w:r>
      <w:r>
        <w:rPr>
          <w:rFonts w:eastAsia="Times New Roman"/>
          <w:sz w:val="21"/>
        </w:rPr>
        <w:t>B. voice</w:t>
      </w:r>
      <w:r>
        <w:rPr>
          <w:rFonts w:eastAsia="Times New Roman"/>
          <w:spacing w:val="1345"/>
          <w:sz w:val="21"/>
        </w:rPr>
        <w:t xml:space="preserve"> </w:t>
      </w:r>
      <w:r>
        <w:rPr>
          <w:rFonts w:eastAsia="Times New Roman"/>
          <w:sz w:val="21"/>
        </w:rPr>
        <w:t>C. scream</w:t>
      </w:r>
      <w:r>
        <w:rPr>
          <w:rFonts w:eastAsia="Times New Roman"/>
          <w:spacing w:val="1205"/>
          <w:sz w:val="21"/>
        </w:rPr>
        <w:t xml:space="preserve"> </w:t>
      </w:r>
      <w:r>
        <w:rPr>
          <w:rFonts w:eastAsia="Times New Roman"/>
          <w:sz w:val="21"/>
        </w:rPr>
        <w:t>D. cry</w:t>
      </w:r>
    </w:p>
    <w:p>
      <w:pPr>
        <w:numPr>
          <w:ilvl w:val="0"/>
          <w:numId w:val="18"/>
        </w:numPr>
        <w:snapToGrid w:val="0"/>
        <w:spacing w:before="71"/>
        <w:jc w:val="left"/>
        <w:rPr>
          <w:spacing w:val="1"/>
          <w:sz w:val="21"/>
        </w:rPr>
      </w:pPr>
      <w:r>
        <w:rPr>
          <w:rFonts w:eastAsia="Times New Roman"/>
          <w:sz w:val="21"/>
        </w:rPr>
        <w:t>A. grabbed</w:t>
      </w:r>
      <w:r>
        <w:rPr>
          <w:rFonts w:eastAsia="Times New Roman"/>
          <w:spacing w:val="1230"/>
          <w:sz w:val="21"/>
        </w:rPr>
        <w:t xml:space="preserve"> </w:t>
      </w:r>
      <w:r>
        <w:rPr>
          <w:rFonts w:eastAsia="Times New Roman"/>
          <w:sz w:val="21"/>
        </w:rPr>
        <w:t>B. caught</w:t>
      </w:r>
      <w:r>
        <w:rPr>
          <w:rFonts w:eastAsia="Times New Roman"/>
          <w:spacing w:val="1241"/>
          <w:sz w:val="21"/>
        </w:rPr>
        <w:t xml:space="preserve"> </w:t>
      </w:r>
      <w:r>
        <w:rPr>
          <w:rFonts w:eastAsia="Times New Roman"/>
          <w:sz w:val="21"/>
        </w:rPr>
        <w:t>C. sought</w:t>
      </w:r>
      <w:r>
        <w:rPr>
          <w:rFonts w:eastAsia="Times New Roman"/>
          <w:spacing w:val="1241"/>
          <w:sz w:val="21"/>
        </w:rPr>
        <w:t xml:space="preserve"> </w:t>
      </w:r>
      <w:r>
        <w:rPr>
          <w:rFonts w:eastAsia="Times New Roman"/>
          <w:sz w:val="21"/>
        </w:rPr>
        <w:t>D. reached</w:t>
      </w:r>
    </w:p>
    <w:p>
      <w:pPr>
        <w:numPr>
          <w:ilvl w:val="0"/>
          <w:numId w:val="18"/>
        </w:numPr>
        <w:snapToGrid w:val="0"/>
        <w:spacing w:before="71"/>
        <w:jc w:val="left"/>
        <w:rPr>
          <w:spacing w:val="1"/>
          <w:sz w:val="21"/>
        </w:rPr>
      </w:pPr>
      <w:r>
        <w:rPr>
          <w:rFonts w:eastAsia="Times New Roman"/>
          <w:sz w:val="21"/>
        </w:rPr>
        <w:t>A. yet</w:t>
      </w:r>
      <w:r>
        <w:rPr>
          <w:rFonts w:eastAsia="Times New Roman"/>
          <w:spacing w:val="1649"/>
          <w:sz w:val="21"/>
        </w:rPr>
        <w:t xml:space="preserve"> </w:t>
      </w:r>
      <w:r>
        <w:rPr>
          <w:rFonts w:eastAsia="Times New Roman"/>
          <w:sz w:val="21"/>
        </w:rPr>
        <w:t>B. also</w:t>
      </w:r>
      <w:r>
        <w:rPr>
          <w:rFonts w:eastAsia="Times New Roman"/>
          <w:spacing w:val="1463"/>
          <w:sz w:val="21"/>
        </w:rPr>
        <w:t xml:space="preserve"> </w:t>
      </w:r>
      <w:r>
        <w:rPr>
          <w:rFonts w:eastAsia="Times New Roman"/>
          <w:sz w:val="21"/>
        </w:rPr>
        <w:t>C. still</w:t>
      </w:r>
      <w:r>
        <w:rPr>
          <w:rFonts w:eastAsia="Times New Roman"/>
          <w:spacing w:val="1488"/>
          <w:sz w:val="21"/>
        </w:rPr>
        <w:t xml:space="preserve"> </w:t>
      </w:r>
      <w:r>
        <w:rPr>
          <w:rFonts w:eastAsia="Times New Roman"/>
          <w:sz w:val="21"/>
        </w:rPr>
        <w:t>D. even</w:t>
      </w:r>
    </w:p>
    <w:p>
      <w:pPr>
        <w:numPr>
          <w:ilvl w:val="0"/>
          <w:numId w:val="18"/>
        </w:numPr>
        <w:snapToGrid w:val="0"/>
        <w:spacing w:before="71"/>
        <w:jc w:val="left"/>
        <w:rPr>
          <w:spacing w:val="1"/>
          <w:sz w:val="21"/>
        </w:rPr>
      </w:pPr>
      <w:r>
        <w:rPr>
          <w:rFonts w:eastAsia="Times New Roman"/>
          <w:sz w:val="21"/>
        </w:rPr>
        <w:t>A. came out</w:t>
      </w:r>
      <w:r>
        <w:rPr>
          <w:rFonts w:eastAsia="Times New Roman"/>
          <w:spacing w:val="1143"/>
          <w:sz w:val="21"/>
        </w:rPr>
        <w:t xml:space="preserve"> </w:t>
      </w:r>
      <w:r>
        <w:rPr>
          <w:rFonts w:eastAsia="Times New Roman"/>
          <w:sz w:val="21"/>
        </w:rPr>
        <w:t>B. came across</w:t>
      </w:r>
      <w:r>
        <w:rPr>
          <w:rFonts w:eastAsia="Times New Roman"/>
          <w:spacing w:val="780"/>
          <w:sz w:val="21"/>
        </w:rPr>
        <w:t xml:space="preserve"> </w:t>
      </w:r>
      <w:r>
        <w:rPr>
          <w:rFonts w:eastAsia="Times New Roman"/>
          <w:sz w:val="21"/>
        </w:rPr>
        <w:t>C. came on</w:t>
      </w:r>
      <w:r>
        <w:rPr>
          <w:rFonts w:eastAsia="Times New Roman"/>
          <w:spacing w:val="1096"/>
          <w:sz w:val="21"/>
        </w:rPr>
        <w:t xml:space="preserve"> </w:t>
      </w:r>
      <w:r>
        <w:rPr>
          <w:rFonts w:eastAsia="Times New Roman"/>
          <w:sz w:val="21"/>
        </w:rPr>
        <w:t>D. came up</w:t>
      </w:r>
    </w:p>
    <w:p>
      <w:pPr>
        <w:numPr>
          <w:ilvl w:val="0"/>
          <w:numId w:val="18"/>
        </w:numPr>
        <w:snapToGrid w:val="0"/>
        <w:spacing w:before="71"/>
        <w:jc w:val="left"/>
        <w:rPr>
          <w:spacing w:val="1"/>
          <w:sz w:val="21"/>
        </w:rPr>
      </w:pPr>
      <w:r>
        <w:rPr>
          <w:rFonts w:eastAsia="Times New Roman"/>
          <w:sz w:val="21"/>
        </w:rPr>
        <w:t>A. considered</w:t>
      </w:r>
      <w:r>
        <w:rPr>
          <w:rFonts w:eastAsia="Times New Roman"/>
          <w:spacing w:val="997"/>
          <w:sz w:val="21"/>
        </w:rPr>
        <w:t xml:space="preserve"> </w:t>
      </w:r>
      <w:r>
        <w:rPr>
          <w:rFonts w:eastAsia="Times New Roman"/>
          <w:sz w:val="21"/>
        </w:rPr>
        <w:t>B. concluded</w:t>
      </w:r>
      <w:r>
        <w:rPr>
          <w:rFonts w:eastAsia="Times New Roman"/>
          <w:spacing w:val="938"/>
          <w:sz w:val="21"/>
        </w:rPr>
        <w:t xml:space="preserve"> </w:t>
      </w:r>
      <w:r>
        <w:rPr>
          <w:rFonts w:eastAsia="Times New Roman"/>
          <w:sz w:val="21"/>
        </w:rPr>
        <w:t>C. convinced</w:t>
      </w:r>
      <w:r>
        <w:rPr>
          <w:rFonts w:eastAsia="Times New Roman"/>
          <w:spacing w:val="937"/>
          <w:sz w:val="21"/>
        </w:rPr>
        <w:t xml:space="preserve"> </w:t>
      </w:r>
      <w:r>
        <w:rPr>
          <w:rFonts w:eastAsia="Times New Roman"/>
          <w:sz w:val="21"/>
        </w:rPr>
        <w:t>D. informed</w:t>
      </w:r>
    </w:p>
    <w:p>
      <w:pPr>
        <w:numPr>
          <w:ilvl w:val="0"/>
          <w:numId w:val="18"/>
        </w:numPr>
        <w:snapToGrid w:val="0"/>
        <w:spacing w:before="71"/>
        <w:jc w:val="left"/>
        <w:rPr>
          <w:spacing w:val="1"/>
          <w:sz w:val="21"/>
        </w:rPr>
      </w:pPr>
      <w:r>
        <w:rPr>
          <w:rFonts w:eastAsia="Times New Roman"/>
          <w:sz w:val="21"/>
        </w:rPr>
        <w:t>A. spotted</w:t>
      </w:r>
      <w:r>
        <w:rPr>
          <w:rFonts w:eastAsia="Times New Roman"/>
          <w:spacing w:val="1300"/>
          <w:sz w:val="21"/>
        </w:rPr>
        <w:t xml:space="preserve"> </w:t>
      </w:r>
      <w:r>
        <w:rPr>
          <w:rFonts w:eastAsia="Times New Roman"/>
          <w:sz w:val="21"/>
        </w:rPr>
        <w:t>B. watched</w:t>
      </w:r>
      <w:r>
        <w:rPr>
          <w:rFonts w:eastAsia="Times New Roman"/>
          <w:spacing w:val="1101"/>
          <w:sz w:val="21"/>
        </w:rPr>
        <w:t xml:space="preserve"> </w:t>
      </w:r>
      <w:r>
        <w:rPr>
          <w:rFonts w:eastAsia="Times New Roman"/>
          <w:sz w:val="21"/>
        </w:rPr>
        <w:t>C. observed</w:t>
      </w:r>
      <w:r>
        <w:rPr>
          <w:rFonts w:eastAsia="Times New Roman"/>
          <w:spacing w:val="1043"/>
          <w:sz w:val="21"/>
        </w:rPr>
        <w:t xml:space="preserve"> </w:t>
      </w:r>
      <w:r>
        <w:rPr>
          <w:rFonts w:eastAsia="Times New Roman"/>
          <w:sz w:val="21"/>
        </w:rPr>
        <w:t>D. investigated</w:t>
      </w:r>
    </w:p>
    <w:p>
      <w:pPr>
        <w:numPr>
          <w:ilvl w:val="0"/>
          <w:numId w:val="18"/>
        </w:numPr>
        <w:snapToGrid w:val="0"/>
        <w:spacing w:before="71"/>
        <w:jc w:val="left"/>
        <w:rPr>
          <w:spacing w:val="1"/>
          <w:sz w:val="21"/>
        </w:rPr>
      </w:pPr>
      <w:r>
        <w:rPr>
          <w:rFonts w:eastAsia="Times New Roman"/>
          <w:sz w:val="21"/>
        </w:rPr>
        <w:t>A. signaling</w:t>
      </w:r>
      <w:r>
        <w:rPr>
          <w:rFonts w:eastAsia="Times New Roman"/>
          <w:spacing w:val="1136"/>
          <w:sz w:val="21"/>
        </w:rPr>
        <w:t xml:space="preserve"> </w:t>
      </w:r>
      <w:r>
        <w:rPr>
          <w:rFonts w:eastAsia="Times New Roman"/>
          <w:sz w:val="21"/>
        </w:rPr>
        <w:t>B. marking</w:t>
      </w:r>
      <w:r>
        <w:rPr>
          <w:rFonts w:eastAsia="Times New Roman"/>
          <w:spacing w:val="1101"/>
          <w:sz w:val="21"/>
        </w:rPr>
        <w:t xml:space="preserve"> </w:t>
      </w:r>
      <w:r>
        <w:rPr>
          <w:rFonts w:eastAsia="Times New Roman"/>
          <w:sz w:val="21"/>
        </w:rPr>
        <w:t>C. warning</w:t>
      </w:r>
      <w:r>
        <w:rPr>
          <w:rFonts w:eastAsia="Times New Roman"/>
          <w:spacing w:val="1113"/>
          <w:sz w:val="21"/>
        </w:rPr>
        <w:t xml:space="preserve"> </w:t>
      </w:r>
      <w:r>
        <w:rPr>
          <w:rFonts w:eastAsia="Times New Roman"/>
          <w:sz w:val="21"/>
        </w:rPr>
        <w:t>D. signing</w:t>
      </w:r>
    </w:p>
    <w:p>
      <w:pPr>
        <w:numPr>
          <w:ilvl w:val="0"/>
          <w:numId w:val="18"/>
        </w:numPr>
        <w:snapToGrid w:val="0"/>
        <w:spacing w:before="71"/>
        <w:jc w:val="left"/>
        <w:rPr>
          <w:spacing w:val="1"/>
          <w:sz w:val="21"/>
        </w:rPr>
      </w:pPr>
      <w:r>
        <w:rPr>
          <w:rFonts w:eastAsia="Times New Roman"/>
          <w:sz w:val="21"/>
        </w:rPr>
        <w:t>A. slid</w:t>
      </w:r>
      <w:r>
        <w:rPr>
          <w:rFonts w:eastAsia="Times New Roman"/>
          <w:spacing w:val="1605"/>
          <w:sz w:val="21"/>
        </w:rPr>
        <w:t xml:space="preserve"> </w:t>
      </w:r>
      <w:r>
        <w:rPr>
          <w:rFonts w:eastAsia="Times New Roman"/>
          <w:sz w:val="21"/>
        </w:rPr>
        <w:t>B. dashed</w:t>
      </w:r>
      <w:r>
        <w:rPr>
          <w:rFonts w:eastAsia="Times New Roman"/>
          <w:spacing w:val="1218"/>
          <w:sz w:val="21"/>
        </w:rPr>
        <w:t xml:space="preserve"> </w:t>
      </w:r>
      <w:r>
        <w:rPr>
          <w:rFonts w:eastAsia="Times New Roman"/>
          <w:sz w:val="21"/>
        </w:rPr>
        <w:t>C. moved</w:t>
      </w:r>
      <w:r>
        <w:rPr>
          <w:rFonts w:eastAsia="Times New Roman"/>
          <w:spacing w:val="1230"/>
          <w:sz w:val="21"/>
        </w:rPr>
        <w:t xml:space="preserve"> </w:t>
      </w:r>
      <w:r>
        <w:rPr>
          <w:rFonts w:eastAsia="Times New Roman"/>
          <w:sz w:val="21"/>
        </w:rPr>
        <w:t>D. fled</w:t>
      </w:r>
    </w:p>
    <w:p>
      <w:pPr>
        <w:numPr>
          <w:ilvl w:val="0"/>
          <w:numId w:val="18"/>
        </w:numPr>
        <w:snapToGrid w:val="0"/>
        <w:spacing w:before="71"/>
        <w:jc w:val="left"/>
        <w:rPr>
          <w:spacing w:val="1"/>
          <w:sz w:val="21"/>
        </w:rPr>
      </w:pPr>
      <w:r>
        <w:rPr>
          <w:rFonts w:eastAsia="Times New Roman"/>
          <w:sz w:val="21"/>
        </w:rPr>
        <w:t>A. unfocused</w:t>
      </w:r>
      <w:r>
        <w:rPr>
          <w:rFonts w:eastAsia="Times New Roman"/>
          <w:spacing w:val="1043"/>
          <w:sz w:val="21"/>
        </w:rPr>
        <w:t xml:space="preserve"> </w:t>
      </w:r>
      <w:r>
        <w:rPr>
          <w:rFonts w:eastAsia="Times New Roman"/>
          <w:sz w:val="21"/>
        </w:rPr>
        <w:t>B. unaware</w:t>
      </w:r>
      <w:r>
        <w:rPr>
          <w:rFonts w:eastAsia="Times New Roman"/>
          <w:spacing w:val="1092"/>
          <w:sz w:val="21"/>
        </w:rPr>
        <w:t xml:space="preserve"> </w:t>
      </w:r>
      <w:r>
        <w:rPr>
          <w:rFonts w:eastAsia="Times New Roman"/>
          <w:sz w:val="21"/>
        </w:rPr>
        <w:t>C. unconscious</w:t>
      </w:r>
      <w:r>
        <w:rPr>
          <w:rFonts w:eastAsia="Times New Roman"/>
          <w:spacing w:val="761"/>
          <w:sz w:val="21"/>
        </w:rPr>
        <w:t xml:space="preserve"> </w:t>
      </w:r>
      <w:r>
        <w:rPr>
          <w:rFonts w:eastAsia="Times New Roman"/>
          <w:sz w:val="21"/>
        </w:rPr>
        <w:t>D. unfamiliar</w:t>
      </w:r>
    </w:p>
    <w:p>
      <w:pPr>
        <w:numPr>
          <w:ilvl w:val="0"/>
          <w:numId w:val="18"/>
        </w:numPr>
        <w:snapToGrid w:val="0"/>
        <w:spacing w:before="71"/>
        <w:jc w:val="left"/>
        <w:rPr>
          <w:spacing w:val="1"/>
          <w:sz w:val="21"/>
        </w:rPr>
      </w:pPr>
      <w:r>
        <w:rPr>
          <w:rFonts w:eastAsia="Times New Roman"/>
          <w:sz w:val="21"/>
        </w:rPr>
        <w:t>A. comforted</w:t>
      </w:r>
      <w:r>
        <w:rPr>
          <w:rFonts w:eastAsia="Times New Roman"/>
          <w:spacing w:val="1043"/>
          <w:sz w:val="21"/>
        </w:rPr>
        <w:t xml:space="preserve"> </w:t>
      </w:r>
      <w:r>
        <w:rPr>
          <w:rFonts w:eastAsia="Times New Roman"/>
          <w:sz w:val="21"/>
        </w:rPr>
        <w:t>B. whispered</w:t>
      </w:r>
      <w:r>
        <w:rPr>
          <w:rFonts w:eastAsia="Times New Roman"/>
          <w:spacing w:val="938"/>
          <w:sz w:val="21"/>
        </w:rPr>
        <w:t xml:space="preserve"> </w:t>
      </w:r>
      <w:r>
        <w:rPr>
          <w:rFonts w:eastAsia="Times New Roman"/>
          <w:sz w:val="21"/>
        </w:rPr>
        <w:t>C. shouted</w:t>
      </w:r>
      <w:r>
        <w:rPr>
          <w:rFonts w:eastAsia="Times New Roman"/>
          <w:spacing w:val="1149"/>
          <w:sz w:val="21"/>
        </w:rPr>
        <w:t xml:space="preserve"> </w:t>
      </w:r>
      <w:r>
        <w:rPr>
          <w:rFonts w:eastAsia="Times New Roman"/>
          <w:sz w:val="21"/>
        </w:rPr>
        <w:t>D. stated</w:t>
      </w:r>
    </w:p>
    <w:p>
      <w:pPr>
        <w:numPr>
          <w:ilvl w:val="0"/>
          <w:numId w:val="18"/>
        </w:numPr>
        <w:snapToGrid w:val="0"/>
        <w:spacing w:before="71"/>
        <w:jc w:val="left"/>
        <w:rPr>
          <w:spacing w:val="1"/>
          <w:sz w:val="21"/>
        </w:rPr>
      </w:pPr>
      <w:r>
        <w:rPr>
          <w:rFonts w:eastAsia="Times New Roman"/>
          <w:sz w:val="21"/>
        </w:rPr>
        <w:t>A. window</w:t>
      </w:r>
      <w:r>
        <w:rPr>
          <w:rFonts w:eastAsia="Times New Roman"/>
          <w:spacing w:val="1232"/>
          <w:sz w:val="21"/>
        </w:rPr>
        <w:t xml:space="preserve"> </w:t>
      </w:r>
      <w:r>
        <w:rPr>
          <w:rFonts w:eastAsia="Times New Roman"/>
          <w:sz w:val="21"/>
        </w:rPr>
        <w:t>B. side</w:t>
      </w:r>
      <w:r>
        <w:rPr>
          <w:rFonts w:eastAsia="Times New Roman"/>
          <w:spacing w:val="1463"/>
          <w:sz w:val="21"/>
        </w:rPr>
        <w:t xml:space="preserve"> </w:t>
      </w:r>
      <w:r>
        <w:rPr>
          <w:rFonts w:eastAsia="Times New Roman"/>
          <w:sz w:val="21"/>
        </w:rPr>
        <w:t>C. airbag</w:t>
      </w:r>
      <w:r>
        <w:rPr>
          <w:rFonts w:eastAsia="Times New Roman"/>
          <w:spacing w:val="1275"/>
          <w:sz w:val="21"/>
        </w:rPr>
        <w:t xml:space="preserve"> </w:t>
      </w:r>
      <w:r>
        <w:rPr>
          <w:rFonts w:eastAsia="Times New Roman"/>
          <w:sz w:val="21"/>
        </w:rPr>
        <w:t>D. handle</w:t>
      </w:r>
    </w:p>
    <w:p>
      <w:pPr>
        <w:numPr>
          <w:ilvl w:val="0"/>
          <w:numId w:val="18"/>
        </w:numPr>
        <w:snapToGrid w:val="0"/>
        <w:spacing w:before="71"/>
        <w:jc w:val="left"/>
        <w:rPr>
          <w:spacing w:val="1"/>
          <w:sz w:val="21"/>
        </w:rPr>
      </w:pPr>
      <w:r>
        <w:rPr>
          <w:rFonts w:eastAsia="Times New Roman"/>
          <w:sz w:val="21"/>
        </w:rPr>
        <w:t>A. driving</w:t>
      </w:r>
      <w:r>
        <w:rPr>
          <w:rFonts w:eastAsia="Times New Roman"/>
          <w:spacing w:val="1300"/>
          <w:sz w:val="21"/>
        </w:rPr>
        <w:t xml:space="preserve"> </w:t>
      </w:r>
      <w:r>
        <w:rPr>
          <w:rFonts w:eastAsia="Times New Roman"/>
          <w:sz w:val="21"/>
        </w:rPr>
        <w:t>B. heading</w:t>
      </w:r>
      <w:r>
        <w:rPr>
          <w:rFonts w:eastAsia="Times New Roman"/>
          <w:spacing w:val="1137"/>
          <w:sz w:val="21"/>
        </w:rPr>
        <w:t xml:space="preserve"> </w:t>
      </w:r>
      <w:r>
        <w:rPr>
          <w:rFonts w:eastAsia="Times New Roman"/>
          <w:sz w:val="21"/>
        </w:rPr>
        <w:t>C. leading</w:t>
      </w:r>
      <w:r>
        <w:rPr>
          <w:rFonts w:eastAsia="Times New Roman"/>
          <w:spacing w:val="1182"/>
          <w:sz w:val="21"/>
        </w:rPr>
        <w:t xml:space="preserve"> </w:t>
      </w:r>
      <w:r>
        <w:rPr>
          <w:rFonts w:eastAsia="Times New Roman"/>
          <w:sz w:val="21"/>
        </w:rPr>
        <w:t>D. marching</w:t>
      </w:r>
    </w:p>
    <w:p>
      <w:pPr>
        <w:numPr>
          <w:ilvl w:val="0"/>
          <w:numId w:val="18"/>
        </w:numPr>
        <w:snapToGrid w:val="0"/>
        <w:spacing w:before="71"/>
        <w:jc w:val="left"/>
        <w:rPr>
          <w:spacing w:val="1"/>
          <w:sz w:val="21"/>
        </w:rPr>
      </w:pPr>
      <w:r>
        <w:rPr>
          <w:rFonts w:eastAsia="Times New Roman"/>
          <w:sz w:val="21"/>
        </w:rPr>
        <w:t>A. pushed aside</w:t>
      </w:r>
      <w:r>
        <w:rPr>
          <w:rFonts w:eastAsia="Times New Roman"/>
          <w:spacing w:val="827"/>
          <w:sz w:val="21"/>
        </w:rPr>
        <w:t xml:space="preserve"> </w:t>
      </w:r>
      <w:r>
        <w:rPr>
          <w:rFonts w:eastAsia="Times New Roman"/>
          <w:sz w:val="21"/>
        </w:rPr>
        <w:t>B. struggled for</w:t>
      </w:r>
      <w:r>
        <w:rPr>
          <w:rFonts w:eastAsia="Times New Roman"/>
          <w:spacing w:val="721"/>
          <w:sz w:val="21"/>
        </w:rPr>
        <w:t xml:space="preserve"> </w:t>
      </w:r>
      <w:r>
        <w:rPr>
          <w:rFonts w:eastAsia="Times New Roman"/>
          <w:sz w:val="21"/>
        </w:rPr>
        <w:t>C. broke down</w:t>
      </w:r>
      <w:r>
        <w:rPr>
          <w:rFonts w:eastAsia="Times New Roman"/>
          <w:spacing w:val="803"/>
          <w:sz w:val="21"/>
        </w:rPr>
        <w:t xml:space="preserve"> </w:t>
      </w:r>
      <w:r>
        <w:rPr>
          <w:rFonts w:eastAsia="Times New Roman"/>
          <w:sz w:val="21"/>
        </w:rPr>
        <w:t>D. take up</w:t>
      </w:r>
    </w:p>
    <w:p>
      <w:pPr>
        <w:numPr>
          <w:ilvl w:val="0"/>
          <w:numId w:val="18"/>
        </w:numPr>
        <w:snapToGrid w:val="0"/>
        <w:spacing w:before="71"/>
        <w:jc w:val="left"/>
        <w:rPr>
          <w:spacing w:val="1"/>
          <w:sz w:val="21"/>
        </w:rPr>
      </w:pPr>
      <w:r>
        <w:rPr>
          <w:rFonts w:eastAsia="Times New Roman"/>
          <w:sz w:val="21"/>
        </w:rPr>
        <w:t>A. danger</w:t>
      </w:r>
      <w:r>
        <w:rPr>
          <w:rFonts w:eastAsia="Times New Roman"/>
          <w:spacing w:val="1335"/>
          <w:sz w:val="21"/>
        </w:rPr>
        <w:t xml:space="preserve"> </w:t>
      </w:r>
      <w:r>
        <w:rPr>
          <w:rFonts w:eastAsia="Times New Roman"/>
          <w:sz w:val="21"/>
        </w:rPr>
        <w:t>B. safety</w:t>
      </w:r>
      <w:r>
        <w:rPr>
          <w:rFonts w:eastAsia="Times New Roman"/>
          <w:spacing w:val="1300"/>
          <w:sz w:val="21"/>
        </w:rPr>
        <w:t xml:space="preserve"> </w:t>
      </w:r>
      <w:r>
        <w:rPr>
          <w:rFonts w:eastAsia="Times New Roman"/>
          <w:sz w:val="21"/>
        </w:rPr>
        <w:t>C. death</w:t>
      </w:r>
      <w:r>
        <w:rPr>
          <w:rFonts w:eastAsia="Times New Roman"/>
          <w:spacing w:val="1346"/>
          <w:sz w:val="21"/>
        </w:rPr>
        <w:t xml:space="preserve"> </w:t>
      </w:r>
      <w:r>
        <w:rPr>
          <w:rFonts w:eastAsia="Times New Roman"/>
          <w:sz w:val="21"/>
        </w:rPr>
        <w:t>D. life</w:t>
      </w:r>
    </w:p>
    <w:p>
      <w:pPr>
        <w:numPr>
          <w:ilvl w:val="0"/>
          <w:numId w:val="18"/>
        </w:numPr>
        <w:snapToGrid w:val="0"/>
        <w:spacing w:before="71"/>
        <w:jc w:val="left"/>
        <w:rPr>
          <w:spacing w:val="1"/>
          <w:sz w:val="21"/>
        </w:rPr>
      </w:pPr>
      <w:r>
        <w:rPr>
          <w:rFonts w:eastAsia="Times New Roman"/>
          <w:sz w:val="21"/>
        </w:rPr>
        <w:t>A. roared</w:t>
      </w:r>
      <w:r>
        <w:rPr>
          <w:rFonts w:eastAsia="Times New Roman"/>
          <w:spacing w:val="1369"/>
          <w:sz w:val="21"/>
        </w:rPr>
        <w:t xml:space="preserve"> </w:t>
      </w:r>
      <w:r>
        <w:rPr>
          <w:rFonts w:eastAsia="Times New Roman"/>
          <w:sz w:val="21"/>
        </w:rPr>
        <w:t>B. approached</w:t>
      </w:r>
      <w:r>
        <w:rPr>
          <w:rFonts w:eastAsia="Times New Roman"/>
          <w:spacing w:val="835"/>
          <w:sz w:val="21"/>
        </w:rPr>
        <w:t xml:space="preserve"> </w:t>
      </w:r>
      <w:r>
        <w:rPr>
          <w:rFonts w:eastAsia="Times New Roman"/>
          <w:sz w:val="21"/>
        </w:rPr>
        <w:t>C. swept</w:t>
      </w:r>
      <w:r>
        <w:rPr>
          <w:rFonts w:eastAsia="Times New Roman"/>
          <w:spacing w:val="1311"/>
          <w:sz w:val="21"/>
        </w:rPr>
        <w:t xml:space="preserve"> </w:t>
      </w:r>
      <w:r>
        <w:rPr>
          <w:rFonts w:eastAsia="Times New Roman"/>
          <w:sz w:val="21"/>
        </w:rPr>
        <w:t>D. hurried</w:t>
      </w:r>
    </w:p>
    <w:p>
      <w:pPr>
        <w:numPr>
          <w:ilvl w:val="0"/>
          <w:numId w:val="18"/>
        </w:numPr>
        <w:snapToGrid w:val="0"/>
        <w:spacing w:before="71"/>
        <w:jc w:val="left"/>
        <w:rPr>
          <w:spacing w:val="1"/>
          <w:sz w:val="21"/>
        </w:rPr>
      </w:pPr>
      <w:r>
        <w:rPr>
          <w:rFonts w:eastAsia="Times New Roman"/>
          <w:sz w:val="21"/>
        </w:rPr>
        <w:t>A. firefighter</w:t>
      </w:r>
      <w:r>
        <w:rPr>
          <w:rFonts w:eastAsia="Times New Roman"/>
          <w:spacing w:val="1056"/>
          <w:sz w:val="21"/>
        </w:rPr>
        <w:t xml:space="preserve"> </w:t>
      </w:r>
      <w:r>
        <w:rPr>
          <w:rFonts w:eastAsia="Times New Roman"/>
          <w:sz w:val="21"/>
        </w:rPr>
        <w:t>B. teacher</w:t>
      </w:r>
      <w:r>
        <w:rPr>
          <w:rFonts w:eastAsia="Times New Roman"/>
          <w:spacing w:val="1194"/>
          <w:sz w:val="21"/>
        </w:rPr>
        <w:t xml:space="preserve"> </w:t>
      </w:r>
      <w:r>
        <w:rPr>
          <w:rFonts w:eastAsia="Times New Roman"/>
          <w:sz w:val="21"/>
        </w:rPr>
        <w:t>C. elder</w:t>
      </w:r>
      <w:r>
        <w:rPr>
          <w:rFonts w:eastAsia="Times New Roman"/>
          <w:spacing w:val="1380"/>
          <w:sz w:val="21"/>
        </w:rPr>
        <w:t xml:space="preserve"> </w:t>
      </w:r>
      <w:r>
        <w:rPr>
          <w:rFonts w:eastAsia="Times New Roman"/>
          <w:sz w:val="21"/>
        </w:rPr>
        <w:t>D. hero</w:t>
      </w:r>
    </w:p>
    <w:p>
      <w:pPr>
        <w:autoSpaceDE w:val="0"/>
        <w:autoSpaceDN w:val="0"/>
        <w:snapToGrid w:val="0"/>
        <w:spacing w:before="112" w:line="263" w:lineRule="exact"/>
        <w:ind w:left="3331"/>
        <w:jc w:val="left"/>
        <w:rPr>
          <w:rFonts w:ascii="宋体" w:hAnsi="宋体" w:eastAsia="宋体" w:cs="宋体"/>
          <w:sz w:val="21"/>
        </w:rPr>
      </w:pPr>
      <w:r>
        <w:rPr>
          <w:rFonts w:ascii="宋体" w:hAnsi="宋体" w:eastAsia="宋体" w:cs="宋体"/>
          <w:sz w:val="21"/>
        </w:rPr>
        <w:t xml:space="preserve">第 </w:t>
      </w:r>
      <w:r>
        <w:rPr>
          <w:rFonts w:eastAsia="Times New Roman"/>
          <w:b/>
          <w:sz w:val="21"/>
        </w:rPr>
        <w:t xml:space="preserve">II </w:t>
      </w:r>
      <w:r>
        <w:rPr>
          <w:rFonts w:ascii="宋体" w:hAnsi="宋体" w:eastAsia="宋体" w:cs="宋体"/>
          <w:sz w:val="21"/>
        </w:rPr>
        <w:t>卷（非选择题部分，</w:t>
      </w:r>
      <w:r>
        <w:rPr>
          <w:rFonts w:ascii="宋体" w:hAnsi="宋体" w:eastAsia="宋体" w:cs="宋体"/>
          <w:spacing w:val="27"/>
          <w:sz w:val="21"/>
        </w:rPr>
        <w:t>共</w:t>
      </w:r>
      <w:r>
        <w:rPr>
          <w:rFonts w:eastAsia="Times New Roman"/>
          <w:b/>
          <w:sz w:val="21"/>
        </w:rPr>
        <w:t>5</w:t>
      </w:r>
      <w:r>
        <w:rPr>
          <w:rFonts w:eastAsia="Times New Roman"/>
          <w:b/>
          <w:spacing w:val="51"/>
          <w:sz w:val="21"/>
        </w:rPr>
        <w:t>5</w:t>
      </w:r>
      <w:r>
        <w:rPr>
          <w:rFonts w:ascii="宋体" w:hAnsi="宋体" w:eastAsia="宋体" w:cs="宋体"/>
          <w:sz w:val="21"/>
        </w:rPr>
        <w:t>分）</w:t>
      </w:r>
    </w:p>
    <w:p>
      <w:pPr>
        <w:autoSpaceDE w:val="0"/>
        <w:autoSpaceDN w:val="0"/>
        <w:snapToGrid w:val="0"/>
        <w:spacing w:before="85" w:line="263" w:lineRule="exact"/>
        <w:ind w:left="779"/>
        <w:jc w:val="left"/>
        <w:rPr>
          <w:rFonts w:ascii="宋体" w:hAnsi="宋体" w:eastAsia="宋体" w:cs="宋体"/>
          <w:sz w:val="21"/>
        </w:rPr>
      </w:pPr>
      <w:r>
        <w:rPr>
          <w:rFonts w:ascii="宋体" w:hAnsi="宋体" w:eastAsia="宋体" w:cs="宋体"/>
          <w:sz w:val="21"/>
        </w:rPr>
        <w:t>第二节：语法填空（</w:t>
      </w:r>
      <w:r>
        <w:rPr>
          <w:rFonts w:eastAsia="Times New Roman"/>
          <w:b/>
          <w:sz w:val="21"/>
        </w:rPr>
        <w:t xml:space="preserve">10 </w:t>
      </w:r>
      <w:r>
        <w:rPr>
          <w:rFonts w:ascii="宋体" w:hAnsi="宋体" w:eastAsia="宋体" w:cs="宋体"/>
          <w:sz w:val="21"/>
        </w:rPr>
        <w:t xml:space="preserve">个小题；每小题 </w:t>
      </w:r>
      <w:r>
        <w:rPr>
          <w:rFonts w:eastAsia="Times New Roman"/>
          <w:b/>
          <w:sz w:val="21"/>
        </w:rPr>
        <w:t xml:space="preserve">1.5 </w:t>
      </w:r>
      <w:r>
        <w:rPr>
          <w:rFonts w:ascii="宋体" w:hAnsi="宋体" w:eastAsia="宋体" w:cs="宋体"/>
          <w:sz w:val="21"/>
        </w:rPr>
        <w:t xml:space="preserve">分，满分 </w:t>
      </w:r>
      <w:r>
        <w:rPr>
          <w:rFonts w:eastAsia="Times New Roman"/>
          <w:b/>
          <w:sz w:val="21"/>
        </w:rPr>
        <w:t xml:space="preserve">15 </w:t>
      </w:r>
      <w:r>
        <w:rPr>
          <w:rFonts w:ascii="宋体" w:hAnsi="宋体" w:eastAsia="宋体" w:cs="宋体"/>
          <w:sz w:val="21"/>
        </w:rPr>
        <w:t>分）</w:t>
      </w:r>
    </w:p>
    <w:p>
      <w:pPr>
        <w:autoSpaceDE w:val="0"/>
        <w:autoSpaceDN w:val="0"/>
        <w:snapToGrid w:val="0"/>
        <w:spacing w:before="63"/>
        <w:ind w:left="1045"/>
        <w:jc w:val="left"/>
        <w:rPr>
          <w:sz w:val="21"/>
        </w:rPr>
      </w:pPr>
      <w:r>
        <w:rPr>
          <w:rFonts w:eastAsia="Times New Roman"/>
          <w:sz w:val="21"/>
        </w:rPr>
        <w:t>Schools in the UK are trying the use of classroom robots in</w:t>
      </w:r>
      <w:r>
        <w:rPr>
          <w:rFonts w:eastAsia="Times New Roman"/>
          <w:spacing w:val="373"/>
          <w:sz w:val="21"/>
          <w:u w:val="single" w:color="000000"/>
        </w:rPr>
        <w:t xml:space="preserve"> </w:t>
      </w:r>
      <w:r>
        <w:rPr>
          <w:rFonts w:eastAsia="Times New Roman"/>
          <w:sz w:val="21"/>
          <w:u w:val="single" w:color="000000"/>
        </w:rPr>
        <w:t>56</w:t>
      </w:r>
      <w:r>
        <w:rPr>
          <w:rFonts w:eastAsia="Times New Roman"/>
          <w:spacing w:val="471"/>
          <w:sz w:val="21"/>
          <w:u w:val="single" w:color="000000"/>
        </w:rPr>
        <w:t xml:space="preserve"> </w:t>
      </w:r>
      <w:r>
        <w:rPr>
          <w:rFonts w:eastAsia="Times New Roman"/>
          <w:sz w:val="21"/>
        </w:rPr>
        <w:t>attempt to ease the growing</w:t>
      </w:r>
    </w:p>
    <w:p>
      <w:pPr>
        <w:autoSpaceDE w:val="0"/>
        <w:autoSpaceDN w:val="0"/>
        <w:snapToGrid w:val="0"/>
        <w:spacing w:before="71"/>
        <w:ind w:left="625"/>
        <w:jc w:val="left"/>
        <w:rPr>
          <w:sz w:val="21"/>
        </w:rPr>
      </w:pPr>
      <w:r>
        <w:rPr>
          <w:rFonts w:eastAsia="Times New Roman"/>
          <w:sz w:val="21"/>
        </w:rPr>
        <w:t>teacher</w:t>
      </w:r>
      <w:r>
        <w:rPr>
          <w:rFonts w:eastAsia="Times New Roman"/>
          <w:spacing w:val="55"/>
          <w:sz w:val="21"/>
        </w:rPr>
        <w:t xml:space="preserve"> </w:t>
      </w:r>
      <w:r>
        <w:rPr>
          <w:rFonts w:eastAsia="Times New Roman"/>
          <w:sz w:val="21"/>
        </w:rPr>
        <w:t>shortage.</w:t>
      </w:r>
      <w:r>
        <w:rPr>
          <w:rFonts w:eastAsia="Times New Roman"/>
          <w:spacing w:val="55"/>
          <w:sz w:val="21"/>
        </w:rPr>
        <w:t xml:space="preserve"> </w:t>
      </w:r>
      <w:r>
        <w:rPr>
          <w:rFonts w:eastAsia="Times New Roman"/>
          <w:sz w:val="21"/>
        </w:rPr>
        <w:t>So</w:t>
      </w:r>
      <w:r>
        <w:rPr>
          <w:rFonts w:eastAsia="Times New Roman"/>
          <w:spacing w:val="56"/>
          <w:sz w:val="21"/>
        </w:rPr>
        <w:t xml:space="preserve"> </w:t>
      </w:r>
      <w:r>
        <w:rPr>
          <w:rFonts w:eastAsia="Times New Roman"/>
          <w:sz w:val="21"/>
        </w:rPr>
        <w:t>fa</w:t>
      </w:r>
      <w:r>
        <w:rPr>
          <w:rFonts w:eastAsia="Times New Roman"/>
          <w:spacing w:val="-10"/>
          <w:sz w:val="21"/>
        </w:rPr>
        <w:t>r</w:t>
      </w:r>
      <w:r>
        <w:rPr>
          <w:rFonts w:eastAsia="Times New Roman"/>
          <w:sz w:val="21"/>
        </w:rPr>
        <w:t>,</w:t>
      </w:r>
      <w:r>
        <w:rPr>
          <w:rFonts w:eastAsia="Times New Roman"/>
          <w:spacing w:val="56"/>
          <w:sz w:val="21"/>
        </w:rPr>
        <w:t xml:space="preserve"> </w:t>
      </w:r>
      <w:r>
        <w:rPr>
          <w:rFonts w:eastAsia="Times New Roman"/>
          <w:sz w:val="21"/>
        </w:rPr>
        <w:t>two</w:t>
      </w:r>
      <w:r>
        <w:rPr>
          <w:rFonts w:eastAsia="Times New Roman"/>
          <w:spacing w:val="56"/>
          <w:sz w:val="21"/>
        </w:rPr>
        <w:t xml:space="preserve"> </w:t>
      </w:r>
      <w:r>
        <w:rPr>
          <w:rFonts w:eastAsia="Times New Roman"/>
          <w:sz w:val="21"/>
        </w:rPr>
        <w:t>primary</w:t>
      </w:r>
      <w:r>
        <w:rPr>
          <w:rFonts w:eastAsia="Times New Roman"/>
          <w:spacing w:val="56"/>
          <w:sz w:val="21"/>
        </w:rPr>
        <w:t xml:space="preserve"> </w:t>
      </w:r>
      <w:r>
        <w:rPr>
          <w:rFonts w:eastAsia="Times New Roman"/>
          <w:sz w:val="21"/>
        </w:rPr>
        <w:t>schools</w:t>
      </w:r>
      <w:r>
        <w:rPr>
          <w:rFonts w:eastAsia="Times New Roman"/>
          <w:spacing w:val="55"/>
          <w:sz w:val="21"/>
        </w:rPr>
        <w:t xml:space="preserve"> </w:t>
      </w:r>
      <w:r>
        <w:rPr>
          <w:rFonts w:eastAsia="Times New Roman"/>
          <w:sz w:val="21"/>
        </w:rPr>
        <w:t>in</w:t>
      </w:r>
      <w:r>
        <w:rPr>
          <w:rFonts w:eastAsia="Times New Roman"/>
          <w:spacing w:val="56"/>
          <w:sz w:val="21"/>
        </w:rPr>
        <w:t xml:space="preserve"> </w:t>
      </w:r>
      <w:r>
        <w:rPr>
          <w:rFonts w:eastAsia="Times New Roman"/>
          <w:sz w:val="21"/>
        </w:rPr>
        <w:t>Plymouth</w:t>
      </w:r>
      <w:r>
        <w:rPr>
          <w:rFonts w:eastAsia="Times New Roman"/>
          <w:spacing w:val="381"/>
          <w:sz w:val="21"/>
          <w:u w:val="single" w:color="000000"/>
        </w:rPr>
        <w:t xml:space="preserve"> </w:t>
      </w:r>
      <w:r>
        <w:rPr>
          <w:rFonts w:eastAsia="Times New Roman"/>
          <w:sz w:val="21"/>
          <w:u w:val="single" w:color="000000"/>
        </w:rPr>
        <w:t>57</w:t>
      </w:r>
      <w:r>
        <w:rPr>
          <w:rFonts w:eastAsia="Times New Roman"/>
          <w:spacing w:val="272"/>
          <w:sz w:val="21"/>
          <w:u w:val="single" w:color="000000"/>
        </w:rPr>
        <w:t xml:space="preserve"> </w:t>
      </w:r>
      <w:r>
        <w:rPr>
          <w:rFonts w:eastAsia="Times New Roman"/>
          <w:sz w:val="21"/>
        </w:rPr>
        <w:t>(start)to</w:t>
      </w:r>
      <w:r>
        <w:rPr>
          <w:rFonts w:eastAsia="Times New Roman"/>
          <w:spacing w:val="56"/>
          <w:sz w:val="21"/>
        </w:rPr>
        <w:t xml:space="preserve"> </w:t>
      </w:r>
      <w:r>
        <w:rPr>
          <w:rFonts w:eastAsia="Times New Roman"/>
          <w:sz w:val="21"/>
        </w:rPr>
        <w:t>use</w:t>
      </w:r>
      <w:r>
        <w:rPr>
          <w:rFonts w:eastAsia="Times New Roman"/>
          <w:spacing w:val="55"/>
          <w:sz w:val="21"/>
        </w:rPr>
        <w:t xml:space="preserve"> </w:t>
      </w:r>
      <w:r>
        <w:rPr>
          <w:rFonts w:eastAsia="Times New Roman"/>
          <w:sz w:val="21"/>
        </w:rPr>
        <w:t>the</w:t>
      </w:r>
      <w:r>
        <w:rPr>
          <w:rFonts w:eastAsia="Times New Roman"/>
          <w:spacing w:val="56"/>
          <w:sz w:val="21"/>
        </w:rPr>
        <w:t xml:space="preserve"> </w:t>
      </w:r>
      <w:r>
        <w:rPr>
          <w:rFonts w:eastAsia="Times New Roman"/>
          <w:sz w:val="21"/>
        </w:rPr>
        <w:t>machines</w:t>
      </w:r>
      <w:r>
        <w:rPr>
          <w:rFonts w:eastAsia="Times New Roman"/>
          <w:spacing w:val="55"/>
          <w:sz w:val="21"/>
        </w:rPr>
        <w:t xml:space="preserve"> </w:t>
      </w:r>
      <w:r>
        <w:rPr>
          <w:rFonts w:eastAsia="Times New Roman"/>
          <w:sz w:val="21"/>
        </w:rPr>
        <w:t>as</w:t>
      </w:r>
    </w:p>
    <w:p>
      <w:pPr>
        <w:autoSpaceDE w:val="0"/>
        <w:autoSpaceDN w:val="0"/>
        <w:snapToGrid w:val="0"/>
        <w:spacing w:before="71" w:line="340" w:lineRule="auto"/>
        <w:ind w:left="625" w:right="627"/>
        <w:jc w:val="center"/>
        <w:rPr>
          <w:sz w:val="21"/>
        </w:rPr>
      </w:pPr>
      <w:r>
        <w:rPr>
          <w:rFonts w:eastAsia="Times New Roman"/>
          <w:spacing w:val="-1"/>
          <w:sz w:val="21"/>
        </w:rPr>
        <w:t>possible</w:t>
      </w:r>
      <w:r>
        <w:rPr>
          <w:rFonts w:eastAsia="Times New Roman"/>
          <w:spacing w:val="4"/>
          <w:sz w:val="21"/>
        </w:rPr>
        <w:t xml:space="preserve"> </w:t>
      </w:r>
      <w:r>
        <w:rPr>
          <w:rFonts w:eastAsia="Times New Roman"/>
          <w:spacing w:val="-1"/>
          <w:sz w:val="21"/>
        </w:rPr>
        <w:t>replac</w:t>
      </w:r>
      <w:r>
        <w:rPr>
          <w:rFonts w:eastAsia="Times New Roman"/>
          <w:sz w:val="21"/>
        </w:rPr>
        <w:t>ements</w:t>
      </w:r>
      <w:r>
        <w:rPr>
          <w:rFonts w:eastAsia="Times New Roman"/>
          <w:spacing w:val="5"/>
          <w:sz w:val="21"/>
        </w:rPr>
        <w:t xml:space="preserve"> </w:t>
      </w:r>
      <w:r>
        <w:rPr>
          <w:rFonts w:eastAsia="Times New Roman"/>
          <w:sz w:val="21"/>
        </w:rPr>
        <w:t>for teaching</w:t>
      </w:r>
      <w:r>
        <w:rPr>
          <w:rFonts w:eastAsia="Times New Roman"/>
          <w:spacing w:val="6"/>
          <w:sz w:val="21"/>
        </w:rPr>
        <w:t xml:space="preserve"> </w:t>
      </w:r>
      <w:r>
        <w:rPr>
          <w:rFonts w:eastAsia="Times New Roman"/>
          <w:sz w:val="21"/>
        </w:rPr>
        <w:t>assistants.</w:t>
      </w:r>
      <w:r>
        <w:rPr>
          <w:rFonts w:eastAsia="Times New Roman"/>
          <w:spacing w:val="5"/>
          <w:sz w:val="21"/>
        </w:rPr>
        <w:t xml:space="preserve"> </w:t>
      </w:r>
      <w:r>
        <w:rPr>
          <w:rFonts w:eastAsia="Times New Roman"/>
          <w:sz w:val="21"/>
        </w:rPr>
        <w:t>Britain</w:t>
      </w:r>
      <w:r>
        <w:rPr>
          <w:rFonts w:eastAsia="Times New Roman"/>
          <w:spacing w:val="-12"/>
          <w:sz w:val="21"/>
        </w:rPr>
        <w:t>’</w:t>
      </w:r>
      <w:r>
        <w:rPr>
          <w:rFonts w:eastAsia="Times New Roman"/>
          <w:sz w:val="21"/>
        </w:rPr>
        <w:t>s</w:t>
      </w:r>
      <w:r>
        <w:rPr>
          <w:rFonts w:eastAsia="Times New Roman"/>
          <w:spacing w:val="5"/>
          <w:sz w:val="21"/>
        </w:rPr>
        <w:t xml:space="preserve"> </w:t>
      </w:r>
      <w:r>
        <w:rPr>
          <w:rFonts w:eastAsia="Times New Roman"/>
          <w:sz w:val="21"/>
        </w:rPr>
        <w:t>lack</w:t>
      </w:r>
      <w:r>
        <w:rPr>
          <w:rFonts w:eastAsia="Times New Roman"/>
          <w:spacing w:val="6"/>
          <w:sz w:val="21"/>
        </w:rPr>
        <w:t xml:space="preserve"> </w:t>
      </w:r>
      <w:r>
        <w:rPr>
          <w:rFonts w:eastAsia="Times New Roman"/>
          <w:sz w:val="21"/>
        </w:rPr>
        <w:t>of</w:t>
      </w:r>
      <w:r>
        <w:rPr>
          <w:rFonts w:eastAsia="Times New Roman"/>
          <w:spacing w:val="5"/>
          <w:sz w:val="21"/>
        </w:rPr>
        <w:t xml:space="preserve"> </w:t>
      </w:r>
      <w:r>
        <w:rPr>
          <w:rFonts w:eastAsia="Times New Roman"/>
          <w:sz w:val="21"/>
        </w:rPr>
        <w:t>teaching</w:t>
      </w:r>
      <w:r>
        <w:rPr>
          <w:rFonts w:eastAsia="Times New Roman"/>
          <w:spacing w:val="6"/>
          <w:sz w:val="21"/>
        </w:rPr>
        <w:t xml:space="preserve"> </w:t>
      </w:r>
      <w:r>
        <w:rPr>
          <w:rFonts w:eastAsia="Times New Roman"/>
          <w:sz w:val="21"/>
        </w:rPr>
        <w:t>sta</w:t>
      </w:r>
      <w:r>
        <w:rPr>
          <w:rFonts w:eastAsia="Times New Roman"/>
          <w:spacing w:val="-5"/>
          <w:sz w:val="21"/>
        </w:rPr>
        <w:t>f</w:t>
      </w:r>
      <w:r>
        <w:rPr>
          <w:rFonts w:eastAsia="Times New Roman"/>
          <w:sz w:val="21"/>
        </w:rPr>
        <w:t>f</w:t>
      </w:r>
      <w:r>
        <w:rPr>
          <w:rFonts w:eastAsia="Times New Roman"/>
          <w:spacing w:val="5"/>
          <w:sz w:val="21"/>
        </w:rPr>
        <w:t xml:space="preserve"> </w:t>
      </w:r>
      <w:r>
        <w:rPr>
          <w:rFonts w:eastAsia="Times New Roman"/>
          <w:sz w:val="21"/>
        </w:rPr>
        <w:t>has</w:t>
      </w:r>
      <w:r>
        <w:rPr>
          <w:rFonts w:eastAsia="Times New Roman"/>
          <w:spacing w:val="5"/>
          <w:sz w:val="21"/>
        </w:rPr>
        <w:t xml:space="preserve"> </w:t>
      </w:r>
      <w:r>
        <w:rPr>
          <w:rFonts w:eastAsia="Times New Roman"/>
          <w:sz w:val="21"/>
        </w:rPr>
        <w:t>been worsening over the</w:t>
      </w:r>
    </w:p>
    <w:p>
      <w:pPr>
        <w:autoSpaceDE w:val="0"/>
        <w:autoSpaceDN w:val="0"/>
        <w:snapToGrid w:val="0"/>
        <w:spacing w:line="340" w:lineRule="auto"/>
        <w:ind w:left="625" w:right="625"/>
        <w:jc w:val="center"/>
        <w:rPr>
          <w:rFonts w:ascii="宋体" w:hAnsi="宋体" w:eastAsia="宋体" w:cs="宋体"/>
          <w:sz w:val="18"/>
        </w:rPr>
        <w:sectPr>
          <w:footnotePr>
            <w:numStart w:val="0"/>
          </w:footnotePr>
          <w:endnotePr>
            <w:numFmt w:val="decimal"/>
            <w:numStart w:val="0"/>
          </w:endnotePr>
          <w:pgSz w:w="11905" w:h="16838"/>
          <w:pgMar w:top="1134" w:right="1134" w:bottom="1134" w:left="1134" w:header="0" w:footer="0" w:gutter="0"/>
          <w:paperSrc/>
          <w:pgNumType w:start="0"/>
          <w:cols w:space="0" w:num="1"/>
          <w:rtlGutter w:val="0"/>
          <w:docGrid w:linePitch="0" w:charSpace="0"/>
        </w:sectPr>
      </w:pPr>
      <w:r>
        <w:rPr>
          <w:rFonts w:ascii="宋体" w:hAnsi="宋体" w:eastAsia="宋体" w:cs="宋体"/>
          <w:sz w:val="18"/>
        </w:rPr>
        <w:t>高二英语学科 试题 第</w:t>
      </w:r>
      <w:r>
        <w:rPr>
          <w:rFonts w:ascii="Calibri" w:hAnsi="Calibri" w:eastAsia="Calibri" w:cs="Calibri"/>
          <w:sz w:val="18"/>
        </w:rPr>
        <w:t>6</w:t>
      </w:r>
      <w:r>
        <w:rPr>
          <w:rFonts w:ascii="宋体" w:hAnsi="宋体" w:eastAsia="宋体" w:cs="宋体"/>
          <w:sz w:val="18"/>
        </w:rPr>
        <w:t>页（</w:t>
      </w:r>
      <w:r>
        <w:rPr>
          <w:rFonts w:ascii="宋体" w:hAnsi="宋体" w:eastAsia="宋体" w:cs="宋体"/>
          <w:spacing w:val="23"/>
          <w:sz w:val="18"/>
        </w:rPr>
        <w:t>共</w:t>
      </w:r>
      <w:r>
        <w:rPr>
          <w:rFonts w:ascii="Calibri" w:hAnsi="Calibri" w:eastAsia="Calibri" w:cs="Calibri"/>
          <w:sz w:val="18"/>
        </w:rPr>
        <w:t>8</w:t>
      </w:r>
      <w:r>
        <w:rPr>
          <w:rFonts w:ascii="Calibri" w:hAnsi="Calibri" w:eastAsia="Calibri" w:cs="Calibri"/>
          <w:spacing w:val="-22"/>
          <w:sz w:val="18"/>
        </w:rPr>
        <w:t xml:space="preserve"> </w:t>
      </w:r>
      <w:r>
        <w:rPr>
          <w:rFonts w:ascii="宋体" w:hAnsi="宋体" w:eastAsia="宋体" w:cs="宋体"/>
          <w:sz w:val="18"/>
        </w:rPr>
        <w:t>页）</w:t>
      </w:r>
    </w:p>
    <w:p>
      <w:pPr>
        <w:autoSpaceDE w:val="0"/>
        <w:autoSpaceDN w:val="0"/>
        <w:snapToGrid w:val="0"/>
        <w:spacing w:before="662"/>
        <w:ind w:left="625"/>
        <w:jc w:val="left"/>
        <w:rPr>
          <w:sz w:val="21"/>
        </w:rPr>
      </w:pPr>
      <w:r>
        <w:rPr>
          <w:rFonts w:eastAsia="Times New Roman"/>
          <w:sz w:val="21"/>
        </w:rPr>
        <w:t>last</w:t>
      </w:r>
      <w:r>
        <w:rPr>
          <w:rFonts w:eastAsia="Times New Roman"/>
          <w:spacing w:val="21"/>
          <w:sz w:val="21"/>
        </w:rPr>
        <w:t xml:space="preserve"> </w:t>
      </w:r>
      <w:r>
        <w:rPr>
          <w:rFonts w:eastAsia="Times New Roman"/>
          <w:sz w:val="21"/>
        </w:rPr>
        <w:t>decade</w:t>
      </w:r>
      <w:r>
        <w:rPr>
          <w:rFonts w:eastAsia="Times New Roman"/>
          <w:spacing w:val="19"/>
          <w:sz w:val="21"/>
        </w:rPr>
        <w:t xml:space="preserve"> </w:t>
      </w:r>
      <w:r>
        <w:rPr>
          <w:rFonts w:eastAsia="Times New Roman"/>
          <w:sz w:val="21"/>
        </w:rPr>
        <w:t>and</w:t>
      </w:r>
      <w:r>
        <w:rPr>
          <w:rFonts w:eastAsia="Times New Roman"/>
          <w:spacing w:val="20"/>
          <w:sz w:val="21"/>
        </w:rPr>
        <w:t xml:space="preserve"> </w:t>
      </w:r>
      <w:r>
        <w:rPr>
          <w:rFonts w:eastAsia="Times New Roman"/>
          <w:sz w:val="21"/>
        </w:rPr>
        <w:t>shows</w:t>
      </w:r>
      <w:r>
        <w:rPr>
          <w:rFonts w:eastAsia="Times New Roman"/>
          <w:spacing w:val="22"/>
          <w:sz w:val="21"/>
        </w:rPr>
        <w:t xml:space="preserve"> </w:t>
      </w:r>
      <w:r>
        <w:rPr>
          <w:rFonts w:eastAsia="Times New Roman"/>
          <w:sz w:val="21"/>
        </w:rPr>
        <w:t>no</w:t>
      </w:r>
      <w:r>
        <w:rPr>
          <w:rFonts w:eastAsia="Times New Roman"/>
          <w:spacing w:val="22"/>
          <w:sz w:val="21"/>
        </w:rPr>
        <w:t xml:space="preserve"> </w:t>
      </w:r>
      <w:r>
        <w:rPr>
          <w:rFonts w:eastAsia="Times New Roman"/>
          <w:sz w:val="21"/>
        </w:rPr>
        <w:t>sign</w:t>
      </w:r>
      <w:r>
        <w:rPr>
          <w:rFonts w:eastAsia="Times New Roman"/>
          <w:spacing w:val="22"/>
          <w:sz w:val="21"/>
        </w:rPr>
        <w:t xml:space="preserve"> </w:t>
      </w:r>
      <w:r>
        <w:rPr>
          <w:rFonts w:eastAsia="Times New Roman"/>
          <w:sz w:val="21"/>
        </w:rPr>
        <w:t>of</w:t>
      </w:r>
      <w:r>
        <w:rPr>
          <w:rFonts w:eastAsia="Times New Roman"/>
          <w:spacing w:val="21"/>
          <w:sz w:val="21"/>
        </w:rPr>
        <w:t xml:space="preserve"> </w:t>
      </w:r>
      <w:r>
        <w:rPr>
          <w:rFonts w:eastAsia="Times New Roman"/>
          <w:sz w:val="21"/>
        </w:rPr>
        <w:t>improving.</w:t>
      </w:r>
      <w:r>
        <w:rPr>
          <w:rFonts w:eastAsia="Times New Roman"/>
          <w:spacing w:val="370"/>
          <w:sz w:val="21"/>
          <w:u w:val="single" w:color="000000"/>
        </w:rPr>
        <w:t xml:space="preserve"> </w:t>
      </w:r>
      <w:r>
        <w:rPr>
          <w:rFonts w:eastAsia="Times New Roman"/>
          <w:sz w:val="21"/>
          <w:u w:val="single" w:color="000000"/>
        </w:rPr>
        <w:t>58</w:t>
      </w:r>
      <w:r>
        <w:rPr>
          <w:rFonts w:hint="eastAsia" w:eastAsia="宋体"/>
          <w:sz w:val="21"/>
          <w:u w:val="single" w:color="000000"/>
          <w:lang w:val="en-US" w:eastAsia="zh-CN"/>
        </w:rPr>
        <w:t xml:space="preserve">     </w:t>
      </w:r>
      <w:r>
        <w:rPr>
          <w:rFonts w:hint="eastAsia" w:eastAsia="宋体"/>
          <w:sz w:val="21"/>
          <w:u w:val="none" w:color="auto"/>
          <w:lang w:val="en-US" w:eastAsia="zh-CN"/>
        </w:rPr>
        <w:t xml:space="preserve"> </w:t>
      </w:r>
      <w:r>
        <w:rPr>
          <w:rFonts w:eastAsia="Times New Roman"/>
          <w:sz w:val="21"/>
        </w:rPr>
        <w:t>(graduate)</w:t>
      </w:r>
      <w:r>
        <w:rPr>
          <w:rFonts w:eastAsia="Times New Roman"/>
          <w:spacing w:val="19"/>
          <w:sz w:val="21"/>
        </w:rPr>
        <w:t xml:space="preserve"> </w:t>
      </w:r>
      <w:r>
        <w:rPr>
          <w:rFonts w:eastAsia="Times New Roman"/>
          <w:sz w:val="21"/>
        </w:rPr>
        <w:t>are</w:t>
      </w:r>
      <w:r>
        <w:rPr>
          <w:rFonts w:eastAsia="Times New Roman"/>
          <w:spacing w:val="22"/>
          <w:sz w:val="21"/>
        </w:rPr>
        <w:t xml:space="preserve"> </w:t>
      </w:r>
      <w:r>
        <w:rPr>
          <w:rFonts w:eastAsia="Times New Roman"/>
          <w:sz w:val="21"/>
        </w:rPr>
        <w:t>unwilling</w:t>
      </w:r>
      <w:r>
        <w:rPr>
          <w:rFonts w:eastAsia="Times New Roman"/>
          <w:spacing w:val="22"/>
          <w:sz w:val="21"/>
        </w:rPr>
        <w:t xml:space="preserve"> </w:t>
      </w:r>
      <w:r>
        <w:rPr>
          <w:rFonts w:eastAsia="Times New Roman"/>
          <w:sz w:val="21"/>
        </w:rPr>
        <w:t>to</w:t>
      </w:r>
      <w:r>
        <w:rPr>
          <w:rFonts w:eastAsia="Times New Roman"/>
          <w:spacing w:val="22"/>
          <w:sz w:val="21"/>
        </w:rPr>
        <w:t xml:space="preserve"> </w:t>
      </w:r>
      <w:r>
        <w:rPr>
          <w:rFonts w:eastAsia="Times New Roman"/>
          <w:sz w:val="21"/>
        </w:rPr>
        <w:t>enter</w:t>
      </w:r>
      <w:r>
        <w:rPr>
          <w:rFonts w:eastAsia="Times New Roman"/>
          <w:spacing w:val="21"/>
          <w:sz w:val="21"/>
        </w:rPr>
        <w:t xml:space="preserve"> </w:t>
      </w:r>
      <w:r>
        <w:rPr>
          <w:rFonts w:eastAsia="Times New Roman"/>
          <w:sz w:val="21"/>
        </w:rPr>
        <w:t>the</w:t>
      </w:r>
      <w:r>
        <w:rPr>
          <w:rFonts w:eastAsia="Times New Roman"/>
          <w:spacing w:val="20"/>
          <w:sz w:val="21"/>
        </w:rPr>
        <w:t xml:space="preserve"> </w:t>
      </w:r>
      <w:r>
        <w:rPr>
          <w:rFonts w:eastAsia="Times New Roman"/>
          <w:sz w:val="21"/>
        </w:rPr>
        <w:t>primary</w:t>
      </w:r>
    </w:p>
    <w:p>
      <w:pPr>
        <w:autoSpaceDE w:val="0"/>
        <w:autoSpaceDN w:val="0"/>
        <w:snapToGrid w:val="0"/>
        <w:spacing w:before="71"/>
        <w:ind w:left="625"/>
        <w:jc w:val="left"/>
        <w:rPr>
          <w:sz w:val="21"/>
          <w:u w:val="single" w:color="000000"/>
        </w:rPr>
      </w:pPr>
      <w:r>
        <w:rPr>
          <w:rFonts w:eastAsia="Times New Roman"/>
          <w:sz w:val="21"/>
        </w:rPr>
        <w:t>education</w:t>
      </w:r>
      <w:r>
        <w:rPr>
          <w:rFonts w:eastAsia="Times New Roman"/>
          <w:spacing w:val="6"/>
          <w:sz w:val="21"/>
        </w:rPr>
        <w:t xml:space="preserve"> </w:t>
      </w:r>
      <w:r>
        <w:rPr>
          <w:rFonts w:eastAsia="Times New Roman"/>
          <w:sz w:val="21"/>
        </w:rPr>
        <w:t>department</w:t>
      </w:r>
      <w:r>
        <w:rPr>
          <w:rFonts w:eastAsia="Times New Roman"/>
          <w:spacing w:val="6"/>
          <w:sz w:val="21"/>
        </w:rPr>
        <w:t xml:space="preserve"> </w:t>
      </w:r>
      <w:r>
        <w:rPr>
          <w:rFonts w:eastAsia="Times New Roman"/>
          <w:sz w:val="21"/>
        </w:rPr>
        <w:t>and</w:t>
      </w:r>
      <w:r>
        <w:rPr>
          <w:rFonts w:eastAsia="Times New Roman"/>
          <w:spacing w:val="8"/>
          <w:sz w:val="21"/>
        </w:rPr>
        <w:t xml:space="preserve"> </w:t>
      </w:r>
      <w:r>
        <w:rPr>
          <w:rFonts w:eastAsia="Times New Roman"/>
          <w:sz w:val="21"/>
        </w:rPr>
        <w:t>many</w:t>
      </w:r>
      <w:r>
        <w:rPr>
          <w:rFonts w:eastAsia="Times New Roman"/>
          <w:spacing w:val="8"/>
          <w:sz w:val="21"/>
        </w:rPr>
        <w:t xml:space="preserve"> </w:t>
      </w:r>
      <w:r>
        <w:rPr>
          <w:rFonts w:eastAsia="Times New Roman"/>
          <w:sz w:val="21"/>
        </w:rPr>
        <w:t>teachers</w:t>
      </w:r>
      <w:r>
        <w:rPr>
          <w:rFonts w:eastAsia="Times New Roman"/>
          <w:spacing w:val="7"/>
          <w:sz w:val="21"/>
        </w:rPr>
        <w:t xml:space="preserve"> </w:t>
      </w:r>
      <w:r>
        <w:rPr>
          <w:rFonts w:eastAsia="Times New Roman"/>
          <w:sz w:val="21"/>
        </w:rPr>
        <w:t>are</w:t>
      </w:r>
      <w:r>
        <w:rPr>
          <w:rFonts w:eastAsia="Times New Roman"/>
          <w:spacing w:val="5"/>
          <w:sz w:val="21"/>
        </w:rPr>
        <w:t xml:space="preserve"> </w:t>
      </w:r>
      <w:r>
        <w:rPr>
          <w:rFonts w:eastAsia="Times New Roman"/>
          <w:sz w:val="21"/>
        </w:rPr>
        <w:t>giving</w:t>
      </w:r>
      <w:r>
        <w:rPr>
          <w:rFonts w:eastAsia="Times New Roman"/>
          <w:spacing w:val="6"/>
          <w:sz w:val="21"/>
        </w:rPr>
        <w:t xml:space="preserve"> </w:t>
      </w:r>
      <w:r>
        <w:rPr>
          <w:rFonts w:eastAsia="Times New Roman"/>
          <w:sz w:val="21"/>
        </w:rPr>
        <w:t>up</w:t>
      </w:r>
      <w:r>
        <w:rPr>
          <w:rFonts w:eastAsia="Times New Roman"/>
          <w:spacing w:val="8"/>
          <w:sz w:val="21"/>
        </w:rPr>
        <w:t xml:space="preserve"> </w:t>
      </w:r>
      <w:r>
        <w:rPr>
          <w:rFonts w:eastAsia="Times New Roman"/>
          <w:sz w:val="21"/>
        </w:rPr>
        <w:t>the</w:t>
      </w:r>
      <w:r>
        <w:rPr>
          <w:rFonts w:eastAsia="Times New Roman"/>
          <w:spacing w:val="8"/>
          <w:sz w:val="21"/>
        </w:rPr>
        <w:t xml:space="preserve"> </w:t>
      </w:r>
      <w:r>
        <w:rPr>
          <w:rFonts w:eastAsia="Times New Roman"/>
          <w:sz w:val="21"/>
        </w:rPr>
        <w:t>teaching</w:t>
      </w:r>
      <w:r>
        <w:rPr>
          <w:rFonts w:eastAsia="Times New Roman"/>
          <w:spacing w:val="6"/>
          <w:sz w:val="21"/>
        </w:rPr>
        <w:t xml:space="preserve"> </w:t>
      </w:r>
      <w:r>
        <w:rPr>
          <w:rFonts w:eastAsia="Times New Roman"/>
          <w:sz w:val="21"/>
        </w:rPr>
        <w:t>jobs</w:t>
      </w:r>
      <w:r>
        <w:rPr>
          <w:rFonts w:eastAsia="Times New Roman"/>
          <w:spacing w:val="10"/>
          <w:sz w:val="21"/>
        </w:rPr>
        <w:t xml:space="preserve"> </w:t>
      </w:r>
      <w:r>
        <w:rPr>
          <w:rFonts w:eastAsia="Times New Roman"/>
          <w:sz w:val="21"/>
        </w:rPr>
        <w:t>for</w:t>
      </w:r>
      <w:r>
        <w:rPr>
          <w:rFonts w:eastAsia="Times New Roman"/>
          <w:spacing w:val="5"/>
          <w:sz w:val="21"/>
        </w:rPr>
        <w:t xml:space="preserve"> </w:t>
      </w:r>
      <w:r>
        <w:rPr>
          <w:rFonts w:eastAsia="Times New Roman"/>
          <w:sz w:val="21"/>
        </w:rPr>
        <w:t>careers</w:t>
      </w:r>
      <w:r>
        <w:rPr>
          <w:rFonts w:eastAsia="Times New Roman"/>
          <w:spacing w:val="7"/>
          <w:sz w:val="21"/>
        </w:rPr>
        <w:t xml:space="preserve"> </w:t>
      </w:r>
      <w:r>
        <w:rPr>
          <w:rFonts w:eastAsia="Times New Roman"/>
          <w:sz w:val="21"/>
        </w:rPr>
        <w:t>in</w:t>
      </w:r>
      <w:r>
        <w:rPr>
          <w:rFonts w:eastAsia="Times New Roman"/>
          <w:spacing w:val="6"/>
          <w:sz w:val="21"/>
        </w:rPr>
        <w:t xml:space="preserve"> </w:t>
      </w:r>
      <w:r>
        <w:rPr>
          <w:rFonts w:eastAsia="Times New Roman"/>
          <w:sz w:val="21"/>
        </w:rPr>
        <w:t>other</w:t>
      </w:r>
      <w:r>
        <w:rPr>
          <w:rFonts w:eastAsia="Times New Roman"/>
          <w:spacing w:val="7"/>
          <w:sz w:val="21"/>
        </w:rPr>
        <w:t xml:space="preserve"> </w:t>
      </w:r>
      <w:r>
        <w:rPr>
          <w:rFonts w:eastAsia="Times New Roman"/>
          <w:sz w:val="21"/>
        </w:rPr>
        <w:t>fields.</w:t>
      </w:r>
      <w:r>
        <w:rPr>
          <w:rFonts w:hint="eastAsia" w:eastAsia="宋体"/>
          <w:sz w:val="21"/>
          <w:lang w:val="en-US" w:eastAsia="zh-CN"/>
        </w:rPr>
        <w:t xml:space="preserve"> </w:t>
      </w:r>
      <w:r>
        <w:rPr>
          <w:rFonts w:eastAsia="Times New Roman"/>
          <w:spacing w:val="263"/>
          <w:sz w:val="21"/>
          <w:u w:val="single" w:color="000000"/>
        </w:rPr>
        <w:t xml:space="preserve"> </w:t>
      </w:r>
      <w:r>
        <w:rPr>
          <w:rFonts w:eastAsia="Times New Roman"/>
          <w:sz w:val="21"/>
          <w:u w:val="single" w:color="000000"/>
        </w:rPr>
        <w:t>59</w:t>
      </w:r>
      <w:r>
        <w:rPr>
          <w:sz w:val="21"/>
          <w:u w:val="single" w:color="000000"/>
        </w:rPr>
        <w:pict>
          <v:rect id="1034" o:spid="_x0000_s1032" o:spt="1" style="position:absolute;left:0pt;margin-left:363.3pt;margin-top:74.05pt;height:12.15pt;width:15.1pt;mso-position-horizontal-relative:page;z-index:-251650048;mso-width-relative:page;mso-height-relative:page;" stroked="f" coordsize="21600,21600">
            <v:path/>
            <v:fill opacity="0f" focussize="0,0"/>
            <v:stroke on="f" endcap="round"/>
            <v:imagedata o:title=""/>
            <o:lock v:ext="edit"/>
          </v:rect>
        </w:pict>
      </w:r>
      <w:r>
        <w:rPr>
          <w:sz w:val="21"/>
          <w:u w:val="single" w:color="000000"/>
        </w:rPr>
        <w:pict>
          <v:rect id="1035" o:spid="_x0000_s1033" o:spt="1" style="position:absolute;left:0pt;margin-left:475.8pt;margin-top:74.05pt;height:12.15pt;width:15.7pt;mso-position-horizontal-relative:page;z-index:-251649024;mso-width-relative:page;mso-height-relative:page;" stroked="f" coordsize="21600,21600">
            <v:path/>
            <v:fill opacity="0f" focussize="0,0"/>
            <v:stroke on="f" endcap="round"/>
            <v:imagedata o:title=""/>
            <o:lock v:ext="edit"/>
          </v:rect>
        </w:pict>
      </w:r>
    </w:p>
    <w:p>
      <w:pPr>
        <w:autoSpaceDE w:val="0"/>
        <w:autoSpaceDN w:val="0"/>
        <w:snapToGrid w:val="0"/>
        <w:spacing w:before="71"/>
        <w:ind w:left="625"/>
        <w:jc w:val="left"/>
        <w:rPr>
          <w:sz w:val="21"/>
        </w:rPr>
      </w:pPr>
      <w:r>
        <w:rPr>
          <w:rFonts w:eastAsia="Times New Roman"/>
          <w:sz w:val="21"/>
        </w:rPr>
        <w:t>(face)</w:t>
      </w:r>
      <w:r>
        <w:rPr>
          <w:rFonts w:eastAsia="Times New Roman"/>
          <w:spacing w:val="21"/>
          <w:sz w:val="21"/>
        </w:rPr>
        <w:t xml:space="preserve"> </w:t>
      </w:r>
      <w:r>
        <w:rPr>
          <w:rFonts w:eastAsia="Times New Roman"/>
          <w:sz w:val="21"/>
        </w:rPr>
        <w:t>with</w:t>
      </w:r>
      <w:r>
        <w:rPr>
          <w:rFonts w:eastAsia="Times New Roman"/>
          <w:spacing w:val="22"/>
          <w:sz w:val="21"/>
        </w:rPr>
        <w:t xml:space="preserve"> </w:t>
      </w:r>
      <w:r>
        <w:rPr>
          <w:rFonts w:eastAsia="Times New Roman"/>
          <w:sz w:val="21"/>
        </w:rPr>
        <w:t>this</w:t>
      </w:r>
      <w:r>
        <w:rPr>
          <w:rFonts w:eastAsia="Times New Roman"/>
          <w:spacing w:val="22"/>
          <w:sz w:val="21"/>
        </w:rPr>
        <w:t xml:space="preserve"> </w:t>
      </w:r>
      <w:r>
        <w:rPr>
          <w:rFonts w:eastAsia="Times New Roman"/>
          <w:sz w:val="21"/>
        </w:rPr>
        <w:t>alarming</w:t>
      </w:r>
      <w:r>
        <w:rPr>
          <w:rFonts w:eastAsia="Times New Roman"/>
          <w:spacing w:val="22"/>
          <w:sz w:val="21"/>
        </w:rPr>
        <w:t xml:space="preserve"> </w:t>
      </w:r>
      <w:r>
        <w:rPr>
          <w:rFonts w:eastAsia="Times New Roman"/>
          <w:sz w:val="21"/>
        </w:rPr>
        <w:t>shortage,</w:t>
      </w:r>
      <w:r>
        <w:rPr>
          <w:rFonts w:eastAsia="Times New Roman"/>
          <w:spacing w:val="22"/>
          <w:sz w:val="21"/>
        </w:rPr>
        <w:t xml:space="preserve"> </w:t>
      </w:r>
      <w:r>
        <w:rPr>
          <w:rFonts w:eastAsia="Times New Roman"/>
          <w:sz w:val="21"/>
        </w:rPr>
        <w:t>some</w:t>
      </w:r>
      <w:r>
        <w:rPr>
          <w:rFonts w:eastAsia="Times New Roman"/>
          <w:spacing w:val="22"/>
          <w:sz w:val="21"/>
        </w:rPr>
        <w:t xml:space="preserve"> </w:t>
      </w:r>
      <w:r>
        <w:rPr>
          <w:rFonts w:eastAsia="Times New Roman"/>
          <w:sz w:val="21"/>
        </w:rPr>
        <w:t>schools</w:t>
      </w:r>
      <w:r>
        <w:rPr>
          <w:rFonts w:eastAsia="Times New Roman"/>
          <w:spacing w:val="19"/>
          <w:sz w:val="21"/>
        </w:rPr>
        <w:t xml:space="preserve"> </w:t>
      </w:r>
      <w:r>
        <w:rPr>
          <w:rFonts w:eastAsia="Times New Roman"/>
          <w:sz w:val="21"/>
        </w:rPr>
        <w:t>believe</w:t>
      </w:r>
      <w:r>
        <w:rPr>
          <w:rFonts w:eastAsia="Times New Roman"/>
          <w:spacing w:val="22"/>
          <w:sz w:val="21"/>
        </w:rPr>
        <w:t xml:space="preserve"> </w:t>
      </w:r>
      <w:r>
        <w:rPr>
          <w:rFonts w:eastAsia="Times New Roman"/>
          <w:sz w:val="21"/>
        </w:rPr>
        <w:t>that</w:t>
      </w:r>
      <w:r>
        <w:rPr>
          <w:rFonts w:eastAsia="Times New Roman"/>
          <w:spacing w:val="21"/>
          <w:sz w:val="21"/>
        </w:rPr>
        <w:t xml:space="preserve"> </w:t>
      </w:r>
      <w:r>
        <w:rPr>
          <w:rFonts w:eastAsia="Times New Roman"/>
          <w:sz w:val="21"/>
        </w:rPr>
        <w:t>robots</w:t>
      </w:r>
      <w:r>
        <w:rPr>
          <w:rFonts w:eastAsia="Times New Roman"/>
          <w:spacing w:val="22"/>
          <w:sz w:val="21"/>
        </w:rPr>
        <w:t xml:space="preserve"> </w:t>
      </w:r>
      <w:r>
        <w:rPr>
          <w:rFonts w:eastAsia="Times New Roman"/>
          <w:sz w:val="21"/>
        </w:rPr>
        <w:t>might</w:t>
      </w:r>
      <w:r>
        <w:rPr>
          <w:rFonts w:eastAsia="Times New Roman"/>
          <w:spacing w:val="21"/>
          <w:sz w:val="21"/>
        </w:rPr>
        <w:t xml:space="preserve"> </w:t>
      </w:r>
      <w:r>
        <w:rPr>
          <w:rFonts w:eastAsia="Times New Roman"/>
          <w:sz w:val="21"/>
        </w:rPr>
        <w:t>soon</w:t>
      </w:r>
      <w:r>
        <w:rPr>
          <w:rFonts w:eastAsia="Times New Roman"/>
          <w:spacing w:val="20"/>
          <w:sz w:val="21"/>
        </w:rPr>
        <w:t xml:space="preserve"> </w:t>
      </w:r>
      <w:r>
        <w:rPr>
          <w:rFonts w:eastAsia="Times New Roman"/>
          <w:sz w:val="21"/>
        </w:rPr>
        <w:t>be</w:t>
      </w:r>
      <w:r>
        <w:rPr>
          <w:rFonts w:eastAsia="Times New Roman"/>
          <w:spacing w:val="20"/>
          <w:sz w:val="21"/>
        </w:rPr>
        <w:t xml:space="preserve"> </w:t>
      </w:r>
      <w:r>
        <w:rPr>
          <w:rFonts w:eastAsia="Times New Roman"/>
          <w:sz w:val="21"/>
        </w:rPr>
        <w:t>able</w:t>
      </w:r>
      <w:r>
        <w:rPr>
          <w:rFonts w:eastAsia="Times New Roman"/>
          <w:spacing w:val="22"/>
          <w:sz w:val="21"/>
        </w:rPr>
        <w:t xml:space="preserve"> </w:t>
      </w:r>
      <w:r>
        <w:rPr>
          <w:rFonts w:eastAsia="Times New Roman"/>
          <w:sz w:val="21"/>
        </w:rPr>
        <w:t>to</w:t>
      </w:r>
      <w:r>
        <w:rPr>
          <w:rFonts w:eastAsia="Times New Roman"/>
          <w:spacing w:val="22"/>
          <w:sz w:val="21"/>
        </w:rPr>
        <w:t xml:space="preserve"> </w:t>
      </w:r>
      <w:r>
        <w:rPr>
          <w:rFonts w:eastAsia="Times New Roman"/>
          <w:sz w:val="21"/>
        </w:rPr>
        <w:t>fill</w:t>
      </w:r>
      <w:r>
        <w:rPr>
          <w:rFonts w:eastAsia="Times New Roman"/>
          <w:spacing w:val="21"/>
          <w:sz w:val="21"/>
        </w:rPr>
        <w:t xml:space="preserve"> </w:t>
      </w:r>
      <w:r>
        <w:rPr>
          <w:rFonts w:eastAsia="Times New Roman"/>
          <w:sz w:val="21"/>
        </w:rPr>
        <w:t>the</w:t>
      </w:r>
      <w:r>
        <w:rPr>
          <w:rFonts w:eastAsia="Times New Roman"/>
          <w:spacing w:val="22"/>
          <w:sz w:val="21"/>
        </w:rPr>
        <w:t xml:space="preserve"> </w:t>
      </w:r>
      <w:r>
        <w:rPr>
          <w:rFonts w:eastAsia="Times New Roman"/>
          <w:sz w:val="21"/>
        </w:rPr>
        <w:t>gap.</w:t>
      </w:r>
    </w:p>
    <w:p>
      <w:pPr>
        <w:autoSpaceDE w:val="0"/>
        <w:autoSpaceDN w:val="0"/>
        <w:snapToGrid w:val="0"/>
        <w:spacing w:before="71"/>
        <w:ind w:left="625"/>
        <w:jc w:val="left"/>
        <w:rPr>
          <w:sz w:val="21"/>
        </w:rPr>
      </w:pPr>
      <w:r>
        <w:rPr>
          <w:rFonts w:eastAsia="Times New Roman"/>
          <w:spacing w:val="-13"/>
          <w:sz w:val="21"/>
        </w:rPr>
        <w:t>T</w:t>
      </w:r>
      <w:r>
        <w:rPr>
          <w:rFonts w:eastAsia="Times New Roman"/>
          <w:sz w:val="21"/>
        </w:rPr>
        <w:t>ests</w:t>
      </w:r>
      <w:r>
        <w:rPr>
          <w:rFonts w:eastAsia="Times New Roman"/>
          <w:spacing w:val="31"/>
          <w:sz w:val="21"/>
        </w:rPr>
        <w:t xml:space="preserve"> </w:t>
      </w:r>
      <w:r>
        <w:rPr>
          <w:rFonts w:eastAsia="Times New Roman"/>
          <w:sz w:val="21"/>
        </w:rPr>
        <w:t>have</w:t>
      </w:r>
      <w:r>
        <w:rPr>
          <w:rFonts w:eastAsia="Times New Roman"/>
          <w:spacing w:val="31"/>
          <w:sz w:val="21"/>
        </w:rPr>
        <w:t xml:space="preserve"> </w:t>
      </w:r>
      <w:r>
        <w:rPr>
          <w:rFonts w:eastAsia="Times New Roman"/>
          <w:sz w:val="21"/>
        </w:rPr>
        <w:t>shown</w:t>
      </w:r>
      <w:r>
        <w:rPr>
          <w:rFonts w:eastAsia="Times New Roman"/>
          <w:spacing w:val="32"/>
          <w:sz w:val="21"/>
        </w:rPr>
        <w:t xml:space="preserve"> </w:t>
      </w:r>
      <w:r>
        <w:rPr>
          <w:rFonts w:eastAsia="Times New Roman"/>
          <w:sz w:val="21"/>
        </w:rPr>
        <w:t>that</w:t>
      </w:r>
      <w:r>
        <w:rPr>
          <w:rFonts w:eastAsia="Times New Roman"/>
          <w:spacing w:val="30"/>
          <w:sz w:val="21"/>
        </w:rPr>
        <w:t xml:space="preserve"> </w:t>
      </w:r>
      <w:r>
        <w:rPr>
          <w:rFonts w:eastAsia="Times New Roman"/>
          <w:sz w:val="21"/>
        </w:rPr>
        <w:t>teachers</w:t>
      </w:r>
      <w:r>
        <w:rPr>
          <w:rFonts w:eastAsia="Times New Roman"/>
          <w:spacing w:val="33"/>
          <w:sz w:val="21"/>
        </w:rPr>
        <w:t xml:space="preserve"> </w:t>
      </w:r>
      <w:r>
        <w:rPr>
          <w:rFonts w:eastAsia="Times New Roman"/>
          <w:sz w:val="21"/>
        </w:rPr>
        <w:t>can</w:t>
      </w:r>
      <w:r>
        <w:rPr>
          <w:rFonts w:eastAsia="Times New Roman"/>
          <w:spacing w:val="32"/>
          <w:sz w:val="21"/>
        </w:rPr>
        <w:t xml:space="preserve"> </w:t>
      </w:r>
      <w:r>
        <w:rPr>
          <w:rFonts w:eastAsia="Times New Roman"/>
          <w:sz w:val="21"/>
        </w:rPr>
        <w:t>train</w:t>
      </w:r>
      <w:r>
        <w:rPr>
          <w:rFonts w:eastAsia="Times New Roman"/>
          <w:spacing w:val="32"/>
          <w:sz w:val="21"/>
        </w:rPr>
        <w:t xml:space="preserve"> </w:t>
      </w:r>
      <w:r>
        <w:rPr>
          <w:rFonts w:eastAsia="Times New Roman"/>
          <w:sz w:val="21"/>
        </w:rPr>
        <w:t>the</w:t>
      </w:r>
      <w:r>
        <w:rPr>
          <w:rFonts w:eastAsia="Times New Roman"/>
          <w:spacing w:val="32"/>
          <w:sz w:val="21"/>
        </w:rPr>
        <w:t xml:space="preserve"> </w:t>
      </w:r>
      <w:r>
        <w:rPr>
          <w:rFonts w:eastAsia="Times New Roman"/>
          <w:sz w:val="21"/>
        </w:rPr>
        <w:t>robots</w:t>
      </w:r>
      <w:r>
        <w:rPr>
          <w:rFonts w:eastAsia="Times New Roman"/>
          <w:spacing w:val="31"/>
          <w:sz w:val="21"/>
        </w:rPr>
        <w:t xml:space="preserve"> </w:t>
      </w:r>
      <w:r>
        <w:rPr>
          <w:rFonts w:eastAsia="Times New Roman"/>
          <w:sz w:val="21"/>
        </w:rPr>
        <w:t>within</w:t>
      </w:r>
      <w:r>
        <w:rPr>
          <w:rFonts w:eastAsia="Times New Roman"/>
          <w:spacing w:val="32"/>
          <w:sz w:val="21"/>
        </w:rPr>
        <w:t xml:space="preserve"> </w:t>
      </w:r>
      <w:r>
        <w:rPr>
          <w:rFonts w:eastAsia="Times New Roman"/>
          <w:sz w:val="21"/>
        </w:rPr>
        <w:t>just</w:t>
      </w:r>
      <w:r>
        <w:rPr>
          <w:rFonts w:eastAsia="Times New Roman"/>
          <w:spacing w:val="30"/>
          <w:sz w:val="21"/>
        </w:rPr>
        <w:t xml:space="preserve"> </w:t>
      </w:r>
      <w:r>
        <w:rPr>
          <w:rFonts w:eastAsia="Times New Roman"/>
          <w:sz w:val="21"/>
        </w:rPr>
        <w:t>three</w:t>
      </w:r>
      <w:r>
        <w:rPr>
          <w:rFonts w:eastAsia="Times New Roman"/>
          <w:spacing w:val="31"/>
          <w:sz w:val="21"/>
        </w:rPr>
        <w:t xml:space="preserve"> </w:t>
      </w:r>
      <w:r>
        <w:rPr>
          <w:rFonts w:eastAsia="Times New Roman"/>
          <w:sz w:val="21"/>
        </w:rPr>
        <w:t>hours</w:t>
      </w:r>
      <w:r>
        <w:rPr>
          <w:rFonts w:eastAsia="Times New Roman"/>
          <w:spacing w:val="31"/>
          <w:sz w:val="21"/>
        </w:rPr>
        <w:t xml:space="preserve"> </w:t>
      </w:r>
      <w:r>
        <w:rPr>
          <w:rFonts w:eastAsia="Times New Roman"/>
          <w:sz w:val="21"/>
        </w:rPr>
        <w:t>by</w:t>
      </w:r>
      <w:r>
        <w:rPr>
          <w:rFonts w:eastAsia="Times New Roman"/>
          <w:spacing w:val="32"/>
          <w:sz w:val="21"/>
        </w:rPr>
        <w:t xml:space="preserve"> </w:t>
      </w:r>
      <w:r>
        <w:rPr>
          <w:rFonts w:eastAsia="Times New Roman"/>
          <w:sz w:val="21"/>
        </w:rPr>
        <w:t>showing</w:t>
      </w:r>
      <w:r>
        <w:rPr>
          <w:rFonts w:hint="eastAsia" w:eastAsia="宋体"/>
          <w:sz w:val="21"/>
          <w:lang w:val="en-US" w:eastAsia="zh-CN"/>
        </w:rPr>
        <w:t xml:space="preserve"> </w:t>
      </w:r>
      <w:r>
        <w:rPr>
          <w:rFonts w:hint="eastAsia" w:eastAsia="宋体"/>
          <w:sz w:val="21"/>
          <w:u w:val="single"/>
          <w:lang w:val="en-US" w:eastAsia="zh-CN"/>
        </w:rPr>
        <w:t xml:space="preserve">   60   </w:t>
      </w:r>
      <w:r>
        <w:rPr>
          <w:rFonts w:hint="eastAsia" w:eastAsia="宋体"/>
          <w:sz w:val="21"/>
          <w:u w:val="none"/>
          <w:lang w:val="en-US" w:eastAsia="zh-CN"/>
        </w:rPr>
        <w:t xml:space="preserve"> </w:t>
      </w:r>
      <w:r>
        <w:rPr>
          <w:rFonts w:eastAsia="Times New Roman"/>
          <w:sz w:val="21"/>
        </w:rPr>
        <w:t>(vary)</w:t>
      </w:r>
    </w:p>
    <w:p>
      <w:pPr>
        <w:autoSpaceDE w:val="0"/>
        <w:autoSpaceDN w:val="0"/>
        <w:snapToGrid w:val="0"/>
        <w:spacing w:before="71"/>
        <w:ind w:left="1210" w:leftChars="259" w:hanging="588" w:hangingChars="280"/>
        <w:jc w:val="left"/>
        <w:rPr>
          <w:sz w:val="21"/>
        </w:rPr>
      </w:pPr>
      <w:r>
        <w:rPr>
          <w:rFonts w:eastAsia="Times New Roman"/>
          <w:sz w:val="21"/>
        </w:rPr>
        <w:t>classroom</w:t>
      </w:r>
      <w:r>
        <w:rPr>
          <w:rFonts w:eastAsia="Times New Roman"/>
          <w:spacing w:val="12"/>
          <w:sz w:val="21"/>
        </w:rPr>
        <w:t xml:space="preserve"> </w:t>
      </w:r>
      <w:r>
        <w:rPr>
          <w:rFonts w:eastAsia="Times New Roman"/>
          <w:sz w:val="21"/>
        </w:rPr>
        <w:t>techniques.</w:t>
      </w:r>
      <w:r>
        <w:rPr>
          <w:rFonts w:eastAsia="Times New Roman"/>
          <w:spacing w:val="12"/>
          <w:sz w:val="21"/>
        </w:rPr>
        <w:t xml:space="preserve"> </w:t>
      </w:r>
      <w:r>
        <w:rPr>
          <w:rFonts w:eastAsia="Times New Roman"/>
          <w:sz w:val="21"/>
        </w:rPr>
        <w:t>These</w:t>
      </w:r>
      <w:r>
        <w:rPr>
          <w:rFonts w:eastAsia="Times New Roman"/>
          <w:spacing w:val="10"/>
          <w:sz w:val="21"/>
        </w:rPr>
        <w:t xml:space="preserve"> </w:t>
      </w:r>
      <w:r>
        <w:rPr>
          <w:rFonts w:eastAsia="Times New Roman"/>
          <w:sz w:val="21"/>
        </w:rPr>
        <w:t>methods</w:t>
      </w:r>
      <w:r>
        <w:rPr>
          <w:rFonts w:eastAsia="Times New Roman"/>
          <w:spacing w:val="12"/>
          <w:sz w:val="21"/>
        </w:rPr>
        <w:t xml:space="preserve"> </w:t>
      </w:r>
      <w:r>
        <w:rPr>
          <w:rFonts w:eastAsia="Times New Roman"/>
          <w:sz w:val="21"/>
        </w:rPr>
        <w:t>are</w:t>
      </w:r>
      <w:r>
        <w:rPr>
          <w:rFonts w:eastAsia="Times New Roman"/>
          <w:spacing w:val="12"/>
          <w:sz w:val="21"/>
        </w:rPr>
        <w:t xml:space="preserve"> </w:t>
      </w:r>
      <w:r>
        <w:rPr>
          <w:rFonts w:eastAsia="Times New Roman"/>
          <w:sz w:val="21"/>
        </w:rPr>
        <w:t>then</w:t>
      </w:r>
      <w:r>
        <w:rPr>
          <w:rFonts w:eastAsia="Times New Roman"/>
          <w:spacing w:val="13"/>
          <w:sz w:val="21"/>
        </w:rPr>
        <w:t xml:space="preserve"> </w:t>
      </w:r>
      <w:r>
        <w:rPr>
          <w:rFonts w:eastAsia="Times New Roman"/>
          <w:sz w:val="21"/>
        </w:rPr>
        <w:t>copied</w:t>
      </w:r>
      <w:r>
        <w:rPr>
          <w:rFonts w:eastAsia="Times New Roman"/>
          <w:spacing w:val="13"/>
          <w:sz w:val="21"/>
        </w:rPr>
        <w:t xml:space="preserve"> </w:t>
      </w:r>
      <w:r>
        <w:rPr>
          <w:rFonts w:eastAsia="Times New Roman"/>
          <w:sz w:val="21"/>
        </w:rPr>
        <w:t>by</w:t>
      </w:r>
      <w:r>
        <w:rPr>
          <w:rFonts w:eastAsia="Times New Roman"/>
          <w:spacing w:val="10"/>
          <w:sz w:val="21"/>
        </w:rPr>
        <w:t xml:space="preserve"> </w:t>
      </w:r>
      <w:r>
        <w:rPr>
          <w:rFonts w:eastAsia="Times New Roman"/>
          <w:sz w:val="21"/>
        </w:rPr>
        <w:t>the</w:t>
      </w:r>
      <w:r>
        <w:rPr>
          <w:rFonts w:eastAsia="Times New Roman"/>
          <w:spacing w:val="12"/>
          <w:sz w:val="21"/>
        </w:rPr>
        <w:t xml:space="preserve"> </w:t>
      </w:r>
      <w:r>
        <w:rPr>
          <w:rFonts w:eastAsia="Times New Roman"/>
          <w:sz w:val="21"/>
        </w:rPr>
        <w:t>robots</w:t>
      </w:r>
      <w:r>
        <w:rPr>
          <w:rFonts w:eastAsia="Times New Roman"/>
          <w:spacing w:val="12"/>
          <w:sz w:val="21"/>
        </w:rPr>
        <w:t xml:space="preserve"> </w:t>
      </w:r>
      <w:r>
        <w:rPr>
          <w:rFonts w:eastAsia="Times New Roman"/>
          <w:sz w:val="21"/>
        </w:rPr>
        <w:t>and</w:t>
      </w:r>
      <w:r>
        <w:rPr>
          <w:rFonts w:eastAsia="Times New Roman"/>
          <w:spacing w:val="13"/>
          <w:sz w:val="21"/>
        </w:rPr>
        <w:t xml:space="preserve"> </w:t>
      </w:r>
      <w:r>
        <w:rPr>
          <w:rFonts w:eastAsia="Times New Roman"/>
          <w:sz w:val="21"/>
        </w:rPr>
        <w:t>used</w:t>
      </w:r>
      <w:r>
        <w:rPr>
          <w:rFonts w:eastAsia="Times New Roman"/>
          <w:spacing w:val="13"/>
          <w:sz w:val="21"/>
        </w:rPr>
        <w:t xml:space="preserve"> </w:t>
      </w:r>
      <w:r>
        <w:rPr>
          <w:rFonts w:eastAsia="Times New Roman"/>
          <w:sz w:val="21"/>
        </w:rPr>
        <w:t>in</w:t>
      </w:r>
      <w:r>
        <w:rPr>
          <w:rFonts w:eastAsia="Times New Roman"/>
          <w:spacing w:val="13"/>
          <w:sz w:val="21"/>
        </w:rPr>
        <w:t xml:space="preserve"> </w:t>
      </w:r>
      <w:r>
        <w:rPr>
          <w:rFonts w:eastAsia="Times New Roman"/>
          <w:sz w:val="21"/>
        </w:rPr>
        <w:t>a</w:t>
      </w:r>
      <w:r>
        <w:rPr>
          <w:rFonts w:eastAsia="Times New Roman"/>
          <w:spacing w:val="12"/>
          <w:sz w:val="21"/>
        </w:rPr>
        <w:t xml:space="preserve"> </w:t>
      </w:r>
      <w:r>
        <w:rPr>
          <w:rFonts w:eastAsia="Times New Roman"/>
          <w:sz w:val="21"/>
        </w:rPr>
        <w:t>real</w:t>
      </w:r>
      <w:r>
        <w:rPr>
          <w:rFonts w:eastAsia="Times New Roman"/>
          <w:spacing w:val="11"/>
          <w:sz w:val="21"/>
        </w:rPr>
        <w:t xml:space="preserve"> </w:t>
      </w:r>
      <w:r>
        <w:rPr>
          <w:rFonts w:eastAsia="Times New Roman"/>
          <w:sz w:val="21"/>
        </w:rPr>
        <w:t>classroom</w:t>
      </w:r>
      <w:r>
        <w:rPr>
          <w:rFonts w:eastAsia="Times New Roman"/>
          <w:spacing w:val="12"/>
          <w:sz w:val="21"/>
        </w:rPr>
        <w:t xml:space="preserve"> </w:t>
      </w:r>
      <w:r>
        <w:rPr>
          <w:rFonts w:eastAsia="Times New Roman"/>
          <w:sz w:val="21"/>
        </w:rPr>
        <w:t>setting</w:t>
      </w:r>
      <w:r>
        <w:rPr>
          <w:rFonts w:hint="eastAsia" w:eastAsia="宋体"/>
          <w:sz w:val="21"/>
          <w:lang w:val="en-US" w:eastAsia="zh-CN"/>
        </w:rPr>
        <w:t xml:space="preserve"> </w:t>
      </w:r>
      <w:r>
        <w:rPr>
          <w:rFonts w:hint="eastAsia" w:eastAsia="宋体"/>
          <w:sz w:val="21"/>
          <w:u w:val="single"/>
          <w:lang w:val="en-US" w:eastAsia="zh-CN"/>
        </w:rPr>
        <w:t xml:space="preserve">  </w:t>
      </w:r>
      <w:r>
        <w:rPr>
          <w:rFonts w:eastAsia="Times New Roman"/>
          <w:spacing w:val="1"/>
          <w:sz w:val="21"/>
          <w:u w:val="single" w:color="000000"/>
        </w:rPr>
        <w:t>6</w:t>
      </w:r>
      <w:r>
        <w:rPr>
          <w:rFonts w:hint="eastAsia" w:eastAsia="宋体"/>
          <w:spacing w:val="1"/>
          <w:sz w:val="21"/>
          <w:u w:val="single" w:color="000000"/>
          <w:lang w:val="en-US" w:eastAsia="zh-CN"/>
        </w:rPr>
        <w:t xml:space="preserve">1 </w:t>
      </w:r>
      <w:r>
        <w:rPr>
          <w:rFonts w:eastAsia="Times New Roman"/>
          <w:sz w:val="21"/>
        </w:rPr>
        <w:t>real</w:t>
      </w:r>
      <w:r>
        <w:rPr>
          <w:rFonts w:eastAsia="Times New Roman"/>
          <w:spacing w:val="11"/>
          <w:sz w:val="21"/>
        </w:rPr>
        <w:t xml:space="preserve"> </w:t>
      </w:r>
      <w:r>
        <w:rPr>
          <w:rFonts w:eastAsia="Times New Roman"/>
          <w:sz w:val="21"/>
        </w:rPr>
        <w:t>students</w:t>
      </w:r>
      <w:r>
        <w:rPr>
          <w:rFonts w:eastAsia="Times New Roman"/>
          <w:spacing w:val="10"/>
          <w:sz w:val="21"/>
        </w:rPr>
        <w:t xml:space="preserve"> </w:t>
      </w:r>
      <w:r>
        <w:rPr>
          <w:rFonts w:eastAsia="Times New Roman"/>
          <w:sz w:val="21"/>
        </w:rPr>
        <w:t>are</w:t>
      </w:r>
      <w:r>
        <w:rPr>
          <w:rFonts w:eastAsia="Times New Roman"/>
          <w:spacing w:val="10"/>
          <w:sz w:val="21"/>
        </w:rPr>
        <w:t xml:space="preserve"> </w:t>
      </w:r>
      <w:r>
        <w:rPr>
          <w:rFonts w:eastAsia="Times New Roman"/>
          <w:sz w:val="21"/>
        </w:rPr>
        <w:t>doing</w:t>
      </w:r>
      <w:r>
        <w:rPr>
          <w:rFonts w:eastAsia="Times New Roman"/>
          <w:spacing w:val="13"/>
          <w:sz w:val="21"/>
        </w:rPr>
        <w:t xml:space="preserve"> </w:t>
      </w:r>
      <w:r>
        <w:rPr>
          <w:rFonts w:eastAsia="Times New Roman"/>
          <w:sz w:val="21"/>
        </w:rPr>
        <w:t>tasks.</w:t>
      </w:r>
      <w:r>
        <w:rPr>
          <w:rFonts w:eastAsia="Times New Roman"/>
          <w:spacing w:val="12"/>
          <w:sz w:val="21"/>
        </w:rPr>
        <w:t xml:space="preserve"> </w:t>
      </w:r>
      <w:r>
        <w:rPr>
          <w:rFonts w:eastAsia="Times New Roman"/>
          <w:sz w:val="21"/>
        </w:rPr>
        <w:t>In</w:t>
      </w:r>
      <w:r>
        <w:rPr>
          <w:rFonts w:eastAsia="Times New Roman"/>
          <w:spacing w:val="13"/>
          <w:sz w:val="21"/>
        </w:rPr>
        <w:t xml:space="preserve"> </w:t>
      </w:r>
      <w:r>
        <w:rPr>
          <w:rFonts w:eastAsia="Times New Roman"/>
          <w:sz w:val="21"/>
        </w:rPr>
        <w:t>one</w:t>
      </w:r>
      <w:r>
        <w:rPr>
          <w:rFonts w:eastAsia="Times New Roman"/>
          <w:spacing w:val="10"/>
          <w:sz w:val="21"/>
        </w:rPr>
        <w:t xml:space="preserve"> </w:t>
      </w:r>
      <w:r>
        <w:rPr>
          <w:rFonts w:eastAsia="Times New Roman"/>
          <w:sz w:val="21"/>
        </w:rPr>
        <w:t>example,</w:t>
      </w:r>
      <w:r>
        <w:rPr>
          <w:rFonts w:eastAsia="Times New Roman"/>
          <w:spacing w:val="10"/>
          <w:sz w:val="21"/>
        </w:rPr>
        <w:t xml:space="preserve"> </w:t>
      </w:r>
      <w:r>
        <w:rPr>
          <w:rFonts w:eastAsia="Times New Roman"/>
          <w:sz w:val="21"/>
        </w:rPr>
        <w:t>the</w:t>
      </w:r>
      <w:r>
        <w:rPr>
          <w:rFonts w:eastAsia="Times New Roman"/>
          <w:spacing w:val="10"/>
          <w:sz w:val="21"/>
        </w:rPr>
        <w:t xml:space="preserve"> </w:t>
      </w:r>
      <w:r>
        <w:rPr>
          <w:rFonts w:eastAsia="Times New Roman"/>
          <w:sz w:val="21"/>
        </w:rPr>
        <w:t>robot</w:t>
      </w:r>
      <w:r>
        <w:rPr>
          <w:rFonts w:eastAsia="Times New Roman"/>
          <w:spacing w:val="11"/>
          <w:sz w:val="21"/>
        </w:rPr>
        <w:t xml:space="preserve"> </w:t>
      </w:r>
      <w:r>
        <w:rPr>
          <w:rFonts w:eastAsia="Times New Roman"/>
          <w:sz w:val="21"/>
        </w:rPr>
        <w:t>teacher</w:t>
      </w:r>
      <w:r>
        <w:rPr>
          <w:rFonts w:eastAsia="Times New Roman"/>
          <w:spacing w:val="369"/>
          <w:sz w:val="21"/>
        </w:rPr>
        <w:t xml:space="preserve"> </w:t>
      </w:r>
      <w:r>
        <w:rPr>
          <w:rFonts w:eastAsia="Times New Roman"/>
          <w:sz w:val="21"/>
          <w:u w:val="single" w:color="000000"/>
        </w:rPr>
        <w:t>62</w:t>
      </w:r>
      <w:r>
        <w:rPr>
          <w:rFonts w:eastAsia="Times New Roman"/>
          <w:spacing w:val="471"/>
          <w:sz w:val="21"/>
        </w:rPr>
        <w:t xml:space="preserve"> </w:t>
      </w:r>
      <w:r>
        <w:rPr>
          <w:rFonts w:eastAsia="Times New Roman"/>
          <w:sz w:val="21"/>
        </w:rPr>
        <w:t>(success)</w:t>
      </w:r>
      <w:r>
        <w:rPr>
          <w:rFonts w:eastAsia="Times New Roman"/>
          <w:spacing w:val="11"/>
          <w:sz w:val="21"/>
        </w:rPr>
        <w:t xml:space="preserve"> </w:t>
      </w:r>
      <w:r>
        <w:rPr>
          <w:rFonts w:eastAsia="Times New Roman"/>
          <w:sz w:val="21"/>
        </w:rPr>
        <w:t>guided</w:t>
      </w:r>
      <w:r>
        <w:rPr>
          <w:rFonts w:eastAsia="Times New Roman"/>
          <w:spacing w:val="13"/>
          <w:sz w:val="21"/>
        </w:rPr>
        <w:t xml:space="preserve"> </w:t>
      </w:r>
      <w:r>
        <w:rPr>
          <w:rFonts w:eastAsia="Times New Roman"/>
          <w:sz w:val="21"/>
        </w:rPr>
        <w:t>the</w:t>
      </w:r>
      <w:r>
        <w:rPr>
          <w:sz w:val="21"/>
        </w:rPr>
        <w:pict>
          <v:rect id="1036" o:spid="_x0000_s1034" o:spt="1" style="position:absolute;left:0pt;margin-left:363.2pt;margin-top:136.45pt;height:12.1pt;width:15.7pt;mso-position-horizontal-relative:page;z-index:-251648000;mso-width-relative:page;mso-height-relative:page;" stroked="f" coordsize="21600,21600">
            <v:path/>
            <v:fill opacity="0f" focussize="0,0"/>
            <v:stroke on="f" endcap="round"/>
            <v:imagedata o:title=""/>
            <o:lock v:ext="edit"/>
          </v:rect>
        </w:pict>
      </w:r>
    </w:p>
    <w:p>
      <w:pPr>
        <w:autoSpaceDE w:val="0"/>
        <w:autoSpaceDN w:val="0"/>
        <w:snapToGrid w:val="0"/>
        <w:spacing w:before="71"/>
        <w:ind w:left="625"/>
        <w:jc w:val="left"/>
        <w:rPr>
          <w:sz w:val="21"/>
        </w:rPr>
      </w:pPr>
      <w:r>
        <w:rPr>
          <w:rFonts w:eastAsia="Times New Roman"/>
          <w:sz w:val="21"/>
        </w:rPr>
        <w:t>students</w:t>
      </w:r>
      <w:r>
        <w:rPr>
          <w:rFonts w:eastAsia="Times New Roman"/>
          <w:spacing w:val="29"/>
          <w:sz w:val="21"/>
        </w:rPr>
        <w:t xml:space="preserve"> </w:t>
      </w:r>
      <w:r>
        <w:rPr>
          <w:rFonts w:eastAsia="Times New Roman"/>
          <w:sz w:val="21"/>
        </w:rPr>
        <w:t>through</w:t>
      </w:r>
      <w:r>
        <w:rPr>
          <w:rFonts w:eastAsia="Times New Roman"/>
          <w:spacing w:val="369"/>
          <w:sz w:val="21"/>
        </w:rPr>
        <w:t xml:space="preserve"> </w:t>
      </w:r>
      <w:r>
        <w:rPr>
          <w:rFonts w:eastAsia="Times New Roman"/>
          <w:sz w:val="21"/>
          <w:u w:val="single" w:color="000000"/>
        </w:rPr>
        <w:t>63</w:t>
      </w:r>
      <w:r>
        <w:rPr>
          <w:rFonts w:eastAsia="Times New Roman"/>
          <w:spacing w:val="366"/>
          <w:sz w:val="21"/>
        </w:rPr>
        <w:t xml:space="preserve"> </w:t>
      </w:r>
      <w:r>
        <w:rPr>
          <w:rFonts w:eastAsia="Times New Roman"/>
          <w:sz w:val="21"/>
        </w:rPr>
        <w:t>(challenge)</w:t>
      </w:r>
      <w:r>
        <w:rPr>
          <w:rFonts w:eastAsia="Times New Roman"/>
          <w:spacing w:val="28"/>
          <w:sz w:val="21"/>
        </w:rPr>
        <w:t xml:space="preserve"> </w:t>
      </w:r>
      <w:r>
        <w:rPr>
          <w:rFonts w:eastAsia="Times New Roman"/>
          <w:sz w:val="21"/>
        </w:rPr>
        <w:t>tasks,</w:t>
      </w:r>
      <w:r>
        <w:rPr>
          <w:rFonts w:eastAsia="Times New Roman"/>
          <w:spacing w:val="29"/>
          <w:sz w:val="21"/>
        </w:rPr>
        <w:t xml:space="preserve"> </w:t>
      </w:r>
      <w:r>
        <w:rPr>
          <w:rFonts w:eastAsia="Times New Roman"/>
          <w:sz w:val="21"/>
        </w:rPr>
        <w:t>giving</w:t>
      </w:r>
      <w:r>
        <w:rPr>
          <w:rFonts w:eastAsia="Times New Roman"/>
          <w:spacing w:val="29"/>
          <w:sz w:val="21"/>
        </w:rPr>
        <w:t xml:space="preserve"> </w:t>
      </w:r>
      <w:r>
        <w:rPr>
          <w:rFonts w:eastAsia="Times New Roman"/>
          <w:sz w:val="21"/>
        </w:rPr>
        <w:t>them</w:t>
      </w:r>
      <w:r>
        <w:rPr>
          <w:rFonts w:eastAsia="Times New Roman"/>
          <w:spacing w:val="28"/>
          <w:sz w:val="21"/>
        </w:rPr>
        <w:t xml:space="preserve"> </w:t>
      </w:r>
      <w:r>
        <w:rPr>
          <w:rFonts w:eastAsia="Times New Roman"/>
          <w:sz w:val="21"/>
        </w:rPr>
        <w:t>praise</w:t>
      </w:r>
      <w:r>
        <w:rPr>
          <w:rFonts w:eastAsia="Times New Roman"/>
          <w:spacing w:val="29"/>
          <w:sz w:val="21"/>
        </w:rPr>
        <w:t xml:space="preserve"> </w:t>
      </w:r>
      <w:r>
        <w:rPr>
          <w:rFonts w:eastAsia="Times New Roman"/>
          <w:sz w:val="21"/>
        </w:rPr>
        <w:t>and</w:t>
      </w:r>
      <w:r>
        <w:rPr>
          <w:rFonts w:eastAsia="Times New Roman"/>
          <w:spacing w:val="29"/>
          <w:sz w:val="21"/>
        </w:rPr>
        <w:t xml:space="preserve"> </w:t>
      </w:r>
      <w:r>
        <w:rPr>
          <w:rFonts w:eastAsia="Times New Roman"/>
          <w:sz w:val="21"/>
        </w:rPr>
        <w:t>encouragement</w:t>
      </w:r>
      <w:r>
        <w:rPr>
          <w:rFonts w:eastAsia="Times New Roman"/>
          <w:spacing w:val="28"/>
          <w:sz w:val="21"/>
        </w:rPr>
        <w:t xml:space="preserve"> </w:t>
      </w:r>
      <w:r>
        <w:rPr>
          <w:rFonts w:eastAsia="Times New Roman"/>
          <w:sz w:val="21"/>
        </w:rPr>
        <w:t>when</w:t>
      </w:r>
      <w:r>
        <w:rPr>
          <w:rFonts w:eastAsia="Times New Roman"/>
          <w:spacing w:val="29"/>
          <w:sz w:val="21"/>
        </w:rPr>
        <w:t xml:space="preserve"> </w:t>
      </w:r>
      <w:r>
        <w:rPr>
          <w:rFonts w:eastAsia="Times New Roman"/>
          <w:sz w:val="21"/>
        </w:rPr>
        <w:t>necessar</w:t>
      </w:r>
      <w:r>
        <w:rPr>
          <w:rFonts w:eastAsia="Times New Roman"/>
          <w:spacing w:val="-14"/>
          <w:sz w:val="21"/>
        </w:rPr>
        <w:t>y</w:t>
      </w:r>
      <w:r>
        <w:rPr>
          <w:rFonts w:eastAsia="Times New Roman"/>
          <w:sz w:val="21"/>
        </w:rPr>
        <w:t>.</w:t>
      </w:r>
      <w:r>
        <w:rPr>
          <w:sz w:val="21"/>
        </w:rPr>
        <w:pict>
          <v:rect id="1037" o:spid="_x0000_s1035" o:spt="1" style="position:absolute;left:0pt;margin-left:133.2pt;margin-top:152.05pt;height:12.1pt;width:15.7pt;mso-position-horizontal-relative:page;z-index:-251646976;mso-width-relative:page;mso-height-relative:page;" stroked="f" coordsize="21600,21600">
            <v:path/>
            <v:fill opacity="0f" focussize="0,0"/>
            <v:stroke on="f" endcap="round"/>
            <v:imagedata o:title=""/>
            <o:lock v:ext="edit"/>
          </v:rect>
        </w:pict>
      </w:r>
    </w:p>
    <w:p>
      <w:pPr>
        <w:autoSpaceDE w:val="0"/>
        <w:autoSpaceDN w:val="0"/>
        <w:snapToGrid w:val="0"/>
        <w:spacing w:before="71"/>
        <w:ind w:left="625"/>
        <w:jc w:val="left"/>
        <w:rPr>
          <w:sz w:val="21"/>
        </w:rPr>
      </w:pPr>
      <w:r>
        <w:rPr>
          <w:rFonts w:eastAsia="Times New Roman"/>
          <w:sz w:val="21"/>
        </w:rPr>
        <w:t>The</w:t>
      </w:r>
      <w:r>
        <w:rPr>
          <w:rFonts w:eastAsia="Times New Roman"/>
          <w:spacing w:val="25"/>
          <w:sz w:val="21"/>
        </w:rPr>
        <w:t xml:space="preserve"> </w:t>
      </w:r>
      <w:r>
        <w:rPr>
          <w:rFonts w:eastAsia="Times New Roman"/>
          <w:sz w:val="21"/>
        </w:rPr>
        <w:t>project</w:t>
      </w:r>
      <w:r>
        <w:rPr>
          <w:rFonts w:eastAsia="Times New Roman"/>
          <w:spacing w:val="25"/>
          <w:sz w:val="21"/>
        </w:rPr>
        <w:t xml:space="preserve"> </w:t>
      </w:r>
      <w:r>
        <w:rPr>
          <w:rFonts w:eastAsia="Times New Roman"/>
          <w:sz w:val="21"/>
        </w:rPr>
        <w:t>has</w:t>
      </w:r>
      <w:r>
        <w:rPr>
          <w:rFonts w:eastAsia="Times New Roman"/>
          <w:spacing w:val="26"/>
          <w:sz w:val="21"/>
        </w:rPr>
        <w:t xml:space="preserve"> </w:t>
      </w:r>
      <w:r>
        <w:rPr>
          <w:rFonts w:eastAsia="Times New Roman"/>
          <w:sz w:val="21"/>
        </w:rPr>
        <w:t>been</w:t>
      </w:r>
      <w:r>
        <w:rPr>
          <w:rFonts w:eastAsia="Times New Roman"/>
          <w:spacing w:val="27"/>
          <w:sz w:val="21"/>
        </w:rPr>
        <w:t xml:space="preserve"> </w:t>
      </w:r>
      <w:r>
        <w:rPr>
          <w:rFonts w:eastAsia="Times New Roman"/>
          <w:sz w:val="21"/>
        </w:rPr>
        <w:t>met</w:t>
      </w:r>
      <w:r>
        <w:rPr>
          <w:rFonts w:eastAsia="Times New Roman"/>
          <w:spacing w:val="23"/>
          <w:sz w:val="21"/>
        </w:rPr>
        <w:t xml:space="preserve"> </w:t>
      </w:r>
      <w:r>
        <w:rPr>
          <w:rFonts w:eastAsia="Times New Roman"/>
          <w:sz w:val="21"/>
        </w:rPr>
        <w:t>with</w:t>
      </w:r>
      <w:r>
        <w:rPr>
          <w:rFonts w:eastAsia="Times New Roman"/>
          <w:spacing w:val="27"/>
          <w:sz w:val="21"/>
        </w:rPr>
        <w:t xml:space="preserve"> </w:t>
      </w:r>
      <w:r>
        <w:rPr>
          <w:rFonts w:eastAsia="Times New Roman"/>
          <w:sz w:val="21"/>
        </w:rPr>
        <w:t>mixed</w:t>
      </w:r>
      <w:r>
        <w:rPr>
          <w:rFonts w:eastAsia="Times New Roman"/>
          <w:spacing w:val="27"/>
          <w:sz w:val="21"/>
        </w:rPr>
        <w:t xml:space="preserve"> </w:t>
      </w:r>
      <w:r>
        <w:rPr>
          <w:rFonts w:eastAsia="Times New Roman"/>
          <w:sz w:val="21"/>
        </w:rPr>
        <w:t>reactions</w:t>
      </w:r>
      <w:r>
        <w:rPr>
          <w:rFonts w:eastAsia="Times New Roman"/>
          <w:spacing w:val="24"/>
          <w:sz w:val="21"/>
        </w:rPr>
        <w:t xml:space="preserve"> </w:t>
      </w:r>
      <w:r>
        <w:rPr>
          <w:rFonts w:eastAsia="Times New Roman"/>
          <w:sz w:val="21"/>
        </w:rPr>
        <w:t>from</w:t>
      </w:r>
      <w:r>
        <w:rPr>
          <w:rFonts w:eastAsia="Times New Roman"/>
          <w:spacing w:val="26"/>
          <w:sz w:val="21"/>
        </w:rPr>
        <w:t xml:space="preserve"> </w:t>
      </w:r>
      <w:r>
        <w:rPr>
          <w:rFonts w:eastAsia="Times New Roman"/>
          <w:sz w:val="21"/>
        </w:rPr>
        <w:t>teachers.</w:t>
      </w:r>
      <w:r>
        <w:rPr>
          <w:rFonts w:eastAsia="Times New Roman"/>
          <w:spacing w:val="24"/>
          <w:sz w:val="21"/>
        </w:rPr>
        <w:t xml:space="preserve"> </w:t>
      </w:r>
      <w:r>
        <w:rPr>
          <w:rFonts w:eastAsia="Times New Roman"/>
          <w:sz w:val="21"/>
        </w:rPr>
        <w:t>Some</w:t>
      </w:r>
      <w:r>
        <w:rPr>
          <w:rFonts w:eastAsia="Times New Roman"/>
          <w:spacing w:val="25"/>
          <w:sz w:val="21"/>
        </w:rPr>
        <w:t xml:space="preserve"> </w:t>
      </w:r>
      <w:r>
        <w:rPr>
          <w:rFonts w:eastAsia="Times New Roman"/>
          <w:sz w:val="21"/>
        </w:rPr>
        <w:t>are</w:t>
      </w:r>
      <w:r>
        <w:rPr>
          <w:rFonts w:eastAsia="Times New Roman"/>
          <w:spacing w:val="27"/>
          <w:sz w:val="21"/>
        </w:rPr>
        <w:t xml:space="preserve"> </w:t>
      </w:r>
      <w:r>
        <w:rPr>
          <w:rFonts w:eastAsia="Times New Roman"/>
          <w:sz w:val="21"/>
        </w:rPr>
        <w:t>concerned</w:t>
      </w:r>
      <w:r>
        <w:rPr>
          <w:rFonts w:eastAsia="Times New Roman"/>
          <w:spacing w:val="25"/>
          <w:sz w:val="21"/>
        </w:rPr>
        <w:t xml:space="preserve"> </w:t>
      </w:r>
      <w:r>
        <w:rPr>
          <w:rFonts w:eastAsia="Times New Roman"/>
          <w:sz w:val="21"/>
        </w:rPr>
        <w:t>that</w:t>
      </w:r>
      <w:r>
        <w:rPr>
          <w:rFonts w:eastAsia="Times New Roman"/>
          <w:spacing w:val="26"/>
          <w:sz w:val="21"/>
        </w:rPr>
        <w:t xml:space="preserve"> </w:t>
      </w:r>
      <w:r>
        <w:rPr>
          <w:rFonts w:eastAsia="Times New Roman"/>
          <w:sz w:val="21"/>
        </w:rPr>
        <w:t>the</w:t>
      </w:r>
      <w:r>
        <w:rPr>
          <w:rFonts w:eastAsia="Times New Roman"/>
          <w:spacing w:val="25"/>
          <w:sz w:val="21"/>
        </w:rPr>
        <w:t xml:space="preserve"> </w:t>
      </w:r>
      <w:r>
        <w:rPr>
          <w:rFonts w:eastAsia="Times New Roman"/>
          <w:sz w:val="21"/>
        </w:rPr>
        <w:t>robots</w:t>
      </w:r>
      <w:r>
        <w:rPr>
          <w:rFonts w:eastAsia="Times New Roman"/>
          <w:spacing w:val="26"/>
          <w:sz w:val="21"/>
        </w:rPr>
        <w:t xml:space="preserve"> </w:t>
      </w:r>
      <w:r>
        <w:rPr>
          <w:rFonts w:eastAsia="Times New Roman"/>
          <w:sz w:val="21"/>
        </w:rPr>
        <w:t>are</w:t>
      </w:r>
    </w:p>
    <w:p>
      <w:pPr>
        <w:autoSpaceDE w:val="0"/>
        <w:autoSpaceDN w:val="0"/>
        <w:snapToGrid w:val="0"/>
        <w:spacing w:before="71"/>
        <w:ind w:left="625"/>
        <w:jc w:val="left"/>
        <w:rPr>
          <w:sz w:val="21"/>
        </w:rPr>
      </w:pPr>
      <w:r>
        <w:rPr>
          <w:rFonts w:eastAsia="Times New Roman"/>
          <w:sz w:val="21"/>
        </w:rPr>
        <w:t>here</w:t>
      </w:r>
      <w:r>
        <w:rPr>
          <w:rFonts w:eastAsia="Times New Roman"/>
          <w:spacing w:val="22"/>
          <w:sz w:val="21"/>
        </w:rPr>
        <w:t xml:space="preserve"> </w:t>
      </w:r>
      <w:r>
        <w:rPr>
          <w:rFonts w:eastAsia="Times New Roman"/>
          <w:sz w:val="21"/>
        </w:rPr>
        <w:t>to</w:t>
      </w:r>
      <w:r>
        <w:rPr>
          <w:rFonts w:eastAsia="Times New Roman"/>
          <w:spacing w:val="22"/>
          <w:sz w:val="21"/>
        </w:rPr>
        <w:t xml:space="preserve"> </w:t>
      </w:r>
      <w:r>
        <w:rPr>
          <w:rFonts w:eastAsia="Times New Roman"/>
          <w:sz w:val="21"/>
        </w:rPr>
        <w:t>take</w:t>
      </w:r>
      <w:r>
        <w:rPr>
          <w:rFonts w:eastAsia="Times New Roman"/>
          <w:spacing w:val="22"/>
          <w:sz w:val="21"/>
        </w:rPr>
        <w:t xml:space="preserve"> </w:t>
      </w:r>
      <w:r>
        <w:rPr>
          <w:rFonts w:eastAsia="Times New Roman"/>
          <w:sz w:val="21"/>
        </w:rPr>
        <w:t>their</w:t>
      </w:r>
      <w:r>
        <w:rPr>
          <w:rFonts w:eastAsia="Times New Roman"/>
          <w:spacing w:val="21"/>
          <w:sz w:val="21"/>
        </w:rPr>
        <w:t xml:space="preserve"> </w:t>
      </w:r>
      <w:r>
        <w:rPr>
          <w:rFonts w:eastAsia="Times New Roman"/>
          <w:sz w:val="21"/>
        </w:rPr>
        <w:t>jobs,</w:t>
      </w:r>
      <w:r>
        <w:rPr>
          <w:rFonts w:eastAsia="Times New Roman"/>
          <w:spacing w:val="371"/>
          <w:sz w:val="21"/>
        </w:rPr>
        <w:t xml:space="preserve"> </w:t>
      </w:r>
      <w:r>
        <w:rPr>
          <w:rFonts w:eastAsia="Times New Roman"/>
          <w:sz w:val="21"/>
          <w:u w:val="single" w:color="000000"/>
        </w:rPr>
        <w:t>64</w:t>
      </w:r>
      <w:r>
        <w:rPr>
          <w:rFonts w:eastAsia="Times New Roman"/>
          <w:spacing w:val="369"/>
          <w:sz w:val="21"/>
        </w:rPr>
        <w:t xml:space="preserve"> </w:t>
      </w:r>
      <w:r>
        <w:rPr>
          <w:rFonts w:eastAsia="Times New Roman"/>
          <w:sz w:val="21"/>
        </w:rPr>
        <w:t>others</w:t>
      </w:r>
      <w:r>
        <w:rPr>
          <w:rFonts w:eastAsia="Times New Roman"/>
          <w:spacing w:val="22"/>
          <w:sz w:val="21"/>
        </w:rPr>
        <w:t xml:space="preserve"> </w:t>
      </w:r>
      <w:r>
        <w:rPr>
          <w:rFonts w:eastAsia="Times New Roman"/>
          <w:sz w:val="21"/>
        </w:rPr>
        <w:t>optimistically</w:t>
      </w:r>
      <w:r>
        <w:rPr>
          <w:rFonts w:eastAsia="Times New Roman"/>
          <w:spacing w:val="25"/>
          <w:sz w:val="21"/>
        </w:rPr>
        <w:t xml:space="preserve"> </w:t>
      </w:r>
      <w:r>
        <w:rPr>
          <w:rFonts w:eastAsia="Times New Roman"/>
          <w:sz w:val="21"/>
        </w:rPr>
        <w:t>regard</w:t>
      </w:r>
      <w:r>
        <w:rPr>
          <w:rFonts w:eastAsia="Times New Roman"/>
          <w:spacing w:val="22"/>
          <w:sz w:val="21"/>
        </w:rPr>
        <w:t xml:space="preserve"> </w:t>
      </w:r>
      <w:r>
        <w:rPr>
          <w:rFonts w:eastAsia="Times New Roman"/>
          <w:sz w:val="21"/>
        </w:rPr>
        <w:t>the</w:t>
      </w:r>
      <w:r>
        <w:rPr>
          <w:rFonts w:eastAsia="Times New Roman"/>
          <w:spacing w:val="22"/>
          <w:sz w:val="21"/>
        </w:rPr>
        <w:t xml:space="preserve"> </w:t>
      </w:r>
      <w:r>
        <w:rPr>
          <w:rFonts w:eastAsia="Times New Roman"/>
          <w:sz w:val="21"/>
        </w:rPr>
        <w:t>machines</w:t>
      </w:r>
      <w:r>
        <w:rPr>
          <w:rFonts w:eastAsia="Times New Roman"/>
          <w:spacing w:val="368"/>
          <w:sz w:val="21"/>
        </w:rPr>
        <w:t xml:space="preserve"> </w:t>
      </w:r>
      <w:r>
        <w:rPr>
          <w:rFonts w:eastAsia="Times New Roman"/>
          <w:sz w:val="21"/>
          <w:u w:val="single" w:color="000000"/>
        </w:rPr>
        <w:t>65</w:t>
      </w:r>
      <w:r>
        <w:rPr>
          <w:rFonts w:eastAsia="Times New Roman"/>
          <w:spacing w:val="263"/>
          <w:sz w:val="21"/>
        </w:rPr>
        <w:t xml:space="preserve"> </w:t>
      </w:r>
      <w:r>
        <w:rPr>
          <w:rFonts w:eastAsia="Times New Roman"/>
          <w:sz w:val="21"/>
        </w:rPr>
        <w:t>a</w:t>
      </w:r>
      <w:r>
        <w:rPr>
          <w:rFonts w:eastAsia="Times New Roman"/>
          <w:spacing w:val="22"/>
          <w:sz w:val="21"/>
        </w:rPr>
        <w:t xml:space="preserve"> </w:t>
      </w:r>
      <w:r>
        <w:rPr>
          <w:rFonts w:eastAsia="Times New Roman"/>
          <w:sz w:val="21"/>
        </w:rPr>
        <w:t>way</w:t>
      </w:r>
      <w:r>
        <w:rPr>
          <w:rFonts w:eastAsia="Times New Roman"/>
          <w:spacing w:val="22"/>
          <w:sz w:val="21"/>
        </w:rPr>
        <w:t xml:space="preserve"> </w:t>
      </w:r>
      <w:r>
        <w:rPr>
          <w:rFonts w:eastAsia="Times New Roman"/>
          <w:sz w:val="21"/>
        </w:rPr>
        <w:t>to</w:t>
      </w:r>
      <w:r>
        <w:rPr>
          <w:rFonts w:eastAsia="Times New Roman"/>
          <w:spacing w:val="22"/>
          <w:sz w:val="21"/>
        </w:rPr>
        <w:t xml:space="preserve"> </w:t>
      </w:r>
      <w:r>
        <w:rPr>
          <w:rFonts w:eastAsia="Times New Roman"/>
          <w:sz w:val="21"/>
        </w:rPr>
        <w:t>reduce</w:t>
      </w:r>
      <w:r>
        <w:rPr>
          <w:sz w:val="21"/>
        </w:rPr>
        <w:pict>
          <v:rect id="1038" o:spid="_x0000_s1036" o:spt="1" style="position:absolute;left:0pt;margin-left:160pt;margin-top:183.25pt;height:12.1pt;width:15.85pt;mso-position-horizontal-relative:page;z-index:-251645952;mso-width-relative:page;mso-height-relative:page;" stroked="f" coordsize="21600,21600">
            <v:path/>
            <v:fill opacity="0f" focussize="0,0"/>
            <v:stroke on="f" endcap="round"/>
            <v:imagedata o:title=""/>
            <o:lock v:ext="edit"/>
          </v:rect>
        </w:pict>
      </w:r>
      <w:r>
        <w:rPr>
          <w:sz w:val="21"/>
        </w:rPr>
        <w:pict>
          <v:rect id="1039" o:spid="_x0000_s1037" o:spt="1" style="position:absolute;left:0pt;margin-left:390.45pt;margin-top:183.25pt;height:12.1pt;width:15.7pt;mso-position-horizontal-relative:page;z-index:-251644928;mso-width-relative:page;mso-height-relative:page;" stroked="f" coordsize="21600,21600">
            <v:path/>
            <v:fill opacity="0f" focussize="0,0"/>
            <v:stroke on="f" endcap="round"/>
            <v:imagedata o:title=""/>
            <o:lock v:ext="edit"/>
          </v:rect>
        </w:pict>
      </w:r>
      <w:r>
        <w:rPr>
          <w:sz w:val="21"/>
        </w:rPr>
        <w:pict>
          <v:line id="1040" o:spid="_x0000_s1038" o:spt="20" style="position:absolute;left:0pt;margin-left:160pt;margin-top:194.55pt;height:0pt;width:15.85pt;mso-position-horizontal-relative:page;mso-position-vertical-relative:page;z-index:-251643904;mso-width-relative:page;mso-height-relative:page;" fillcolor="#000000" filled="t" coordsize="21600,21600">
            <v:path arrowok="t"/>
            <v:fill on="t" focussize="0,0"/>
            <v:stroke weight="0.5pt" endcap="round"/>
            <v:imagedata o:title=""/>
            <o:lock v:ext="edit"/>
          </v:line>
        </w:pict>
      </w:r>
    </w:p>
    <w:p>
      <w:pPr>
        <w:autoSpaceDE w:val="0"/>
        <w:autoSpaceDN w:val="0"/>
        <w:snapToGrid w:val="0"/>
        <w:spacing w:before="71"/>
        <w:ind w:left="625"/>
        <w:jc w:val="left"/>
        <w:rPr>
          <w:sz w:val="21"/>
        </w:rPr>
      </w:pPr>
      <w:r>
        <w:rPr>
          <w:rFonts w:eastAsia="Times New Roman"/>
          <w:sz w:val="21"/>
        </w:rPr>
        <w:t>their heavy workloads.</w:t>
      </w:r>
    </w:p>
    <w:p>
      <w:pPr>
        <w:autoSpaceDE w:val="0"/>
        <w:autoSpaceDN w:val="0"/>
        <w:snapToGrid w:val="0"/>
        <w:spacing w:before="193" w:line="263" w:lineRule="exact"/>
        <w:ind w:left="625"/>
        <w:jc w:val="left"/>
        <w:rPr>
          <w:rFonts w:ascii="宋体" w:hAnsi="宋体" w:eastAsia="宋体" w:cs="宋体"/>
          <w:sz w:val="21"/>
        </w:rPr>
      </w:pPr>
      <w:r>
        <w:rPr>
          <w:rFonts w:ascii="宋体" w:hAnsi="宋体" w:eastAsia="宋体" w:cs="宋体"/>
          <w:sz w:val="21"/>
        </w:rPr>
        <w:t>第四部分：写作（共两节，满分 40 分）</w:t>
      </w:r>
    </w:p>
    <w:p>
      <w:pPr>
        <w:autoSpaceDE w:val="0"/>
        <w:autoSpaceDN w:val="0"/>
        <w:snapToGrid w:val="0"/>
        <w:spacing w:before="96" w:line="263" w:lineRule="exact"/>
        <w:ind w:left="625"/>
        <w:jc w:val="left"/>
        <w:rPr>
          <w:rFonts w:ascii="宋体" w:hAnsi="宋体" w:eastAsia="宋体" w:cs="宋体"/>
          <w:sz w:val="21"/>
        </w:rPr>
      </w:pPr>
      <w:r>
        <w:rPr>
          <w:rFonts w:ascii="宋体" w:hAnsi="宋体" w:eastAsia="宋体" w:cs="宋体"/>
          <w:sz w:val="21"/>
        </w:rPr>
        <w:t>第一节：应用文写作（满分 15 分）</w:t>
      </w:r>
    </w:p>
    <w:p>
      <w:pPr>
        <w:autoSpaceDE w:val="0"/>
        <w:autoSpaceDN w:val="0"/>
        <w:snapToGrid w:val="0"/>
        <w:spacing w:before="50" w:line="263" w:lineRule="exact"/>
        <w:ind w:left="1045"/>
        <w:jc w:val="left"/>
        <w:rPr>
          <w:rFonts w:ascii="宋体" w:hAnsi="宋体" w:eastAsia="宋体" w:cs="宋体"/>
          <w:sz w:val="21"/>
        </w:rPr>
      </w:pPr>
      <w:r>
        <w:rPr>
          <w:rFonts w:ascii="宋体" w:hAnsi="宋体" w:eastAsia="宋体" w:cs="宋体"/>
          <w:sz w:val="21"/>
        </w:rPr>
        <w:t>假定你是李华，得知美国密西根大学</w:t>
      </w:r>
      <w:r>
        <w:rPr>
          <w:rFonts w:eastAsia="Times New Roman"/>
          <w:position w:val="1"/>
          <w:sz w:val="21"/>
        </w:rPr>
        <w:t>(University of Michigan)</w:t>
      </w:r>
      <w:r>
        <w:rPr>
          <w:rFonts w:ascii="宋体" w:hAnsi="宋体" w:eastAsia="宋体" w:cs="宋体"/>
          <w:sz w:val="21"/>
        </w:rPr>
        <w:t>将在七月份举办科技夏令营</w:t>
      </w:r>
    </w:p>
    <w:p>
      <w:pPr>
        <w:autoSpaceDE w:val="0"/>
        <w:autoSpaceDN w:val="0"/>
        <w:snapToGrid w:val="0"/>
        <w:spacing w:before="42"/>
        <w:ind w:left="625"/>
        <w:jc w:val="left"/>
        <w:rPr>
          <w:rFonts w:ascii="宋体" w:hAnsi="宋体" w:eastAsia="宋体" w:cs="宋体"/>
          <w:position w:val="-1"/>
          <w:sz w:val="21"/>
        </w:rPr>
      </w:pPr>
      <w:r>
        <w:rPr>
          <w:rFonts w:eastAsia="Times New Roman"/>
          <w:sz w:val="21"/>
        </w:rPr>
        <w:t>(Summer</w:t>
      </w:r>
      <w:r>
        <w:rPr>
          <w:rFonts w:eastAsia="Times New Roman"/>
          <w:spacing w:val="-5"/>
          <w:sz w:val="21"/>
        </w:rPr>
        <w:t xml:space="preserve"> </w:t>
      </w:r>
      <w:r>
        <w:rPr>
          <w:rFonts w:eastAsia="Times New Roman"/>
          <w:spacing w:val="-13"/>
          <w:sz w:val="21"/>
        </w:rPr>
        <w:t>T</w:t>
      </w:r>
      <w:r>
        <w:rPr>
          <w:rFonts w:eastAsia="Times New Roman"/>
          <w:sz w:val="21"/>
        </w:rPr>
        <w:t>ech Camp)</w:t>
      </w:r>
      <w:r>
        <w:rPr>
          <w:rFonts w:ascii="宋体" w:hAnsi="宋体" w:eastAsia="宋体" w:cs="宋体"/>
          <w:spacing w:val="-25"/>
          <w:position w:val="-1"/>
          <w:sz w:val="21"/>
        </w:rPr>
        <w:t>，</w:t>
      </w:r>
      <w:r>
        <w:rPr>
          <w:rFonts w:ascii="宋体" w:hAnsi="宋体" w:eastAsia="宋体" w:cs="宋体"/>
          <w:position w:val="-1"/>
          <w:sz w:val="21"/>
        </w:rPr>
        <w:t>你有意成为营员</w:t>
      </w:r>
      <w:r>
        <w:rPr>
          <w:rFonts w:ascii="宋体" w:hAnsi="宋体" w:eastAsia="宋体" w:cs="宋体"/>
          <w:spacing w:val="-26"/>
          <w:position w:val="-1"/>
          <w:sz w:val="21"/>
        </w:rPr>
        <w:t>，</w:t>
      </w:r>
      <w:r>
        <w:rPr>
          <w:rFonts w:ascii="宋体" w:hAnsi="宋体" w:eastAsia="宋体" w:cs="宋体"/>
          <w:position w:val="-1"/>
          <w:sz w:val="21"/>
        </w:rPr>
        <w:t>请按下列要点给主办方写一封邮件</w:t>
      </w:r>
      <w:r>
        <w:rPr>
          <w:rFonts w:ascii="宋体" w:hAnsi="宋体" w:eastAsia="宋体" w:cs="宋体"/>
          <w:spacing w:val="-26"/>
          <w:position w:val="-1"/>
          <w:sz w:val="21"/>
        </w:rPr>
        <w:t>，</w:t>
      </w:r>
      <w:r>
        <w:rPr>
          <w:rFonts w:ascii="宋体" w:hAnsi="宋体" w:eastAsia="宋体" w:cs="宋体"/>
          <w:position w:val="-1"/>
          <w:sz w:val="21"/>
        </w:rPr>
        <w:t>申请参加</w:t>
      </w:r>
      <w:r>
        <w:rPr>
          <w:rFonts w:ascii="宋体" w:hAnsi="宋体" w:eastAsia="宋体" w:cs="宋体"/>
          <w:spacing w:val="-25"/>
          <w:position w:val="-1"/>
          <w:sz w:val="21"/>
        </w:rPr>
        <w:t>。</w:t>
      </w:r>
      <w:r>
        <w:rPr>
          <w:rFonts w:ascii="宋体" w:hAnsi="宋体" w:eastAsia="宋体" w:cs="宋体"/>
          <w:position w:val="-1"/>
          <w:sz w:val="21"/>
        </w:rPr>
        <w:t>内容包括：</w:t>
      </w:r>
    </w:p>
    <w:p>
      <w:pPr>
        <w:autoSpaceDE w:val="0"/>
        <w:autoSpaceDN w:val="0"/>
        <w:snapToGrid w:val="0"/>
        <w:spacing w:before="57"/>
        <w:ind w:left="1045"/>
        <w:jc w:val="left"/>
        <w:rPr>
          <w:rFonts w:ascii="宋体" w:hAnsi="宋体" w:eastAsia="宋体" w:cs="宋体"/>
          <w:position w:val="-1"/>
          <w:sz w:val="21"/>
        </w:rPr>
      </w:pPr>
      <w:r>
        <w:rPr>
          <w:rFonts w:eastAsia="Times New Roman"/>
          <w:spacing w:val="1"/>
          <w:sz w:val="21"/>
        </w:rPr>
        <w:t>1</w:t>
      </w:r>
      <w:r>
        <w:rPr>
          <w:rFonts w:eastAsia="Times New Roman"/>
          <w:sz w:val="21"/>
        </w:rPr>
        <w:t xml:space="preserve">. </w:t>
      </w:r>
      <w:r>
        <w:rPr>
          <w:rFonts w:ascii="宋体" w:hAnsi="宋体" w:eastAsia="宋体" w:cs="宋体"/>
          <w:position w:val="-1"/>
          <w:sz w:val="21"/>
        </w:rPr>
        <w:t>写信目的；</w:t>
      </w:r>
      <w:r>
        <w:rPr>
          <w:rFonts w:ascii="宋体" w:hAnsi="宋体" w:eastAsia="宋体" w:cs="宋体"/>
          <w:spacing w:val="52"/>
          <w:position w:val="-1"/>
          <w:sz w:val="21"/>
        </w:rPr>
        <w:t xml:space="preserve"> </w:t>
      </w:r>
      <w:r>
        <w:rPr>
          <w:rFonts w:eastAsia="Times New Roman"/>
          <w:sz w:val="21"/>
        </w:rPr>
        <w:t xml:space="preserve">2. </w:t>
      </w:r>
      <w:r>
        <w:rPr>
          <w:rFonts w:ascii="宋体" w:hAnsi="宋体" w:eastAsia="宋体" w:cs="宋体"/>
          <w:position w:val="-1"/>
          <w:sz w:val="21"/>
        </w:rPr>
        <w:t>个人优势；</w:t>
      </w:r>
      <w:r>
        <w:rPr>
          <w:rFonts w:ascii="宋体" w:hAnsi="宋体" w:eastAsia="宋体" w:cs="宋体"/>
          <w:spacing w:val="53"/>
          <w:position w:val="-1"/>
          <w:sz w:val="21"/>
        </w:rPr>
        <w:t xml:space="preserve"> </w:t>
      </w:r>
      <w:r>
        <w:rPr>
          <w:rFonts w:eastAsia="Times New Roman"/>
          <w:sz w:val="21"/>
        </w:rPr>
        <w:t xml:space="preserve">3. </w:t>
      </w:r>
      <w:r>
        <w:rPr>
          <w:rFonts w:ascii="宋体" w:hAnsi="宋体" w:eastAsia="宋体" w:cs="宋体"/>
          <w:position w:val="-1"/>
          <w:sz w:val="21"/>
        </w:rPr>
        <w:t>希望得到回复。</w:t>
      </w:r>
    </w:p>
    <w:p>
      <w:pPr>
        <w:autoSpaceDE w:val="0"/>
        <w:autoSpaceDN w:val="0"/>
        <w:snapToGrid w:val="0"/>
        <w:spacing w:before="64" w:line="263" w:lineRule="exact"/>
        <w:ind w:left="625"/>
        <w:jc w:val="left"/>
        <w:rPr>
          <w:rFonts w:ascii="宋体" w:hAnsi="宋体" w:eastAsia="宋体" w:cs="宋体"/>
          <w:position w:val="-1"/>
          <w:sz w:val="21"/>
        </w:rPr>
      </w:pPr>
      <w:r>
        <w:rPr>
          <w:rFonts w:ascii="宋体" w:hAnsi="宋体" w:eastAsia="宋体" w:cs="宋体"/>
          <w:position w:val="-1"/>
          <w:sz w:val="21"/>
        </w:rPr>
        <w:t>注意：</w:t>
      </w:r>
    </w:p>
    <w:p>
      <w:pPr>
        <w:numPr>
          <w:ilvl w:val="0"/>
          <w:numId w:val="19"/>
        </w:numPr>
        <w:snapToGrid w:val="0"/>
        <w:spacing w:before="42"/>
        <w:jc w:val="left"/>
        <w:rPr>
          <w:spacing w:val="1"/>
          <w:sz w:val="21"/>
        </w:rPr>
      </w:pPr>
      <w:r>
        <w:rPr>
          <w:rFonts w:ascii="宋体" w:hAnsi="宋体" w:eastAsia="宋体" w:cs="宋体"/>
          <w:position w:val="-1"/>
          <w:sz w:val="21"/>
        </w:rPr>
        <w:t>词</w:t>
      </w:r>
      <w:r>
        <w:rPr>
          <w:rFonts w:ascii="宋体" w:hAnsi="宋体" w:eastAsia="宋体" w:cs="宋体"/>
          <w:spacing w:val="27"/>
          <w:position w:val="-1"/>
          <w:sz w:val="21"/>
        </w:rPr>
        <w:t>数</w:t>
      </w:r>
      <w:r>
        <w:rPr>
          <w:rFonts w:eastAsia="Times New Roman"/>
          <w:sz w:val="21"/>
        </w:rPr>
        <w:t>8</w:t>
      </w:r>
      <w:r>
        <w:rPr>
          <w:rFonts w:eastAsia="Times New Roman"/>
          <w:spacing w:val="53"/>
          <w:sz w:val="21"/>
        </w:rPr>
        <w:t>0</w:t>
      </w:r>
      <w:r>
        <w:rPr>
          <w:rFonts w:ascii="宋体" w:hAnsi="宋体" w:eastAsia="宋体" w:cs="宋体"/>
          <w:position w:val="-1"/>
          <w:sz w:val="21"/>
        </w:rPr>
        <w:t>左右；</w:t>
      </w:r>
    </w:p>
    <w:p>
      <w:pPr>
        <w:numPr>
          <w:ilvl w:val="0"/>
          <w:numId w:val="19"/>
        </w:numPr>
        <w:tabs>
          <w:tab w:val="left" w:pos="1252"/>
          <w:tab w:val="clear" w:pos="1261"/>
        </w:tabs>
        <w:snapToGrid w:val="0"/>
        <w:spacing w:before="57"/>
        <w:jc w:val="left"/>
        <w:rPr>
          <w:spacing w:val="-2"/>
          <w:sz w:val="21"/>
        </w:rPr>
      </w:pPr>
      <w:r>
        <w:rPr>
          <w:rFonts w:ascii="宋体" w:hAnsi="宋体" w:eastAsia="宋体" w:cs="宋体"/>
          <w:position w:val="-1"/>
          <w:sz w:val="21"/>
        </w:rPr>
        <w:t>可以适当增加细节，以使行文连贯。</w:t>
      </w:r>
    </w:p>
    <w:p>
      <w:pPr>
        <w:tabs>
          <w:tab w:val="left" w:leader="underscore" w:pos="1677"/>
          <w:tab w:val="left" w:pos="3566"/>
          <w:tab w:val="left" w:leader="underscore" w:pos="4091"/>
          <w:tab w:val="left" w:pos="5981"/>
          <w:tab w:val="left" w:leader="underscore" w:pos="6506"/>
          <w:tab w:val="left" w:pos="8395"/>
          <w:tab w:val="left" w:leader="underscore" w:pos="8921"/>
        </w:tabs>
        <w:autoSpaceDE w:val="0"/>
        <w:autoSpaceDN w:val="0"/>
        <w:snapToGrid w:val="0"/>
        <w:spacing w:before="479"/>
        <w:ind w:left="1045"/>
        <w:jc w:val="left"/>
        <w:rPr>
          <w:sz w:val="21"/>
        </w:rPr>
      </w:pPr>
      <w:r>
        <w:rPr>
          <w:rFonts w:eastAsia="Times New Roman"/>
          <w:sz w:val="21"/>
        </w:rPr>
        <w:tab/>
      </w:r>
      <w:r>
        <w:rPr>
          <w:rFonts w:eastAsia="Times New Roman"/>
          <w:sz w:val="21"/>
        </w:rPr>
        <w:t>_________________</w:t>
      </w:r>
      <w:r>
        <w:rPr>
          <w:rFonts w:eastAsia="Times New Roman"/>
          <w:spacing w:val="-1889"/>
          <w:sz w:val="21"/>
        </w:rPr>
        <w:t>_</w:t>
      </w:r>
      <w:r>
        <w:rPr>
          <w:rFonts w:eastAsia="Times New Roman"/>
          <w:sz w:val="21"/>
        </w:rPr>
        <w:tab/>
      </w:r>
      <w:r>
        <w:rPr>
          <w:rFonts w:eastAsia="Times New Roman"/>
          <w:sz w:val="21"/>
        </w:rPr>
        <w:tab/>
      </w:r>
      <w:r>
        <w:rPr>
          <w:rFonts w:eastAsia="Times New Roman"/>
          <w:sz w:val="21"/>
        </w:rPr>
        <w:t>_________________</w:t>
      </w:r>
      <w:r>
        <w:rPr>
          <w:rFonts w:eastAsia="Times New Roman"/>
          <w:spacing w:val="-1889"/>
          <w:sz w:val="21"/>
        </w:rPr>
        <w:t>_</w:t>
      </w:r>
      <w:r>
        <w:rPr>
          <w:rFonts w:eastAsia="Times New Roman"/>
          <w:sz w:val="21"/>
        </w:rPr>
        <w:tab/>
      </w:r>
      <w:r>
        <w:rPr>
          <w:rFonts w:eastAsia="Times New Roman"/>
          <w:sz w:val="21"/>
        </w:rPr>
        <w:tab/>
      </w:r>
      <w:r>
        <w:rPr>
          <w:rFonts w:eastAsia="Times New Roman"/>
          <w:sz w:val="21"/>
        </w:rPr>
        <w:t>_________________</w:t>
      </w:r>
      <w:r>
        <w:rPr>
          <w:rFonts w:eastAsia="Times New Roman"/>
          <w:spacing w:val="-1889"/>
          <w:sz w:val="21"/>
        </w:rPr>
        <w:t>_</w:t>
      </w:r>
      <w:r>
        <w:rPr>
          <w:rFonts w:eastAsia="Times New Roman"/>
          <w:sz w:val="21"/>
        </w:rPr>
        <w:tab/>
      </w:r>
      <w:r>
        <w:rPr>
          <w:rFonts w:eastAsia="Times New Roman"/>
          <w:sz w:val="21"/>
        </w:rPr>
        <w:tab/>
      </w:r>
      <w:r>
        <w:rPr>
          <w:rFonts w:eastAsia="Times New Roman"/>
          <w:sz w:val="21"/>
        </w:rPr>
        <w:t>_____</w:t>
      </w:r>
    </w:p>
    <w:p>
      <w:pPr>
        <w:tabs>
          <w:tab w:val="left" w:leader="underscore" w:pos="1677"/>
          <w:tab w:val="left" w:pos="3566"/>
          <w:tab w:val="left" w:leader="underscore" w:pos="4091"/>
          <w:tab w:val="left" w:pos="5981"/>
          <w:tab w:val="left" w:leader="underscore" w:pos="6506"/>
          <w:tab w:val="left" w:pos="8395"/>
          <w:tab w:val="left" w:leader="underscore" w:pos="8921"/>
        </w:tabs>
        <w:autoSpaceDE w:val="0"/>
        <w:autoSpaceDN w:val="0"/>
        <w:snapToGrid w:val="0"/>
        <w:spacing w:before="71"/>
        <w:ind w:left="1045"/>
        <w:jc w:val="left"/>
        <w:rPr>
          <w:sz w:val="21"/>
        </w:rPr>
      </w:pPr>
      <w:r>
        <w:rPr>
          <w:rFonts w:eastAsia="Times New Roman"/>
          <w:sz w:val="21"/>
        </w:rPr>
        <w:tab/>
      </w:r>
      <w:r>
        <w:rPr>
          <w:rFonts w:eastAsia="Times New Roman"/>
          <w:sz w:val="21"/>
        </w:rPr>
        <w:t>_________________</w:t>
      </w:r>
      <w:r>
        <w:rPr>
          <w:rFonts w:eastAsia="Times New Roman"/>
          <w:spacing w:val="-1889"/>
          <w:sz w:val="21"/>
        </w:rPr>
        <w:t>_</w:t>
      </w:r>
      <w:r>
        <w:rPr>
          <w:rFonts w:eastAsia="Times New Roman"/>
          <w:sz w:val="21"/>
        </w:rPr>
        <w:tab/>
      </w:r>
      <w:r>
        <w:rPr>
          <w:rFonts w:eastAsia="Times New Roman"/>
          <w:sz w:val="21"/>
        </w:rPr>
        <w:tab/>
      </w:r>
      <w:r>
        <w:rPr>
          <w:rFonts w:eastAsia="Times New Roman"/>
          <w:sz w:val="21"/>
        </w:rPr>
        <w:t>_________________</w:t>
      </w:r>
      <w:r>
        <w:rPr>
          <w:rFonts w:eastAsia="Times New Roman"/>
          <w:spacing w:val="-1889"/>
          <w:sz w:val="21"/>
        </w:rPr>
        <w:t>_</w:t>
      </w:r>
      <w:r>
        <w:rPr>
          <w:rFonts w:eastAsia="Times New Roman"/>
          <w:sz w:val="21"/>
        </w:rPr>
        <w:tab/>
      </w:r>
      <w:r>
        <w:rPr>
          <w:rFonts w:eastAsia="Times New Roman"/>
          <w:sz w:val="21"/>
        </w:rPr>
        <w:tab/>
      </w:r>
      <w:r>
        <w:rPr>
          <w:rFonts w:eastAsia="Times New Roman"/>
          <w:sz w:val="21"/>
        </w:rPr>
        <w:t>_________________</w:t>
      </w:r>
      <w:r>
        <w:rPr>
          <w:rFonts w:eastAsia="Times New Roman"/>
          <w:spacing w:val="-1889"/>
          <w:sz w:val="21"/>
        </w:rPr>
        <w:t>_</w:t>
      </w:r>
      <w:r>
        <w:rPr>
          <w:rFonts w:eastAsia="Times New Roman"/>
          <w:sz w:val="21"/>
        </w:rPr>
        <w:tab/>
      </w:r>
      <w:r>
        <w:rPr>
          <w:rFonts w:eastAsia="Times New Roman"/>
          <w:sz w:val="21"/>
        </w:rPr>
        <w:tab/>
      </w:r>
      <w:r>
        <w:rPr>
          <w:rFonts w:eastAsia="Times New Roman"/>
          <w:sz w:val="21"/>
        </w:rPr>
        <w:t>_____</w:t>
      </w:r>
    </w:p>
    <w:p>
      <w:pPr>
        <w:tabs>
          <w:tab w:val="left" w:leader="underscore" w:pos="1677"/>
          <w:tab w:val="left" w:pos="3566"/>
          <w:tab w:val="left" w:leader="underscore" w:pos="4091"/>
          <w:tab w:val="left" w:pos="5981"/>
          <w:tab w:val="left" w:leader="underscore" w:pos="6506"/>
          <w:tab w:val="left" w:pos="8395"/>
          <w:tab w:val="left" w:leader="underscore" w:pos="8921"/>
        </w:tabs>
        <w:autoSpaceDE w:val="0"/>
        <w:autoSpaceDN w:val="0"/>
        <w:snapToGrid w:val="0"/>
        <w:spacing w:before="71"/>
        <w:ind w:left="1045"/>
        <w:jc w:val="left"/>
        <w:rPr>
          <w:sz w:val="21"/>
        </w:rPr>
      </w:pPr>
      <w:r>
        <w:rPr>
          <w:rFonts w:eastAsia="Times New Roman"/>
          <w:sz w:val="21"/>
        </w:rPr>
        <w:tab/>
      </w:r>
      <w:r>
        <w:rPr>
          <w:rFonts w:eastAsia="Times New Roman"/>
          <w:sz w:val="21"/>
        </w:rPr>
        <w:t>_________________</w:t>
      </w:r>
      <w:r>
        <w:rPr>
          <w:rFonts w:eastAsia="Times New Roman"/>
          <w:spacing w:val="-1889"/>
          <w:sz w:val="21"/>
        </w:rPr>
        <w:t>_</w:t>
      </w:r>
      <w:r>
        <w:rPr>
          <w:rFonts w:eastAsia="Times New Roman"/>
          <w:sz w:val="21"/>
        </w:rPr>
        <w:tab/>
      </w:r>
      <w:r>
        <w:rPr>
          <w:rFonts w:eastAsia="Times New Roman"/>
          <w:sz w:val="21"/>
        </w:rPr>
        <w:tab/>
      </w:r>
      <w:r>
        <w:rPr>
          <w:rFonts w:eastAsia="Times New Roman"/>
          <w:sz w:val="21"/>
        </w:rPr>
        <w:t>_________________</w:t>
      </w:r>
      <w:r>
        <w:rPr>
          <w:rFonts w:eastAsia="Times New Roman"/>
          <w:spacing w:val="-1889"/>
          <w:sz w:val="21"/>
        </w:rPr>
        <w:t>_</w:t>
      </w:r>
      <w:r>
        <w:rPr>
          <w:rFonts w:eastAsia="Times New Roman"/>
          <w:sz w:val="21"/>
        </w:rPr>
        <w:tab/>
      </w:r>
      <w:r>
        <w:rPr>
          <w:rFonts w:eastAsia="Times New Roman"/>
          <w:sz w:val="21"/>
        </w:rPr>
        <w:tab/>
      </w:r>
      <w:r>
        <w:rPr>
          <w:rFonts w:eastAsia="Times New Roman"/>
          <w:sz w:val="21"/>
        </w:rPr>
        <w:t>_________________</w:t>
      </w:r>
      <w:r>
        <w:rPr>
          <w:rFonts w:eastAsia="Times New Roman"/>
          <w:spacing w:val="-1888"/>
          <w:sz w:val="21"/>
        </w:rPr>
        <w:t>_</w:t>
      </w:r>
      <w:r>
        <w:rPr>
          <w:rFonts w:eastAsia="Times New Roman"/>
          <w:sz w:val="21"/>
        </w:rPr>
        <w:tab/>
      </w:r>
      <w:r>
        <w:rPr>
          <w:rFonts w:eastAsia="Times New Roman"/>
          <w:sz w:val="21"/>
        </w:rPr>
        <w:tab/>
      </w:r>
      <w:r>
        <w:rPr>
          <w:rFonts w:eastAsia="Times New Roman"/>
          <w:sz w:val="21"/>
        </w:rPr>
        <w:t>_____</w:t>
      </w:r>
    </w:p>
    <w:p>
      <w:pPr>
        <w:tabs>
          <w:tab w:val="left" w:leader="underscore" w:pos="1677"/>
          <w:tab w:val="left" w:pos="3566"/>
          <w:tab w:val="left" w:leader="underscore" w:pos="4091"/>
          <w:tab w:val="left" w:pos="5981"/>
          <w:tab w:val="left" w:leader="underscore" w:pos="6506"/>
          <w:tab w:val="left" w:pos="8395"/>
          <w:tab w:val="left" w:leader="underscore" w:pos="8921"/>
        </w:tabs>
        <w:autoSpaceDE w:val="0"/>
        <w:autoSpaceDN w:val="0"/>
        <w:snapToGrid w:val="0"/>
        <w:spacing w:before="71"/>
        <w:ind w:left="1045"/>
        <w:jc w:val="left"/>
        <w:rPr>
          <w:sz w:val="21"/>
        </w:rPr>
      </w:pPr>
      <w:r>
        <w:rPr>
          <w:rFonts w:eastAsia="Times New Roman"/>
          <w:sz w:val="21"/>
        </w:rPr>
        <w:tab/>
      </w:r>
      <w:r>
        <w:rPr>
          <w:rFonts w:eastAsia="Times New Roman"/>
          <w:sz w:val="21"/>
        </w:rPr>
        <w:t>_________________</w:t>
      </w:r>
      <w:r>
        <w:rPr>
          <w:rFonts w:eastAsia="Times New Roman"/>
          <w:spacing w:val="-1889"/>
          <w:sz w:val="21"/>
        </w:rPr>
        <w:t>_</w:t>
      </w:r>
      <w:r>
        <w:rPr>
          <w:rFonts w:eastAsia="Times New Roman"/>
          <w:sz w:val="21"/>
        </w:rPr>
        <w:tab/>
      </w:r>
      <w:r>
        <w:rPr>
          <w:rFonts w:eastAsia="Times New Roman"/>
          <w:sz w:val="21"/>
        </w:rPr>
        <w:tab/>
      </w:r>
      <w:r>
        <w:rPr>
          <w:rFonts w:eastAsia="Times New Roman"/>
          <w:sz w:val="21"/>
        </w:rPr>
        <w:t>_________________</w:t>
      </w:r>
      <w:r>
        <w:rPr>
          <w:rFonts w:eastAsia="Times New Roman"/>
          <w:spacing w:val="-1889"/>
          <w:sz w:val="21"/>
        </w:rPr>
        <w:t>_</w:t>
      </w:r>
      <w:r>
        <w:rPr>
          <w:rFonts w:eastAsia="Times New Roman"/>
          <w:sz w:val="21"/>
        </w:rPr>
        <w:tab/>
      </w:r>
      <w:r>
        <w:rPr>
          <w:rFonts w:eastAsia="Times New Roman"/>
          <w:sz w:val="21"/>
        </w:rPr>
        <w:tab/>
      </w:r>
      <w:r>
        <w:rPr>
          <w:rFonts w:eastAsia="Times New Roman"/>
          <w:sz w:val="21"/>
        </w:rPr>
        <w:t>_________________</w:t>
      </w:r>
      <w:r>
        <w:rPr>
          <w:rFonts w:eastAsia="Times New Roman"/>
          <w:spacing w:val="-1889"/>
          <w:sz w:val="21"/>
        </w:rPr>
        <w:t>_</w:t>
      </w:r>
      <w:r>
        <w:rPr>
          <w:rFonts w:eastAsia="Times New Roman"/>
          <w:sz w:val="21"/>
        </w:rPr>
        <w:tab/>
      </w:r>
      <w:r>
        <w:rPr>
          <w:rFonts w:eastAsia="Times New Roman"/>
          <w:sz w:val="21"/>
        </w:rPr>
        <w:tab/>
      </w:r>
      <w:r>
        <w:rPr>
          <w:rFonts w:eastAsia="Times New Roman"/>
          <w:sz w:val="21"/>
        </w:rPr>
        <w:t>_____</w:t>
      </w:r>
    </w:p>
    <w:p>
      <w:pPr>
        <w:autoSpaceDE w:val="0"/>
        <w:autoSpaceDN w:val="0"/>
        <w:snapToGrid w:val="0"/>
        <w:spacing w:before="112" w:line="263" w:lineRule="exact"/>
        <w:ind w:left="779"/>
        <w:jc w:val="left"/>
        <w:rPr>
          <w:rFonts w:ascii="宋体" w:hAnsi="宋体" w:eastAsia="宋体" w:cs="宋体"/>
          <w:sz w:val="21"/>
        </w:rPr>
      </w:pPr>
      <w:r>
        <w:rPr>
          <w:rFonts w:ascii="宋体" w:hAnsi="宋体" w:eastAsia="宋体" w:cs="宋体"/>
          <w:sz w:val="21"/>
        </w:rPr>
        <w:t xml:space="preserve">第二节：读后续写（满分 </w:t>
      </w:r>
      <w:r>
        <w:rPr>
          <w:rFonts w:eastAsia="Times New Roman"/>
          <w:b/>
          <w:sz w:val="21"/>
        </w:rPr>
        <w:t xml:space="preserve">25 </w:t>
      </w:r>
      <w:r>
        <w:rPr>
          <w:rFonts w:ascii="宋体" w:hAnsi="宋体" w:eastAsia="宋体" w:cs="宋体"/>
          <w:sz w:val="21"/>
        </w:rPr>
        <w:t>分）</w:t>
      </w:r>
    </w:p>
    <w:p>
      <w:pPr>
        <w:autoSpaceDE w:val="0"/>
        <w:autoSpaceDN w:val="0"/>
        <w:snapToGrid w:val="0"/>
        <w:spacing w:before="93" w:line="263" w:lineRule="exact"/>
        <w:ind w:left="1199"/>
        <w:jc w:val="left"/>
        <w:rPr>
          <w:rFonts w:ascii="宋体" w:hAnsi="宋体" w:eastAsia="宋体" w:cs="宋体"/>
          <w:sz w:val="21"/>
        </w:rPr>
      </w:pPr>
      <w:r>
        <w:rPr>
          <w:rFonts w:ascii="宋体" w:hAnsi="宋体" w:eastAsia="宋体" w:cs="宋体"/>
          <w:sz w:val="21"/>
        </w:rPr>
        <w:t>阅读下面短文，根据所给情节进行续写，使之构成一个完整的故事。</w:t>
      </w:r>
    </w:p>
    <w:p>
      <w:pPr>
        <w:autoSpaceDE w:val="0"/>
        <w:autoSpaceDN w:val="0"/>
        <w:snapToGrid w:val="0"/>
        <w:spacing w:before="50"/>
        <w:ind w:left="1045"/>
        <w:jc w:val="left"/>
        <w:rPr>
          <w:sz w:val="21"/>
        </w:rPr>
      </w:pPr>
      <w:r>
        <w:rPr>
          <w:rFonts w:eastAsia="Times New Roman"/>
          <w:sz w:val="21"/>
        </w:rPr>
        <w:t>The darkness was gathering as she wobbled(</w:t>
      </w:r>
      <w:r>
        <w:rPr>
          <w:rFonts w:ascii="宋体" w:hAnsi="宋体" w:eastAsia="宋体" w:cs="宋体"/>
          <w:sz w:val="21"/>
        </w:rPr>
        <w:t>颤颤巍巍）</w:t>
      </w:r>
      <w:r>
        <w:rPr>
          <w:rFonts w:eastAsia="Times New Roman"/>
          <w:sz w:val="21"/>
        </w:rPr>
        <w:t xml:space="preserve">in </w:t>
      </w:r>
      <w:r>
        <w:rPr>
          <w:rFonts w:eastAsia="Times New Roman"/>
          <w:sz w:val="21"/>
          <w:u w:val="single" w:color="000000"/>
        </w:rPr>
        <w:t>high heels</w:t>
      </w:r>
      <w:r>
        <w:rPr>
          <w:rFonts w:eastAsia="Times New Roman"/>
          <w:sz w:val="21"/>
        </w:rPr>
        <w:t xml:space="preserve"> along the side of the </w:t>
      </w:r>
      <w:r>
        <w:rPr>
          <w:rFonts w:eastAsia="Times New Roman"/>
          <w:sz w:val="21"/>
          <w:u w:val="single" w:color="000000"/>
        </w:rPr>
        <w:t>highway</w:t>
      </w:r>
      <w:r>
        <w:rPr>
          <w:rFonts w:eastAsia="Times New Roman"/>
          <w:sz w:val="21"/>
        </w:rPr>
        <w:t>.</w:t>
      </w:r>
    </w:p>
    <w:p>
      <w:pPr>
        <w:autoSpaceDE w:val="0"/>
        <w:autoSpaceDN w:val="0"/>
        <w:snapToGrid w:val="0"/>
        <w:spacing w:before="71" w:line="310" w:lineRule="auto"/>
        <w:ind w:left="625" w:right="626"/>
        <w:rPr>
          <w:sz w:val="21"/>
        </w:rPr>
      </w:pPr>
      <w:r>
        <w:rPr>
          <w:rFonts w:eastAsia="Times New Roman"/>
          <w:spacing w:val="1"/>
          <w:sz w:val="21"/>
        </w:rPr>
        <w:t xml:space="preserve">The car </w:t>
      </w:r>
      <w:r>
        <w:rPr>
          <w:rFonts w:eastAsia="Times New Roman"/>
          <w:sz w:val="21"/>
        </w:rPr>
        <w:t>had come to an unexpected stop, and like a normal teenager she did the only thing she could think of...get out and walk.</w:t>
      </w:r>
    </w:p>
    <w:p>
      <w:pPr>
        <w:autoSpaceDE w:val="0"/>
        <w:autoSpaceDN w:val="0"/>
        <w:snapToGrid w:val="0"/>
        <w:ind w:left="1151"/>
        <w:jc w:val="left"/>
        <w:rPr>
          <w:sz w:val="21"/>
        </w:rPr>
      </w:pPr>
      <w:r>
        <w:rPr>
          <w:rFonts w:eastAsia="Times New Roman"/>
          <w:sz w:val="21"/>
        </w:rPr>
        <w:t>It</w:t>
      </w:r>
      <w:r>
        <w:rPr>
          <w:rFonts w:eastAsia="Times New Roman"/>
          <w:spacing w:val="16"/>
          <w:sz w:val="21"/>
        </w:rPr>
        <w:t xml:space="preserve"> </w:t>
      </w:r>
      <w:r>
        <w:rPr>
          <w:rFonts w:eastAsia="Times New Roman"/>
          <w:sz w:val="21"/>
        </w:rPr>
        <w:t>was</w:t>
      </w:r>
      <w:r>
        <w:rPr>
          <w:rFonts w:eastAsia="Times New Roman"/>
          <w:spacing w:val="17"/>
          <w:sz w:val="21"/>
        </w:rPr>
        <w:t xml:space="preserve"> </w:t>
      </w:r>
      <w:r>
        <w:rPr>
          <w:rFonts w:eastAsia="Times New Roman"/>
          <w:sz w:val="21"/>
        </w:rPr>
        <w:t>cold</w:t>
      </w:r>
      <w:r>
        <w:rPr>
          <w:rFonts w:eastAsia="Times New Roman"/>
          <w:spacing w:val="15"/>
          <w:sz w:val="21"/>
        </w:rPr>
        <w:t xml:space="preserve"> </w:t>
      </w:r>
      <w:r>
        <w:rPr>
          <w:rFonts w:eastAsia="Times New Roman"/>
          <w:sz w:val="21"/>
        </w:rPr>
        <w:t>and</w:t>
      </w:r>
      <w:r>
        <w:rPr>
          <w:rFonts w:eastAsia="Times New Roman"/>
          <w:spacing w:val="17"/>
          <w:sz w:val="21"/>
        </w:rPr>
        <w:t xml:space="preserve"> </w:t>
      </w:r>
      <w:r>
        <w:rPr>
          <w:rFonts w:eastAsia="Times New Roman"/>
          <w:sz w:val="21"/>
        </w:rPr>
        <w:t>late,</w:t>
      </w:r>
      <w:r>
        <w:rPr>
          <w:rFonts w:eastAsia="Times New Roman"/>
          <w:spacing w:val="17"/>
          <w:sz w:val="21"/>
        </w:rPr>
        <w:t xml:space="preserve"> </w:t>
      </w:r>
      <w:r>
        <w:rPr>
          <w:rFonts w:eastAsia="Times New Roman"/>
          <w:sz w:val="21"/>
        </w:rPr>
        <w:t>and</w:t>
      </w:r>
      <w:r>
        <w:rPr>
          <w:rFonts w:eastAsia="Times New Roman"/>
          <w:spacing w:val="19"/>
          <w:sz w:val="21"/>
        </w:rPr>
        <w:t xml:space="preserve"> </w:t>
      </w:r>
      <w:r>
        <w:rPr>
          <w:rFonts w:eastAsia="Times New Roman"/>
          <w:sz w:val="21"/>
          <w:u w:val="single" w:color="000000"/>
        </w:rPr>
        <w:t>home</w:t>
      </w:r>
      <w:r>
        <w:rPr>
          <w:rFonts w:eastAsia="Times New Roman"/>
          <w:spacing w:val="17"/>
          <w:sz w:val="21"/>
        </w:rPr>
        <w:t xml:space="preserve"> </w:t>
      </w:r>
      <w:r>
        <w:rPr>
          <w:rFonts w:eastAsia="Times New Roman"/>
          <w:sz w:val="21"/>
        </w:rPr>
        <w:t>was</w:t>
      </w:r>
      <w:r>
        <w:rPr>
          <w:rFonts w:eastAsia="Times New Roman"/>
          <w:spacing w:val="17"/>
          <w:sz w:val="21"/>
        </w:rPr>
        <w:t xml:space="preserve"> </w:t>
      </w:r>
      <w:r>
        <w:rPr>
          <w:rFonts w:eastAsia="Times New Roman"/>
          <w:sz w:val="21"/>
        </w:rPr>
        <w:t>far</w:t>
      </w:r>
      <w:r>
        <w:rPr>
          <w:rFonts w:eastAsia="Times New Roman"/>
          <w:spacing w:val="17"/>
          <w:sz w:val="21"/>
        </w:rPr>
        <w:t xml:space="preserve"> </w:t>
      </w:r>
      <w:r>
        <w:rPr>
          <w:rFonts w:eastAsia="Times New Roman"/>
          <w:sz w:val="21"/>
        </w:rPr>
        <w:t>awa</w:t>
      </w:r>
      <w:r>
        <w:rPr>
          <w:rFonts w:eastAsia="Times New Roman"/>
          <w:spacing w:val="-14"/>
          <w:sz w:val="21"/>
        </w:rPr>
        <w:t>y</w:t>
      </w:r>
      <w:r>
        <w:rPr>
          <w:rFonts w:eastAsia="Times New Roman"/>
          <w:sz w:val="21"/>
        </w:rPr>
        <w:t>.</w:t>
      </w:r>
      <w:r>
        <w:rPr>
          <w:rFonts w:eastAsia="Times New Roman"/>
          <w:spacing w:val="17"/>
          <w:sz w:val="21"/>
        </w:rPr>
        <w:t xml:space="preserve"> </w:t>
      </w:r>
      <w:r>
        <w:rPr>
          <w:rFonts w:eastAsia="Times New Roman"/>
          <w:sz w:val="21"/>
        </w:rPr>
        <w:t>This</w:t>
      </w:r>
      <w:r>
        <w:rPr>
          <w:rFonts w:eastAsia="Times New Roman"/>
          <w:spacing w:val="17"/>
          <w:sz w:val="21"/>
        </w:rPr>
        <w:t xml:space="preserve"> </w:t>
      </w:r>
      <w:r>
        <w:rPr>
          <w:rFonts w:eastAsia="Times New Roman"/>
          <w:sz w:val="21"/>
        </w:rPr>
        <w:t>could</w:t>
      </w:r>
      <w:r>
        <w:rPr>
          <w:rFonts w:eastAsia="Times New Roman"/>
          <w:spacing w:val="18"/>
          <w:sz w:val="21"/>
        </w:rPr>
        <w:t xml:space="preserve"> </w:t>
      </w:r>
      <w:r>
        <w:rPr>
          <w:rFonts w:eastAsia="Times New Roman"/>
          <w:sz w:val="21"/>
        </w:rPr>
        <w:t>be</w:t>
      </w:r>
      <w:r>
        <w:rPr>
          <w:rFonts w:eastAsia="Times New Roman"/>
          <w:spacing w:val="17"/>
          <w:sz w:val="21"/>
        </w:rPr>
        <w:t xml:space="preserve"> </w:t>
      </w:r>
      <w:r>
        <w:rPr>
          <w:rFonts w:eastAsia="Times New Roman"/>
          <w:sz w:val="21"/>
        </w:rPr>
        <w:t>a</w:t>
      </w:r>
      <w:r>
        <w:rPr>
          <w:rFonts w:eastAsia="Times New Roman"/>
          <w:spacing w:val="17"/>
          <w:sz w:val="21"/>
        </w:rPr>
        <w:t xml:space="preserve"> </w:t>
      </w:r>
      <w:r>
        <w:rPr>
          <w:rFonts w:eastAsia="Times New Roman"/>
          <w:sz w:val="21"/>
        </w:rPr>
        <w:t>long</w:t>
      </w:r>
      <w:r>
        <w:rPr>
          <w:rFonts w:eastAsia="Times New Roman"/>
          <w:spacing w:val="17"/>
          <w:sz w:val="21"/>
        </w:rPr>
        <w:t xml:space="preserve"> </w:t>
      </w:r>
      <w:r>
        <w:rPr>
          <w:rFonts w:eastAsia="Times New Roman"/>
          <w:sz w:val="21"/>
          <w:u w:val="single" w:color="000000"/>
        </w:rPr>
        <w:t>night</w:t>
      </w:r>
      <w:r>
        <w:rPr>
          <w:rFonts w:eastAsia="Times New Roman"/>
          <w:sz w:val="21"/>
        </w:rPr>
        <w:t>.</w:t>
      </w:r>
      <w:r>
        <w:rPr>
          <w:rFonts w:eastAsia="Times New Roman"/>
          <w:spacing w:val="17"/>
          <w:sz w:val="21"/>
        </w:rPr>
        <w:t xml:space="preserve"> </w:t>
      </w:r>
      <w:r>
        <w:rPr>
          <w:rFonts w:eastAsia="Times New Roman"/>
          <w:sz w:val="21"/>
        </w:rPr>
        <w:t>If</w:t>
      </w:r>
      <w:r>
        <w:rPr>
          <w:rFonts w:eastAsia="Times New Roman"/>
          <w:spacing w:val="17"/>
          <w:sz w:val="21"/>
        </w:rPr>
        <w:t xml:space="preserve"> </w:t>
      </w:r>
      <w:r>
        <w:rPr>
          <w:rFonts w:eastAsia="Times New Roman"/>
          <w:sz w:val="21"/>
        </w:rPr>
        <w:t>only</w:t>
      </w:r>
      <w:r>
        <w:rPr>
          <w:rFonts w:eastAsia="Times New Roman"/>
          <w:spacing w:val="18"/>
          <w:sz w:val="21"/>
        </w:rPr>
        <w:t xml:space="preserve"> </w:t>
      </w:r>
      <w:r>
        <w:rPr>
          <w:rFonts w:eastAsia="Times New Roman"/>
          <w:sz w:val="21"/>
        </w:rPr>
        <w:t>someone</w:t>
      </w:r>
      <w:r>
        <w:rPr>
          <w:rFonts w:eastAsia="Times New Roman"/>
          <w:spacing w:val="15"/>
          <w:sz w:val="21"/>
        </w:rPr>
        <w:t xml:space="preserve"> </w:t>
      </w:r>
      <w:r>
        <w:rPr>
          <w:rFonts w:eastAsia="Times New Roman"/>
          <w:sz w:val="21"/>
        </w:rPr>
        <w:t>would</w:t>
      </w:r>
    </w:p>
    <w:p>
      <w:pPr>
        <w:autoSpaceDE w:val="0"/>
        <w:autoSpaceDN w:val="0"/>
        <w:snapToGrid w:val="0"/>
        <w:spacing w:before="71"/>
        <w:ind w:left="625"/>
        <w:jc w:val="left"/>
        <w:rPr>
          <w:sz w:val="21"/>
        </w:rPr>
      </w:pPr>
      <w:r>
        <w:rPr>
          <w:rFonts w:eastAsia="Times New Roman"/>
          <w:sz w:val="21"/>
        </w:rPr>
        <w:t>stop and o</w:t>
      </w:r>
      <w:r>
        <w:rPr>
          <w:rFonts w:eastAsia="Times New Roman"/>
          <w:spacing w:val="-5"/>
          <w:sz w:val="21"/>
        </w:rPr>
        <w:t>f</w:t>
      </w:r>
      <w:r>
        <w:rPr>
          <w:rFonts w:eastAsia="Times New Roman"/>
          <w:sz w:val="21"/>
        </w:rPr>
        <w:t xml:space="preserve">fer her a </w:t>
      </w:r>
      <w:r>
        <w:rPr>
          <w:rFonts w:eastAsia="Times New Roman"/>
          <w:sz w:val="21"/>
          <w:u w:val="single" w:color="000000"/>
        </w:rPr>
        <w:t>ride</w:t>
      </w:r>
      <w:r>
        <w:rPr>
          <w:rFonts w:eastAsia="Times New Roman"/>
          <w:sz w:val="21"/>
        </w:rPr>
        <w:t>. She prayed for help and dragged herself forward.</w:t>
      </w:r>
    </w:p>
    <w:p>
      <w:pPr>
        <w:autoSpaceDE w:val="0"/>
        <w:autoSpaceDN w:val="0"/>
        <w:snapToGrid w:val="0"/>
        <w:spacing w:before="71" w:line="310" w:lineRule="auto"/>
        <w:ind w:left="625" w:right="627" w:firstLine="420"/>
        <w:rPr>
          <w:sz w:val="21"/>
        </w:rPr>
      </w:pPr>
      <w:r>
        <w:rPr>
          <w:rFonts w:eastAsia="Times New Roman"/>
          <w:sz w:val="21"/>
        </w:rPr>
        <w:t xml:space="preserve">The lights of a truck shone from behind as it approached. </w:t>
      </w:r>
      <w:r>
        <w:rPr>
          <w:rFonts w:eastAsia="Times New Roman"/>
          <w:spacing w:val="-24"/>
          <w:sz w:val="21"/>
        </w:rPr>
        <w:t>“</w:t>
      </w:r>
      <w:r>
        <w:rPr>
          <w:rFonts w:eastAsia="Times New Roman"/>
          <w:sz w:val="21"/>
        </w:rPr>
        <w:t>Maybe he will stop,</w:t>
      </w:r>
      <w:r>
        <w:rPr>
          <w:rFonts w:eastAsia="Times New Roman"/>
          <w:spacing w:val="-25"/>
          <w:sz w:val="21"/>
        </w:rPr>
        <w:t>”</w:t>
      </w:r>
      <w:r>
        <w:rPr>
          <w:rFonts w:eastAsia="Times New Roman"/>
          <w:sz w:val="21"/>
        </w:rPr>
        <w:t xml:space="preserve"> she hoped. The brake lights flashed on as</w:t>
      </w:r>
      <w:r>
        <w:rPr>
          <w:rFonts w:eastAsia="Times New Roman"/>
          <w:spacing w:val="-6"/>
          <w:sz w:val="21"/>
        </w:rPr>
        <w:t xml:space="preserve"> </w:t>
      </w:r>
      <w:r>
        <w:rPr>
          <w:rFonts w:eastAsia="Times New Roman"/>
          <w:sz w:val="21"/>
        </w:rPr>
        <w:t>it stopped. Next instant, the cab door opened. A</w:t>
      </w:r>
      <w:r>
        <w:rPr>
          <w:rFonts w:eastAsia="Times New Roman"/>
          <w:spacing w:val="-13"/>
          <w:sz w:val="21"/>
        </w:rPr>
        <w:t xml:space="preserve"> </w:t>
      </w:r>
      <w:r>
        <w:rPr>
          <w:rFonts w:eastAsia="Times New Roman"/>
          <w:sz w:val="21"/>
        </w:rPr>
        <w:t xml:space="preserve">wordless invitation was extended and she understood. </w:t>
      </w:r>
      <w:r>
        <w:rPr>
          <w:rFonts w:eastAsia="Times New Roman"/>
          <w:spacing w:val="-9"/>
          <w:sz w:val="21"/>
        </w:rPr>
        <w:t>W</w:t>
      </w:r>
      <w:r>
        <w:rPr>
          <w:rFonts w:eastAsia="Times New Roman"/>
          <w:sz w:val="21"/>
        </w:rPr>
        <w:t>ithout hesitation the girl climbed up into the seat and closed the doo</w:t>
      </w:r>
      <w:r>
        <w:rPr>
          <w:rFonts w:eastAsia="Times New Roman"/>
          <w:spacing w:val="-15"/>
          <w:sz w:val="21"/>
        </w:rPr>
        <w:t>r</w:t>
      </w:r>
      <w:r>
        <w:rPr>
          <w:rFonts w:eastAsia="Times New Roman"/>
          <w:sz w:val="21"/>
        </w:rPr>
        <w:t>. Slowly the truck pulled back onto the road and disappeared into the night, never to be seen again.</w:t>
      </w:r>
    </w:p>
    <w:p>
      <w:pPr>
        <w:autoSpaceDE w:val="0"/>
        <w:autoSpaceDN w:val="0"/>
        <w:snapToGrid w:val="0"/>
        <w:ind w:left="1045"/>
        <w:jc w:val="left"/>
        <w:rPr>
          <w:sz w:val="21"/>
        </w:rPr>
      </w:pPr>
      <w:r>
        <w:rPr>
          <w:rFonts w:eastAsia="Times New Roman"/>
          <w:sz w:val="21"/>
        </w:rPr>
        <w:t>I</w:t>
      </w:r>
      <w:r>
        <w:rPr>
          <w:rFonts w:eastAsia="Times New Roman"/>
          <w:spacing w:val="14"/>
          <w:sz w:val="21"/>
        </w:rPr>
        <w:t xml:space="preserve"> </w:t>
      </w:r>
      <w:r>
        <w:rPr>
          <w:rFonts w:eastAsia="Times New Roman"/>
          <w:sz w:val="21"/>
        </w:rPr>
        <w:t>woke</w:t>
      </w:r>
      <w:r>
        <w:rPr>
          <w:rFonts w:eastAsia="Times New Roman"/>
          <w:spacing w:val="15"/>
          <w:sz w:val="21"/>
        </w:rPr>
        <w:t xml:space="preserve"> </w:t>
      </w:r>
      <w:r>
        <w:rPr>
          <w:rFonts w:eastAsia="Times New Roman"/>
          <w:sz w:val="21"/>
        </w:rPr>
        <w:t>up</w:t>
      </w:r>
      <w:r>
        <w:rPr>
          <w:rFonts w:eastAsia="Times New Roman"/>
          <w:spacing w:val="15"/>
          <w:sz w:val="21"/>
        </w:rPr>
        <w:t xml:space="preserve"> </w:t>
      </w:r>
      <w:r>
        <w:rPr>
          <w:rFonts w:eastAsia="Times New Roman"/>
          <w:sz w:val="21"/>
        </w:rPr>
        <w:t>in</w:t>
      </w:r>
      <w:r>
        <w:rPr>
          <w:rFonts w:eastAsia="Times New Roman"/>
          <w:spacing w:val="15"/>
          <w:sz w:val="21"/>
        </w:rPr>
        <w:t xml:space="preserve"> </w:t>
      </w:r>
      <w:r>
        <w:rPr>
          <w:rFonts w:eastAsia="Times New Roman"/>
          <w:sz w:val="21"/>
        </w:rPr>
        <w:t>a</w:t>
      </w:r>
      <w:r>
        <w:rPr>
          <w:rFonts w:eastAsia="Times New Roman"/>
          <w:spacing w:val="15"/>
          <w:sz w:val="21"/>
        </w:rPr>
        <w:t xml:space="preserve"> </w:t>
      </w:r>
      <w:r>
        <w:rPr>
          <w:rFonts w:eastAsia="Times New Roman"/>
          <w:sz w:val="21"/>
        </w:rPr>
        <w:t>cold</w:t>
      </w:r>
      <w:r>
        <w:rPr>
          <w:rFonts w:eastAsia="Times New Roman"/>
          <w:spacing w:val="15"/>
          <w:sz w:val="21"/>
        </w:rPr>
        <w:t xml:space="preserve"> </w:t>
      </w:r>
      <w:r>
        <w:rPr>
          <w:rFonts w:eastAsia="Times New Roman"/>
          <w:sz w:val="21"/>
        </w:rPr>
        <w:t>sweat,</w:t>
      </w:r>
      <w:r>
        <w:rPr>
          <w:rFonts w:eastAsia="Times New Roman"/>
          <w:spacing w:val="15"/>
          <w:sz w:val="21"/>
        </w:rPr>
        <w:t xml:space="preserve"> </w:t>
      </w:r>
      <w:r>
        <w:rPr>
          <w:rFonts w:eastAsia="Times New Roman"/>
          <w:sz w:val="21"/>
        </w:rPr>
        <w:t>alarmed.</w:t>
      </w:r>
      <w:r>
        <w:rPr>
          <w:rFonts w:eastAsia="Times New Roman"/>
          <w:spacing w:val="15"/>
          <w:sz w:val="21"/>
        </w:rPr>
        <w:t xml:space="preserve"> </w:t>
      </w:r>
      <w:r>
        <w:rPr>
          <w:rFonts w:eastAsia="Times New Roman"/>
          <w:spacing w:val="-16"/>
          <w:sz w:val="21"/>
        </w:rPr>
        <w:t>W</w:t>
      </w:r>
      <w:r>
        <w:rPr>
          <w:rFonts w:eastAsia="Times New Roman"/>
          <w:sz w:val="21"/>
        </w:rPr>
        <w:t>as</w:t>
      </w:r>
      <w:r>
        <w:rPr>
          <w:rFonts w:eastAsia="Times New Roman"/>
          <w:spacing w:val="14"/>
          <w:sz w:val="21"/>
        </w:rPr>
        <w:t xml:space="preserve"> </w:t>
      </w:r>
      <w:r>
        <w:rPr>
          <w:rFonts w:eastAsia="Times New Roman"/>
          <w:sz w:val="21"/>
        </w:rPr>
        <w:t>that</w:t>
      </w:r>
      <w:r>
        <w:rPr>
          <w:rFonts w:eastAsia="Times New Roman"/>
          <w:spacing w:val="14"/>
          <w:sz w:val="21"/>
        </w:rPr>
        <w:t xml:space="preserve"> </w:t>
      </w:r>
      <w:r>
        <w:rPr>
          <w:rFonts w:eastAsia="Times New Roman"/>
          <w:sz w:val="21"/>
        </w:rPr>
        <w:t>a</w:t>
      </w:r>
      <w:r>
        <w:rPr>
          <w:rFonts w:eastAsia="Times New Roman"/>
          <w:spacing w:val="18"/>
          <w:sz w:val="21"/>
        </w:rPr>
        <w:t xml:space="preserve"> </w:t>
      </w:r>
      <w:r>
        <w:rPr>
          <w:rFonts w:eastAsia="Times New Roman"/>
          <w:sz w:val="21"/>
          <w:u w:val="single" w:color="000000"/>
        </w:rPr>
        <w:t>dream</w:t>
      </w:r>
      <w:r>
        <w:rPr>
          <w:rFonts w:eastAsia="Times New Roman"/>
          <w:spacing w:val="14"/>
          <w:sz w:val="21"/>
        </w:rPr>
        <w:t xml:space="preserve"> </w:t>
      </w:r>
      <w:r>
        <w:rPr>
          <w:rFonts w:eastAsia="Times New Roman"/>
          <w:sz w:val="21"/>
        </w:rPr>
        <w:t>or</w:t>
      </w:r>
      <w:r>
        <w:rPr>
          <w:rFonts w:eastAsia="Times New Roman"/>
          <w:spacing w:val="14"/>
          <w:sz w:val="21"/>
        </w:rPr>
        <w:t xml:space="preserve"> </w:t>
      </w:r>
      <w:r>
        <w:rPr>
          <w:rFonts w:eastAsia="Times New Roman"/>
          <w:sz w:val="21"/>
        </w:rPr>
        <w:t>was</w:t>
      </w:r>
      <w:r>
        <w:rPr>
          <w:rFonts w:eastAsia="Times New Roman"/>
          <w:spacing w:val="14"/>
          <w:sz w:val="21"/>
        </w:rPr>
        <w:t xml:space="preserve"> </w:t>
      </w:r>
      <w:r>
        <w:rPr>
          <w:rFonts w:eastAsia="Times New Roman"/>
          <w:sz w:val="21"/>
        </w:rPr>
        <w:t>it</w:t>
      </w:r>
      <w:r>
        <w:rPr>
          <w:rFonts w:eastAsia="Times New Roman"/>
          <w:spacing w:val="14"/>
          <w:sz w:val="21"/>
        </w:rPr>
        <w:t xml:space="preserve"> </w:t>
      </w:r>
      <w:r>
        <w:rPr>
          <w:rFonts w:eastAsia="Times New Roman"/>
          <w:sz w:val="21"/>
        </w:rPr>
        <w:t>a</w:t>
      </w:r>
      <w:r>
        <w:rPr>
          <w:rFonts w:eastAsia="Times New Roman"/>
          <w:spacing w:val="15"/>
          <w:sz w:val="21"/>
        </w:rPr>
        <w:t xml:space="preserve"> </w:t>
      </w:r>
      <w:r>
        <w:rPr>
          <w:rFonts w:eastAsia="Times New Roman"/>
          <w:sz w:val="21"/>
        </w:rPr>
        <w:t>vision?</w:t>
      </w:r>
      <w:r>
        <w:rPr>
          <w:rFonts w:eastAsia="Times New Roman"/>
          <w:spacing w:val="15"/>
          <w:sz w:val="21"/>
        </w:rPr>
        <w:t xml:space="preserve"> </w:t>
      </w:r>
      <w:r>
        <w:rPr>
          <w:rFonts w:eastAsia="Times New Roman"/>
          <w:sz w:val="21"/>
        </w:rPr>
        <w:t>It</w:t>
      </w:r>
      <w:r>
        <w:rPr>
          <w:rFonts w:eastAsia="Times New Roman"/>
          <w:spacing w:val="14"/>
          <w:sz w:val="21"/>
        </w:rPr>
        <w:t xml:space="preserve"> </w:t>
      </w:r>
      <w:r>
        <w:rPr>
          <w:rFonts w:eastAsia="Times New Roman"/>
          <w:sz w:val="21"/>
        </w:rPr>
        <w:t>was</w:t>
      </w:r>
      <w:r>
        <w:rPr>
          <w:rFonts w:eastAsia="Times New Roman"/>
          <w:spacing w:val="16"/>
          <w:sz w:val="21"/>
        </w:rPr>
        <w:t xml:space="preserve"> </w:t>
      </w:r>
      <w:r>
        <w:rPr>
          <w:rFonts w:eastAsia="Times New Roman"/>
          <w:sz w:val="21"/>
        </w:rPr>
        <w:t>unbelievably</w:t>
      </w:r>
      <w:r>
        <w:rPr>
          <w:rFonts w:eastAsia="Times New Roman"/>
          <w:spacing w:val="15"/>
          <w:sz w:val="21"/>
        </w:rPr>
        <w:t xml:space="preserve"> </w:t>
      </w:r>
      <w:r>
        <w:rPr>
          <w:rFonts w:eastAsia="Times New Roman"/>
          <w:sz w:val="21"/>
        </w:rPr>
        <w:t>real,</w:t>
      </w:r>
    </w:p>
    <w:p>
      <w:pPr>
        <w:autoSpaceDE w:val="0"/>
        <w:autoSpaceDN w:val="0"/>
        <w:snapToGrid w:val="0"/>
        <w:spacing w:before="71"/>
        <w:ind w:left="625"/>
        <w:jc w:val="left"/>
        <w:rPr>
          <w:sz w:val="21"/>
        </w:rPr>
      </w:pPr>
      <w:r>
        <w:rPr>
          <w:rFonts w:eastAsia="Times New Roman"/>
          <w:sz w:val="21"/>
        </w:rPr>
        <w:t xml:space="preserve">and the girl was my </w:t>
      </w:r>
      <w:r>
        <w:rPr>
          <w:rFonts w:eastAsia="Times New Roman"/>
          <w:sz w:val="21"/>
          <w:u w:val="single" w:color="000000"/>
        </w:rPr>
        <w:t>daughter</w:t>
      </w:r>
      <w:r>
        <w:rPr>
          <w:rFonts w:eastAsia="Times New Roman"/>
          <w:sz w:val="21"/>
        </w:rPr>
        <w:t>! I jumped from my bed and ran to her room. Her bed was empt</w:t>
      </w:r>
      <w:r>
        <w:rPr>
          <w:rFonts w:eastAsia="Times New Roman"/>
          <w:spacing w:val="-14"/>
          <w:sz w:val="21"/>
        </w:rPr>
        <w:t>y</w:t>
      </w:r>
      <w:r>
        <w:rPr>
          <w:rFonts w:eastAsia="Times New Roman"/>
          <w:sz w:val="21"/>
        </w:rPr>
        <w:t>.</w:t>
      </w:r>
    </w:p>
    <w:p>
      <w:pPr>
        <w:autoSpaceDE w:val="0"/>
        <w:autoSpaceDN w:val="0"/>
        <w:snapToGrid w:val="0"/>
        <w:spacing w:before="71" w:line="310" w:lineRule="auto"/>
        <w:ind w:left="625" w:right="521" w:firstLine="420"/>
        <w:jc w:val="left"/>
        <w:rPr>
          <w:sz w:val="21"/>
        </w:rPr>
      </w:pPr>
      <w:r>
        <w:rPr>
          <w:rFonts w:eastAsia="Times New Roman"/>
          <w:sz w:val="21"/>
        </w:rPr>
        <w:t>I</w:t>
      </w:r>
      <w:r>
        <w:rPr>
          <w:rFonts w:eastAsia="Times New Roman"/>
          <w:spacing w:val="29"/>
          <w:sz w:val="21"/>
        </w:rPr>
        <w:t xml:space="preserve"> </w:t>
      </w:r>
      <w:r>
        <w:rPr>
          <w:rFonts w:eastAsia="Times New Roman"/>
          <w:sz w:val="21"/>
        </w:rPr>
        <w:t>stood</w:t>
      </w:r>
      <w:r>
        <w:rPr>
          <w:rFonts w:eastAsia="Times New Roman"/>
          <w:spacing w:val="29"/>
          <w:sz w:val="21"/>
        </w:rPr>
        <w:t xml:space="preserve"> </w:t>
      </w:r>
      <w:r>
        <w:rPr>
          <w:rFonts w:eastAsia="Times New Roman"/>
          <w:sz w:val="21"/>
        </w:rPr>
        <w:t>in</w:t>
      </w:r>
      <w:r>
        <w:rPr>
          <w:rFonts w:eastAsia="Times New Roman"/>
          <w:spacing w:val="27"/>
          <w:sz w:val="21"/>
        </w:rPr>
        <w:t xml:space="preserve"> </w:t>
      </w:r>
      <w:r>
        <w:rPr>
          <w:rFonts w:eastAsia="Times New Roman"/>
          <w:sz w:val="21"/>
        </w:rPr>
        <w:t>horror</w:t>
      </w:r>
      <w:r>
        <w:rPr>
          <w:rFonts w:eastAsia="Times New Roman"/>
          <w:spacing w:val="29"/>
          <w:sz w:val="21"/>
        </w:rPr>
        <w:t xml:space="preserve"> </w:t>
      </w:r>
      <w:r>
        <w:rPr>
          <w:rFonts w:eastAsia="Times New Roman"/>
          <w:sz w:val="21"/>
        </w:rPr>
        <w:t>trying</w:t>
      </w:r>
      <w:r>
        <w:rPr>
          <w:rFonts w:eastAsia="Times New Roman"/>
          <w:spacing w:val="27"/>
          <w:sz w:val="21"/>
        </w:rPr>
        <w:t xml:space="preserve"> </w:t>
      </w:r>
      <w:r>
        <w:rPr>
          <w:rFonts w:eastAsia="Times New Roman"/>
          <w:sz w:val="21"/>
        </w:rPr>
        <w:t>to</w:t>
      </w:r>
      <w:r>
        <w:rPr>
          <w:rFonts w:eastAsia="Times New Roman"/>
          <w:spacing w:val="29"/>
          <w:sz w:val="21"/>
        </w:rPr>
        <w:t xml:space="preserve"> </w:t>
      </w:r>
      <w:r>
        <w:rPr>
          <w:rFonts w:eastAsia="Times New Roman"/>
          <w:sz w:val="21"/>
        </w:rPr>
        <w:t>think</w:t>
      </w:r>
      <w:r>
        <w:rPr>
          <w:rFonts w:eastAsia="Times New Roman"/>
          <w:spacing w:val="27"/>
          <w:sz w:val="21"/>
        </w:rPr>
        <w:t xml:space="preserve"> </w:t>
      </w:r>
      <w:r>
        <w:rPr>
          <w:rFonts w:eastAsia="Times New Roman"/>
          <w:sz w:val="21"/>
        </w:rPr>
        <w:t>why</w:t>
      </w:r>
      <w:r>
        <w:rPr>
          <w:rFonts w:eastAsia="Times New Roman"/>
          <w:spacing w:val="27"/>
          <w:sz w:val="21"/>
        </w:rPr>
        <w:t xml:space="preserve"> </w:t>
      </w:r>
      <w:r>
        <w:rPr>
          <w:rFonts w:eastAsia="Times New Roman"/>
          <w:sz w:val="21"/>
        </w:rPr>
        <w:t>she</w:t>
      </w:r>
      <w:r>
        <w:rPr>
          <w:rFonts w:eastAsia="Times New Roman"/>
          <w:spacing w:val="26"/>
          <w:sz w:val="21"/>
        </w:rPr>
        <w:t xml:space="preserve"> </w:t>
      </w:r>
      <w:r>
        <w:rPr>
          <w:rFonts w:eastAsia="Times New Roman"/>
          <w:sz w:val="21"/>
        </w:rPr>
        <w:t>had</w:t>
      </w:r>
      <w:r>
        <w:rPr>
          <w:rFonts w:eastAsia="Times New Roman"/>
          <w:spacing w:val="27"/>
          <w:sz w:val="21"/>
        </w:rPr>
        <w:t xml:space="preserve"> </w:t>
      </w:r>
      <w:r>
        <w:rPr>
          <w:rFonts w:eastAsia="Times New Roman"/>
          <w:sz w:val="21"/>
        </w:rPr>
        <w:t>not</w:t>
      </w:r>
      <w:r>
        <w:rPr>
          <w:rFonts w:eastAsia="Times New Roman"/>
          <w:spacing w:val="28"/>
          <w:sz w:val="21"/>
        </w:rPr>
        <w:t xml:space="preserve"> </w:t>
      </w:r>
      <w:r>
        <w:rPr>
          <w:rFonts w:eastAsia="Times New Roman"/>
          <w:sz w:val="21"/>
        </w:rPr>
        <w:t>come</w:t>
      </w:r>
      <w:r>
        <w:rPr>
          <w:rFonts w:eastAsia="Times New Roman"/>
          <w:spacing w:val="27"/>
          <w:sz w:val="21"/>
        </w:rPr>
        <w:t xml:space="preserve"> </w:t>
      </w:r>
      <w:r>
        <w:rPr>
          <w:rFonts w:eastAsia="Times New Roman"/>
          <w:sz w:val="21"/>
        </w:rPr>
        <w:t>home.</w:t>
      </w:r>
      <w:r>
        <w:rPr>
          <w:rFonts w:eastAsia="Times New Roman"/>
          <w:spacing w:val="27"/>
          <w:sz w:val="21"/>
        </w:rPr>
        <w:t xml:space="preserve"> </w:t>
      </w:r>
      <w:r>
        <w:rPr>
          <w:rFonts w:eastAsia="Times New Roman"/>
          <w:sz w:val="21"/>
        </w:rPr>
        <w:t>As</w:t>
      </w:r>
      <w:r>
        <w:rPr>
          <w:rFonts w:eastAsia="Times New Roman"/>
          <w:spacing w:val="26"/>
          <w:sz w:val="21"/>
        </w:rPr>
        <w:t xml:space="preserve"> </w:t>
      </w:r>
      <w:r>
        <w:rPr>
          <w:rFonts w:eastAsia="Times New Roman"/>
          <w:sz w:val="21"/>
        </w:rPr>
        <w:t>the</w:t>
      </w:r>
      <w:r>
        <w:rPr>
          <w:rFonts w:eastAsia="Times New Roman"/>
          <w:spacing w:val="29"/>
          <w:sz w:val="21"/>
        </w:rPr>
        <w:t xml:space="preserve"> </w:t>
      </w:r>
      <w:r>
        <w:rPr>
          <w:rFonts w:eastAsia="Times New Roman"/>
          <w:sz w:val="21"/>
        </w:rPr>
        <w:t>mental</w:t>
      </w:r>
      <w:r>
        <w:rPr>
          <w:rFonts w:eastAsia="Times New Roman"/>
          <w:spacing w:val="28"/>
          <w:sz w:val="21"/>
        </w:rPr>
        <w:t xml:space="preserve"> </w:t>
      </w:r>
      <w:r>
        <w:rPr>
          <w:rFonts w:eastAsia="Times New Roman"/>
          <w:sz w:val="21"/>
        </w:rPr>
        <w:t>fog</w:t>
      </w:r>
      <w:r>
        <w:rPr>
          <w:rFonts w:eastAsia="Times New Roman"/>
          <w:spacing w:val="27"/>
          <w:sz w:val="21"/>
        </w:rPr>
        <w:t xml:space="preserve"> </w:t>
      </w:r>
      <w:r>
        <w:rPr>
          <w:rFonts w:eastAsia="Times New Roman"/>
          <w:sz w:val="21"/>
        </w:rPr>
        <w:t>began</w:t>
      </w:r>
      <w:r>
        <w:rPr>
          <w:rFonts w:eastAsia="Times New Roman"/>
          <w:spacing w:val="29"/>
          <w:sz w:val="21"/>
        </w:rPr>
        <w:t xml:space="preserve"> </w:t>
      </w:r>
      <w:r>
        <w:rPr>
          <w:rFonts w:eastAsia="Times New Roman"/>
          <w:sz w:val="21"/>
        </w:rPr>
        <w:t>to</w:t>
      </w:r>
      <w:r>
        <w:rPr>
          <w:rFonts w:eastAsia="Times New Roman"/>
          <w:spacing w:val="27"/>
          <w:sz w:val="21"/>
        </w:rPr>
        <w:t xml:space="preserve"> </w:t>
      </w:r>
      <w:r>
        <w:rPr>
          <w:rFonts w:eastAsia="Times New Roman"/>
          <w:sz w:val="21"/>
        </w:rPr>
        <w:t>lift,</w:t>
      </w:r>
      <w:r>
        <w:rPr>
          <w:rFonts w:eastAsia="Times New Roman"/>
          <w:spacing w:val="29"/>
          <w:sz w:val="21"/>
        </w:rPr>
        <w:t xml:space="preserve"> </w:t>
      </w:r>
      <w:r>
        <w:rPr>
          <w:rFonts w:eastAsia="Times New Roman"/>
          <w:sz w:val="21"/>
        </w:rPr>
        <w:t xml:space="preserve">I </w:t>
      </w:r>
      <w:r>
        <w:rPr>
          <w:rFonts w:eastAsia="Times New Roman"/>
          <w:spacing w:val="-1"/>
          <w:sz w:val="21"/>
        </w:rPr>
        <w:t>remembered she</w:t>
      </w:r>
      <w:r>
        <w:rPr>
          <w:rFonts w:eastAsia="Times New Roman"/>
          <w:sz w:val="21"/>
        </w:rPr>
        <w:t xml:space="preserve"> was visiting her friend that evening. Perhaps she stayed there for the night. It was 1: 30 a. m, but I raced to the phone and dialed a numbe</w:t>
      </w:r>
      <w:r>
        <w:rPr>
          <w:rFonts w:eastAsia="Times New Roman"/>
          <w:spacing w:val="-12"/>
          <w:sz w:val="21"/>
        </w:rPr>
        <w:t>r</w:t>
      </w:r>
      <w:r>
        <w:rPr>
          <w:rFonts w:eastAsia="Times New Roman"/>
          <w:sz w:val="21"/>
        </w:rPr>
        <w:t>.</w:t>
      </w:r>
    </w:p>
    <w:p>
      <w:pPr>
        <w:autoSpaceDE w:val="0"/>
        <w:autoSpaceDN w:val="0"/>
        <w:snapToGrid w:val="0"/>
        <w:ind w:left="1045"/>
        <w:jc w:val="left"/>
        <w:rPr>
          <w:sz w:val="21"/>
        </w:rPr>
      </w:pPr>
      <w:r>
        <w:rPr>
          <w:rFonts w:eastAsia="Times New Roman"/>
          <w:sz w:val="21"/>
        </w:rPr>
        <w:t>“Hello?” The voice was heavy with sleep.</w:t>
      </w:r>
    </w:p>
    <w:p>
      <w:pPr>
        <w:autoSpaceDE w:val="0"/>
        <w:autoSpaceDN w:val="0"/>
        <w:snapToGrid w:val="0"/>
        <w:spacing w:before="71"/>
        <w:ind w:left="1045"/>
        <w:jc w:val="left"/>
        <w:rPr>
          <w:sz w:val="21"/>
        </w:rPr>
      </w:pPr>
      <w:r>
        <w:rPr>
          <w:rFonts w:eastAsia="Times New Roman"/>
          <w:sz w:val="21"/>
        </w:rPr>
        <w:t>“He</w:t>
      </w:r>
      <w:r>
        <w:rPr>
          <w:rFonts w:eastAsia="Times New Roman"/>
          <w:spacing w:val="-14"/>
          <w:sz w:val="21"/>
        </w:rPr>
        <w:t>y</w:t>
      </w:r>
      <w:r>
        <w:rPr>
          <w:rFonts w:eastAsia="Times New Roman"/>
          <w:sz w:val="21"/>
        </w:rPr>
        <w:t>. Sorry to wake you. Becki didn</w:t>
      </w:r>
      <w:r>
        <w:rPr>
          <w:rFonts w:eastAsia="Times New Roman"/>
          <w:spacing w:val="-5"/>
          <w:sz w:val="21"/>
        </w:rPr>
        <w:t>’</w:t>
      </w:r>
      <w:r>
        <w:rPr>
          <w:rFonts w:eastAsia="Times New Roman"/>
          <w:sz w:val="21"/>
        </w:rPr>
        <w:t>t come home tonight and I was wondering if she stayed at your</w:t>
      </w:r>
    </w:p>
    <w:p>
      <w:pPr>
        <w:autoSpaceDE w:val="0"/>
        <w:autoSpaceDN w:val="0"/>
        <w:snapToGrid w:val="0"/>
        <w:spacing w:before="135"/>
        <w:ind w:left="3590"/>
        <w:jc w:val="left"/>
        <w:rPr>
          <w:rFonts w:ascii="宋体" w:hAnsi="宋体" w:eastAsia="宋体" w:cs="宋体"/>
          <w:sz w:val="18"/>
        </w:rPr>
        <w:sectPr>
          <w:footnotePr>
            <w:numStart w:val="0"/>
          </w:footnotePr>
          <w:endnotePr>
            <w:numFmt w:val="decimal"/>
            <w:numStart w:val="0"/>
          </w:endnotePr>
          <w:pgSz w:w="11170" w:h="15480"/>
          <w:pgMar w:top="508" w:right="508" w:bottom="508" w:left="508" w:header="0" w:footer="0" w:gutter="0"/>
          <w:pgNumType w:start="0"/>
          <w:cols w:space="720" w:num="1"/>
        </w:sectPr>
      </w:pPr>
      <w:r>
        <w:rPr>
          <w:rFonts w:ascii="宋体" w:hAnsi="宋体" w:eastAsia="宋体" w:cs="宋体"/>
          <w:sz w:val="18"/>
        </w:rPr>
        <w:t>高二英语学科 试题 第</w:t>
      </w:r>
      <w:r>
        <w:rPr>
          <w:rFonts w:ascii="Calibri" w:hAnsi="Calibri" w:eastAsia="Calibri" w:cs="Calibri"/>
          <w:sz w:val="18"/>
        </w:rPr>
        <w:t>7</w:t>
      </w:r>
      <w:r>
        <w:rPr>
          <w:rFonts w:ascii="宋体" w:hAnsi="宋体" w:eastAsia="宋体" w:cs="宋体"/>
          <w:sz w:val="18"/>
        </w:rPr>
        <w:t>页（</w:t>
      </w:r>
      <w:r>
        <w:rPr>
          <w:rFonts w:ascii="宋体" w:hAnsi="宋体" w:eastAsia="宋体" w:cs="宋体"/>
          <w:spacing w:val="23"/>
          <w:sz w:val="18"/>
        </w:rPr>
        <w:t>共</w:t>
      </w:r>
      <w:r>
        <w:rPr>
          <w:rFonts w:ascii="Calibri" w:hAnsi="Calibri" w:eastAsia="Calibri" w:cs="Calibri"/>
          <w:sz w:val="18"/>
        </w:rPr>
        <w:t>8</w:t>
      </w:r>
      <w:r>
        <w:rPr>
          <w:rFonts w:ascii="Calibri" w:hAnsi="Calibri" w:eastAsia="Calibri" w:cs="Calibri"/>
          <w:spacing w:val="-22"/>
          <w:sz w:val="18"/>
        </w:rPr>
        <w:t xml:space="preserve"> </w:t>
      </w:r>
      <w:r>
        <w:rPr>
          <w:rFonts w:ascii="宋体" w:hAnsi="宋体" w:eastAsia="宋体" w:cs="宋体"/>
          <w:sz w:val="18"/>
        </w:rPr>
        <w:t>页）</w:t>
      </w:r>
    </w:p>
    <w:p>
      <w:pPr>
        <w:autoSpaceDE w:val="0"/>
        <w:autoSpaceDN w:val="0"/>
        <w:snapToGrid w:val="0"/>
        <w:spacing w:before="662"/>
        <w:ind w:left="625"/>
        <w:jc w:val="left"/>
        <w:rPr>
          <w:sz w:val="21"/>
        </w:rPr>
      </w:pPr>
      <w:bookmarkStart w:id="0" w:name="_GoBack"/>
      <w:r>
        <w:rPr>
          <w:rFonts w:eastAsia="Times New Roman"/>
          <w:sz w:val="21"/>
        </w:rPr>
        <w:t>place?”</w:t>
      </w:r>
    </w:p>
    <w:p>
      <w:pPr>
        <w:autoSpaceDE w:val="0"/>
        <w:autoSpaceDN w:val="0"/>
        <w:snapToGrid w:val="0"/>
        <w:spacing w:before="71" w:line="310" w:lineRule="auto"/>
        <w:ind w:left="625" w:right="622" w:firstLine="420"/>
        <w:rPr>
          <w:sz w:val="21"/>
        </w:rPr>
      </w:pPr>
      <w:r>
        <w:rPr>
          <w:rFonts w:eastAsia="Times New Roman"/>
          <w:spacing w:val="-7"/>
          <w:sz w:val="21"/>
        </w:rPr>
        <w:t>“</w:t>
      </w:r>
      <w:r>
        <w:rPr>
          <w:rFonts w:eastAsia="Times New Roman"/>
          <w:sz w:val="21"/>
        </w:rPr>
        <w:t>No, she left here a few hours ago. She should have been home at least by</w:t>
      </w:r>
      <w:r>
        <w:rPr>
          <w:rFonts w:eastAsia="Times New Roman"/>
          <w:spacing w:val="5"/>
          <w:sz w:val="21"/>
        </w:rPr>
        <w:t xml:space="preserve"> </w:t>
      </w:r>
      <w:r>
        <w:rPr>
          <w:rFonts w:eastAsia="Times New Roman"/>
          <w:sz w:val="21"/>
          <w:u w:val="single" w:color="000000"/>
        </w:rPr>
        <w:t>midnight</w:t>
      </w:r>
      <w:r>
        <w:rPr>
          <w:rFonts w:eastAsia="Times New Roman"/>
          <w:sz w:val="21"/>
        </w:rPr>
        <w:t>!</w:t>
      </w:r>
      <w:r>
        <w:rPr>
          <w:rFonts w:eastAsia="Times New Roman"/>
          <w:spacing w:val="-8"/>
          <w:sz w:val="21"/>
        </w:rPr>
        <w:t>”</w:t>
      </w:r>
      <w:r>
        <w:rPr>
          <w:rFonts w:eastAsia="Times New Roman"/>
          <w:sz w:val="21"/>
        </w:rPr>
        <w:t xml:space="preserve"> The voice on the other end began to reflect my own </w:t>
      </w:r>
      <w:r>
        <w:rPr>
          <w:rFonts w:eastAsia="Times New Roman"/>
          <w:sz w:val="21"/>
          <w:u w:val="single" w:color="000000"/>
        </w:rPr>
        <w:t>panic</w:t>
      </w:r>
      <w:r>
        <w:rPr>
          <w:rFonts w:eastAsia="Times New Roman"/>
          <w:sz w:val="21"/>
        </w:rPr>
        <w:t>.</w:t>
      </w:r>
    </w:p>
    <w:p>
      <w:pPr>
        <w:autoSpaceDE w:val="0"/>
        <w:autoSpaceDN w:val="0"/>
        <w:snapToGrid w:val="0"/>
        <w:ind w:left="1045"/>
        <w:jc w:val="left"/>
        <w:rPr>
          <w:sz w:val="21"/>
        </w:rPr>
      </w:pPr>
      <w:r>
        <w:rPr>
          <w:rFonts w:eastAsia="Times New Roman"/>
          <w:sz w:val="21"/>
        </w:rPr>
        <w:t xml:space="preserve">Over the next forty-five minutes I alternated between lying in </w:t>
      </w:r>
      <w:r>
        <w:rPr>
          <w:rFonts w:eastAsia="Times New Roman"/>
          <w:sz w:val="21"/>
          <w:u w:val="single" w:color="000000"/>
        </w:rPr>
        <w:t>pray</w:t>
      </w:r>
      <w:r>
        <w:rPr>
          <w:rFonts w:eastAsia="Times New Roman"/>
          <w:sz w:val="21"/>
        </w:rPr>
        <w:t xml:space="preserve"> and pacing the floor in anxiet</w:t>
      </w:r>
      <w:r>
        <w:rPr>
          <w:rFonts w:eastAsia="Times New Roman"/>
          <w:spacing w:val="-14"/>
          <w:sz w:val="21"/>
        </w:rPr>
        <w:t>y</w:t>
      </w:r>
      <w:r>
        <w:rPr>
          <w:rFonts w:eastAsia="Times New Roman"/>
          <w:sz w:val="21"/>
        </w:rPr>
        <w:t>.</w:t>
      </w:r>
    </w:p>
    <w:p>
      <w:pPr>
        <w:autoSpaceDE w:val="0"/>
        <w:autoSpaceDN w:val="0"/>
        <w:snapToGrid w:val="0"/>
        <w:spacing w:before="71" w:line="310" w:lineRule="auto"/>
        <w:ind w:left="625" w:right="622" w:firstLine="420"/>
        <w:rPr>
          <w:rFonts w:hint="eastAsia"/>
          <w:sz w:val="21"/>
        </w:rPr>
      </w:pPr>
      <w:r>
        <w:rPr>
          <w:rFonts w:eastAsia="Times New Roman"/>
          <w:sz w:val="21"/>
        </w:rPr>
        <w:t xml:space="preserve">At 2:15 a.m. lights appeared as a </w:t>
      </w:r>
      <w:r>
        <w:rPr>
          <w:rFonts w:eastAsia="Times New Roman"/>
          <w:sz w:val="21"/>
          <w:u w:val="single" w:color="000000"/>
        </w:rPr>
        <w:t>car</w:t>
      </w:r>
      <w:r>
        <w:rPr>
          <w:rFonts w:eastAsia="Times New Roman"/>
          <w:sz w:val="21"/>
        </w:rPr>
        <w:t xml:space="preserve"> turned up our long drivewa</w:t>
      </w:r>
      <w:r>
        <w:rPr>
          <w:rFonts w:eastAsia="Times New Roman"/>
          <w:spacing w:val="-16"/>
          <w:sz w:val="21"/>
        </w:rPr>
        <w:t>y</w:t>
      </w:r>
      <w:r>
        <w:rPr>
          <w:rFonts w:eastAsia="Times New Roman"/>
          <w:sz w:val="21"/>
        </w:rPr>
        <w:t>. I could tell immediately that it was not my daughte</w:t>
      </w:r>
      <w:r>
        <w:rPr>
          <w:rFonts w:eastAsia="Times New Roman"/>
          <w:spacing w:val="7"/>
          <w:sz w:val="21"/>
        </w:rPr>
        <w:t>r</w:t>
      </w:r>
      <w:r>
        <w:rPr>
          <w:rFonts w:eastAsia="Times New Roman"/>
          <w:spacing w:val="-12"/>
          <w:sz w:val="21"/>
        </w:rPr>
        <w:t>’</w:t>
      </w:r>
      <w:r>
        <w:rPr>
          <w:rFonts w:eastAsia="Times New Roman"/>
          <w:sz w:val="21"/>
        </w:rPr>
        <w:t>s ca</w:t>
      </w:r>
      <w:r>
        <w:rPr>
          <w:rFonts w:eastAsia="Times New Roman"/>
          <w:spacing w:val="-12"/>
          <w:sz w:val="21"/>
        </w:rPr>
        <w:t>r</w:t>
      </w:r>
    </w:p>
    <w:p>
      <w:pPr>
        <w:autoSpaceDE w:val="0"/>
        <w:autoSpaceDN w:val="0"/>
        <w:snapToGrid w:val="0"/>
        <w:spacing w:before="71" w:line="310" w:lineRule="auto"/>
        <w:ind w:left="625" w:right="622" w:firstLine="420"/>
        <w:rPr>
          <w:sz w:val="21"/>
        </w:rPr>
      </w:pPr>
      <w:r>
        <w:rPr>
          <w:rFonts w:ascii="宋体" w:hAnsi="宋体" w:eastAsia="宋体" w:cs="宋体"/>
          <w:sz w:val="21"/>
        </w:rPr>
        <w:t>注意：</w:t>
      </w:r>
    </w:p>
    <w:p>
      <w:pPr>
        <w:numPr>
          <w:ilvl w:val="0"/>
          <w:numId w:val="20"/>
        </w:numPr>
        <w:snapToGrid w:val="0"/>
        <w:spacing w:before="126"/>
        <w:jc w:val="left"/>
        <w:rPr>
          <w:spacing w:val="1"/>
          <w:sz w:val="21"/>
        </w:rPr>
      </w:pPr>
      <w:r>
        <w:rPr>
          <w:rFonts w:ascii="宋体" w:hAnsi="宋体" w:eastAsia="宋体" w:cs="宋体"/>
          <w:sz w:val="21"/>
        </w:rPr>
        <w:t>所续写短文的词数应</w:t>
      </w:r>
      <w:r>
        <w:rPr>
          <w:rFonts w:ascii="宋体" w:hAnsi="宋体" w:eastAsia="宋体" w:cs="宋体"/>
          <w:spacing w:val="26"/>
          <w:sz w:val="21"/>
        </w:rPr>
        <w:t>为</w:t>
      </w:r>
      <w:r>
        <w:rPr>
          <w:rFonts w:eastAsia="Times New Roman"/>
          <w:sz w:val="21"/>
        </w:rPr>
        <w:t>15</w:t>
      </w:r>
      <w:r>
        <w:rPr>
          <w:rFonts w:eastAsia="Times New Roman"/>
          <w:spacing w:val="54"/>
          <w:sz w:val="21"/>
        </w:rPr>
        <w:t>0</w:t>
      </w:r>
      <w:r>
        <w:rPr>
          <w:rFonts w:ascii="宋体" w:hAnsi="宋体" w:eastAsia="宋体" w:cs="宋体"/>
          <w:sz w:val="21"/>
        </w:rPr>
        <w:t>左右；</w:t>
      </w:r>
    </w:p>
    <w:p>
      <w:pPr>
        <w:numPr>
          <w:ilvl w:val="0"/>
          <w:numId w:val="20"/>
        </w:numPr>
        <w:snapToGrid w:val="0"/>
        <w:spacing w:before="131"/>
        <w:jc w:val="left"/>
        <w:rPr>
          <w:spacing w:val="1"/>
          <w:sz w:val="21"/>
        </w:rPr>
      </w:pPr>
      <w:r>
        <w:rPr>
          <w:rFonts w:ascii="宋体" w:hAnsi="宋体" w:eastAsia="宋体" w:cs="宋体"/>
          <w:sz w:val="21"/>
        </w:rPr>
        <w:t>应使</w:t>
      </w:r>
      <w:r>
        <w:rPr>
          <w:rFonts w:ascii="宋体" w:hAnsi="宋体" w:eastAsia="宋体" w:cs="宋体"/>
          <w:spacing w:val="26"/>
          <w:sz w:val="21"/>
        </w:rPr>
        <w:t>用</w:t>
      </w:r>
      <w:r>
        <w:rPr>
          <w:rFonts w:eastAsia="Times New Roman"/>
          <w:spacing w:val="53"/>
          <w:sz w:val="21"/>
        </w:rPr>
        <w:t>5</w:t>
      </w:r>
      <w:r>
        <w:rPr>
          <w:rFonts w:ascii="宋体" w:hAnsi="宋体" w:eastAsia="宋体" w:cs="宋体"/>
          <w:sz w:val="21"/>
        </w:rPr>
        <w:t>个以上短文中标有下划线的关键词语；</w:t>
      </w:r>
    </w:p>
    <w:p>
      <w:pPr>
        <w:numPr>
          <w:ilvl w:val="0"/>
          <w:numId w:val="20"/>
        </w:numPr>
        <w:snapToGrid w:val="0"/>
        <w:spacing w:before="131"/>
        <w:jc w:val="left"/>
        <w:rPr>
          <w:spacing w:val="1"/>
          <w:sz w:val="21"/>
        </w:rPr>
      </w:pPr>
      <w:r>
        <w:rPr>
          <w:rFonts w:ascii="宋体" w:hAnsi="宋体" w:eastAsia="宋体" w:cs="宋体"/>
          <w:sz w:val="21"/>
        </w:rPr>
        <w:t>续写部分分为两段，每段的开头语已为你写好；</w:t>
      </w:r>
    </w:p>
    <w:p>
      <w:pPr>
        <w:numPr>
          <w:ilvl w:val="0"/>
          <w:numId w:val="20"/>
        </w:numPr>
        <w:snapToGrid w:val="0"/>
        <w:spacing w:before="132"/>
        <w:jc w:val="left"/>
        <w:rPr>
          <w:spacing w:val="1"/>
          <w:sz w:val="21"/>
        </w:rPr>
      </w:pPr>
      <w:r>
        <w:rPr>
          <w:rFonts w:ascii="宋体" w:hAnsi="宋体" w:eastAsia="宋体" w:cs="宋体"/>
          <w:sz w:val="21"/>
        </w:rPr>
        <w:t>续写完成后，请用下划线标出你所使用的关键词语。</w:t>
      </w:r>
    </w:p>
    <w:p>
      <w:pPr>
        <w:autoSpaceDE w:val="0"/>
        <w:autoSpaceDN w:val="0"/>
        <w:snapToGrid w:val="0"/>
        <w:spacing w:before="150"/>
        <w:ind w:left="625"/>
        <w:jc w:val="left"/>
        <w:rPr>
          <w:b/>
          <w:sz w:val="21"/>
        </w:rPr>
      </w:pPr>
      <w:r>
        <w:rPr>
          <w:rFonts w:eastAsia="Times New Roman"/>
          <w:b/>
          <w:sz w:val="21"/>
        </w:rPr>
        <w:t>Paragraph 1:</w:t>
      </w:r>
      <w:r>
        <w:rPr>
          <w:b/>
          <w:sz w:val="21"/>
        </w:rPr>
        <w:pict>
          <v:rect id="1041" o:spid="_x0000_s1039" o:spt="1" style="position:absolute;left:0pt;margin-left:56.65pt;margin-top:248.95pt;height:12.1pt;width:59.8pt;mso-position-horizontal-relative:page;z-index:-251642880;mso-width-relative:page;mso-height-relative:page;" stroked="f" coordsize="21600,21600">
            <v:path/>
            <v:fill opacity="0f" focussize="0,0"/>
            <v:stroke on="f" endcap="round"/>
            <v:imagedata o:title=""/>
            <o:lock v:ext="edit"/>
          </v:rect>
        </w:pict>
      </w:r>
    </w:p>
    <w:p>
      <w:pPr>
        <w:tabs>
          <w:tab w:val="left" w:leader="underscore" w:pos="8919"/>
        </w:tabs>
        <w:autoSpaceDE w:val="0"/>
        <w:autoSpaceDN w:val="0"/>
        <w:snapToGrid w:val="0"/>
        <w:spacing w:before="71"/>
        <w:ind w:left="1045"/>
        <w:jc w:val="left"/>
        <w:rPr>
          <w:sz w:val="21"/>
        </w:rPr>
      </w:pPr>
      <w:r>
        <w:rPr>
          <w:rFonts w:eastAsia="Times New Roman"/>
          <w:i/>
          <w:sz w:val="21"/>
        </w:rPr>
        <w:t>My face p</w:t>
      </w:r>
      <w:r>
        <w:rPr>
          <w:rFonts w:eastAsia="Times New Roman"/>
          <w:i/>
          <w:spacing w:val="-8"/>
          <w:sz w:val="21"/>
        </w:rPr>
        <w:t>r</w:t>
      </w:r>
      <w:r>
        <w:rPr>
          <w:rFonts w:eastAsia="Times New Roman"/>
          <w:i/>
          <w:sz w:val="21"/>
        </w:rPr>
        <w:t>essed against the window and found it ha</w:t>
      </w:r>
      <w:r>
        <w:rPr>
          <w:rFonts w:eastAsia="Times New Roman"/>
          <w:i/>
          <w:spacing w:val="-7"/>
          <w:sz w:val="21"/>
        </w:rPr>
        <w:t>r</w:t>
      </w:r>
      <w:r>
        <w:rPr>
          <w:rFonts w:eastAsia="Times New Roman"/>
          <w:i/>
          <w:sz w:val="21"/>
        </w:rPr>
        <w:t>d to b</w:t>
      </w:r>
      <w:r>
        <w:rPr>
          <w:rFonts w:eastAsia="Times New Roman"/>
          <w:i/>
          <w:spacing w:val="-7"/>
          <w:sz w:val="21"/>
        </w:rPr>
        <w:t>r</w:t>
      </w:r>
      <w:r>
        <w:rPr>
          <w:rFonts w:eastAsia="Times New Roman"/>
          <w:i/>
          <w:sz w:val="21"/>
        </w:rPr>
        <w:t>eathe</w:t>
      </w:r>
      <w:r>
        <w:rPr>
          <w:rFonts w:eastAsia="Times New Roman"/>
          <w:sz w:val="21"/>
        </w:rPr>
        <w:t>. ________________</w:t>
      </w:r>
      <w:r>
        <w:rPr>
          <w:rFonts w:eastAsia="Times New Roman"/>
          <w:sz w:val="21"/>
        </w:rPr>
        <w:tab/>
      </w:r>
      <w:r>
        <w:rPr>
          <w:rFonts w:eastAsia="Times New Roman"/>
          <w:sz w:val="21"/>
        </w:rPr>
        <w:t>_____</w:t>
      </w:r>
    </w:p>
    <w:p>
      <w:pPr>
        <w:tabs>
          <w:tab w:val="left" w:leader="underscore" w:pos="1256"/>
          <w:tab w:val="left" w:pos="3145"/>
          <w:tab w:val="left" w:leader="underscore" w:pos="3671"/>
          <w:tab w:val="left" w:pos="5560"/>
          <w:tab w:val="left" w:leader="underscore" w:pos="6086"/>
          <w:tab w:val="left" w:pos="7975"/>
          <w:tab w:val="left" w:leader="underscore" w:pos="8501"/>
        </w:tabs>
        <w:autoSpaceDE w:val="0"/>
        <w:autoSpaceDN w:val="0"/>
        <w:snapToGrid w:val="0"/>
        <w:spacing w:before="71"/>
        <w:ind w:left="625"/>
        <w:jc w:val="left"/>
        <w:rPr>
          <w:sz w:val="21"/>
        </w:rPr>
      </w:pPr>
      <w:r>
        <w:rPr>
          <w:rFonts w:eastAsia="Times New Roman"/>
          <w:sz w:val="21"/>
        </w:rPr>
        <w:tab/>
      </w:r>
      <w:r>
        <w:rPr>
          <w:rFonts w:eastAsia="Times New Roman"/>
          <w:sz w:val="21"/>
        </w:rPr>
        <w:t>_________________</w:t>
      </w:r>
      <w:r>
        <w:rPr>
          <w:rFonts w:eastAsia="Times New Roman"/>
          <w:spacing w:val="-1889"/>
          <w:sz w:val="21"/>
        </w:rPr>
        <w:t>_</w:t>
      </w:r>
      <w:r>
        <w:rPr>
          <w:rFonts w:eastAsia="Times New Roman"/>
          <w:sz w:val="21"/>
        </w:rPr>
        <w:tab/>
      </w:r>
      <w:r>
        <w:rPr>
          <w:rFonts w:eastAsia="Times New Roman"/>
          <w:sz w:val="21"/>
        </w:rPr>
        <w:tab/>
      </w:r>
      <w:r>
        <w:rPr>
          <w:rFonts w:eastAsia="Times New Roman"/>
          <w:sz w:val="21"/>
        </w:rPr>
        <w:t>_________________</w:t>
      </w:r>
      <w:r>
        <w:rPr>
          <w:rFonts w:eastAsia="Times New Roman"/>
          <w:spacing w:val="-1889"/>
          <w:sz w:val="21"/>
        </w:rPr>
        <w:t>_</w:t>
      </w:r>
      <w:r>
        <w:rPr>
          <w:rFonts w:eastAsia="Times New Roman"/>
          <w:sz w:val="21"/>
        </w:rPr>
        <w:tab/>
      </w:r>
      <w:r>
        <w:rPr>
          <w:rFonts w:eastAsia="Times New Roman"/>
          <w:sz w:val="21"/>
        </w:rPr>
        <w:tab/>
      </w:r>
      <w:r>
        <w:rPr>
          <w:rFonts w:eastAsia="Times New Roman"/>
          <w:sz w:val="21"/>
        </w:rPr>
        <w:t>_________________</w:t>
      </w:r>
      <w:r>
        <w:rPr>
          <w:rFonts w:eastAsia="Times New Roman"/>
          <w:spacing w:val="-1889"/>
          <w:sz w:val="21"/>
        </w:rPr>
        <w:t>_</w:t>
      </w:r>
      <w:r>
        <w:rPr>
          <w:rFonts w:eastAsia="Times New Roman"/>
          <w:sz w:val="21"/>
        </w:rPr>
        <w:tab/>
      </w:r>
      <w:r>
        <w:rPr>
          <w:rFonts w:eastAsia="Times New Roman"/>
          <w:sz w:val="21"/>
        </w:rPr>
        <w:tab/>
      </w:r>
      <w:r>
        <w:rPr>
          <w:rFonts w:eastAsia="Times New Roman"/>
          <w:sz w:val="21"/>
        </w:rPr>
        <w:t>_________</w:t>
      </w:r>
    </w:p>
    <w:p>
      <w:pPr>
        <w:tabs>
          <w:tab w:val="left" w:leader="underscore" w:pos="1256"/>
          <w:tab w:val="left" w:pos="3145"/>
          <w:tab w:val="left" w:leader="underscore" w:pos="3671"/>
          <w:tab w:val="left" w:pos="5560"/>
          <w:tab w:val="left" w:leader="underscore" w:pos="6086"/>
          <w:tab w:val="left" w:pos="7975"/>
          <w:tab w:val="left" w:leader="underscore" w:pos="8501"/>
        </w:tabs>
        <w:autoSpaceDE w:val="0"/>
        <w:autoSpaceDN w:val="0"/>
        <w:snapToGrid w:val="0"/>
        <w:spacing w:before="71"/>
        <w:ind w:left="625"/>
        <w:jc w:val="left"/>
        <w:rPr>
          <w:sz w:val="21"/>
        </w:rPr>
      </w:pPr>
      <w:r>
        <w:rPr>
          <w:rFonts w:eastAsia="Times New Roman"/>
          <w:sz w:val="21"/>
        </w:rPr>
        <w:tab/>
      </w:r>
      <w:r>
        <w:rPr>
          <w:rFonts w:eastAsia="Times New Roman"/>
          <w:sz w:val="21"/>
        </w:rPr>
        <w:t>_________________</w:t>
      </w:r>
      <w:r>
        <w:rPr>
          <w:rFonts w:eastAsia="Times New Roman"/>
          <w:spacing w:val="-1889"/>
          <w:sz w:val="21"/>
        </w:rPr>
        <w:t>_</w:t>
      </w:r>
      <w:r>
        <w:rPr>
          <w:rFonts w:eastAsia="Times New Roman"/>
          <w:sz w:val="21"/>
        </w:rPr>
        <w:tab/>
      </w:r>
      <w:r>
        <w:rPr>
          <w:rFonts w:eastAsia="Times New Roman"/>
          <w:sz w:val="21"/>
        </w:rPr>
        <w:tab/>
      </w:r>
      <w:r>
        <w:rPr>
          <w:rFonts w:eastAsia="Times New Roman"/>
          <w:sz w:val="21"/>
        </w:rPr>
        <w:t>_________________</w:t>
      </w:r>
      <w:r>
        <w:rPr>
          <w:rFonts w:eastAsia="Times New Roman"/>
          <w:spacing w:val="-1889"/>
          <w:sz w:val="21"/>
        </w:rPr>
        <w:t>_</w:t>
      </w:r>
      <w:r>
        <w:rPr>
          <w:rFonts w:eastAsia="Times New Roman"/>
          <w:sz w:val="21"/>
        </w:rPr>
        <w:tab/>
      </w:r>
      <w:r>
        <w:rPr>
          <w:rFonts w:eastAsia="Times New Roman"/>
          <w:sz w:val="21"/>
        </w:rPr>
        <w:tab/>
      </w:r>
      <w:r>
        <w:rPr>
          <w:rFonts w:eastAsia="Times New Roman"/>
          <w:sz w:val="21"/>
        </w:rPr>
        <w:t>_________________</w:t>
      </w:r>
      <w:r>
        <w:rPr>
          <w:rFonts w:eastAsia="Times New Roman"/>
          <w:spacing w:val="-1889"/>
          <w:sz w:val="21"/>
        </w:rPr>
        <w:t>_</w:t>
      </w:r>
      <w:r>
        <w:rPr>
          <w:rFonts w:eastAsia="Times New Roman"/>
          <w:sz w:val="21"/>
        </w:rPr>
        <w:tab/>
      </w:r>
      <w:r>
        <w:rPr>
          <w:rFonts w:eastAsia="Times New Roman"/>
          <w:sz w:val="21"/>
        </w:rPr>
        <w:tab/>
      </w:r>
      <w:r>
        <w:rPr>
          <w:rFonts w:eastAsia="Times New Roman"/>
          <w:sz w:val="21"/>
        </w:rPr>
        <w:t>_________</w:t>
      </w:r>
    </w:p>
    <w:p>
      <w:pPr>
        <w:tabs>
          <w:tab w:val="left" w:leader="underscore" w:pos="1256"/>
          <w:tab w:val="left" w:pos="3145"/>
          <w:tab w:val="left" w:leader="underscore" w:pos="3671"/>
          <w:tab w:val="left" w:pos="5560"/>
          <w:tab w:val="left" w:leader="underscore" w:pos="6086"/>
          <w:tab w:val="left" w:pos="7975"/>
          <w:tab w:val="left" w:leader="underscore" w:pos="8501"/>
        </w:tabs>
        <w:autoSpaceDE w:val="0"/>
        <w:autoSpaceDN w:val="0"/>
        <w:snapToGrid w:val="0"/>
        <w:spacing w:before="71"/>
        <w:ind w:left="625"/>
        <w:jc w:val="left"/>
        <w:rPr>
          <w:sz w:val="21"/>
        </w:rPr>
      </w:pPr>
      <w:r>
        <w:rPr>
          <w:rFonts w:eastAsia="Times New Roman"/>
          <w:sz w:val="21"/>
        </w:rPr>
        <w:tab/>
      </w:r>
      <w:r>
        <w:rPr>
          <w:rFonts w:eastAsia="Times New Roman"/>
          <w:sz w:val="21"/>
        </w:rPr>
        <w:t>_________________</w:t>
      </w:r>
      <w:r>
        <w:rPr>
          <w:rFonts w:eastAsia="Times New Roman"/>
          <w:spacing w:val="-1889"/>
          <w:sz w:val="21"/>
        </w:rPr>
        <w:t>_</w:t>
      </w:r>
      <w:r>
        <w:rPr>
          <w:rFonts w:eastAsia="Times New Roman"/>
          <w:sz w:val="21"/>
        </w:rPr>
        <w:tab/>
      </w:r>
      <w:r>
        <w:rPr>
          <w:rFonts w:eastAsia="Times New Roman"/>
          <w:sz w:val="21"/>
        </w:rPr>
        <w:tab/>
      </w:r>
      <w:r>
        <w:rPr>
          <w:rFonts w:eastAsia="Times New Roman"/>
          <w:sz w:val="21"/>
        </w:rPr>
        <w:t>_________________</w:t>
      </w:r>
      <w:r>
        <w:rPr>
          <w:rFonts w:eastAsia="Times New Roman"/>
          <w:spacing w:val="-1889"/>
          <w:sz w:val="21"/>
        </w:rPr>
        <w:t>_</w:t>
      </w:r>
      <w:r>
        <w:rPr>
          <w:rFonts w:eastAsia="Times New Roman"/>
          <w:sz w:val="21"/>
        </w:rPr>
        <w:tab/>
      </w:r>
      <w:r>
        <w:rPr>
          <w:rFonts w:eastAsia="Times New Roman"/>
          <w:sz w:val="21"/>
        </w:rPr>
        <w:tab/>
      </w:r>
      <w:r>
        <w:rPr>
          <w:rFonts w:eastAsia="Times New Roman"/>
          <w:sz w:val="21"/>
        </w:rPr>
        <w:t>_________________</w:t>
      </w:r>
      <w:r>
        <w:rPr>
          <w:rFonts w:eastAsia="Times New Roman"/>
          <w:spacing w:val="-1889"/>
          <w:sz w:val="21"/>
        </w:rPr>
        <w:t>_</w:t>
      </w:r>
      <w:r>
        <w:rPr>
          <w:rFonts w:eastAsia="Times New Roman"/>
          <w:sz w:val="21"/>
        </w:rPr>
        <w:tab/>
      </w:r>
      <w:r>
        <w:rPr>
          <w:rFonts w:eastAsia="Times New Roman"/>
          <w:sz w:val="21"/>
        </w:rPr>
        <w:tab/>
      </w:r>
      <w:r>
        <w:rPr>
          <w:rFonts w:eastAsia="Times New Roman"/>
          <w:sz w:val="21"/>
        </w:rPr>
        <w:t>_________</w:t>
      </w:r>
    </w:p>
    <w:p>
      <w:pPr>
        <w:tabs>
          <w:tab w:val="left" w:leader="underscore" w:pos="1256"/>
          <w:tab w:val="left" w:pos="3145"/>
          <w:tab w:val="left" w:leader="underscore" w:pos="3671"/>
          <w:tab w:val="left" w:pos="5560"/>
          <w:tab w:val="left" w:leader="underscore" w:pos="6086"/>
          <w:tab w:val="left" w:pos="7975"/>
          <w:tab w:val="left" w:leader="underscore" w:pos="8501"/>
        </w:tabs>
        <w:autoSpaceDE w:val="0"/>
        <w:autoSpaceDN w:val="0"/>
        <w:snapToGrid w:val="0"/>
        <w:spacing w:before="71"/>
        <w:ind w:left="625"/>
        <w:jc w:val="left"/>
        <w:rPr>
          <w:sz w:val="21"/>
        </w:rPr>
      </w:pPr>
      <w:r>
        <w:rPr>
          <w:rFonts w:eastAsia="Times New Roman"/>
          <w:sz w:val="21"/>
        </w:rPr>
        <w:tab/>
      </w:r>
      <w:r>
        <w:rPr>
          <w:rFonts w:eastAsia="Times New Roman"/>
          <w:sz w:val="21"/>
        </w:rPr>
        <w:t>_________________</w:t>
      </w:r>
      <w:r>
        <w:rPr>
          <w:rFonts w:eastAsia="Times New Roman"/>
          <w:spacing w:val="-1889"/>
          <w:sz w:val="21"/>
        </w:rPr>
        <w:t>_</w:t>
      </w:r>
      <w:r>
        <w:rPr>
          <w:rFonts w:eastAsia="Times New Roman"/>
          <w:sz w:val="21"/>
        </w:rPr>
        <w:tab/>
      </w:r>
      <w:r>
        <w:rPr>
          <w:rFonts w:eastAsia="Times New Roman"/>
          <w:sz w:val="21"/>
        </w:rPr>
        <w:tab/>
      </w:r>
      <w:r>
        <w:rPr>
          <w:rFonts w:eastAsia="Times New Roman"/>
          <w:sz w:val="21"/>
        </w:rPr>
        <w:t>_________________</w:t>
      </w:r>
      <w:r>
        <w:rPr>
          <w:rFonts w:eastAsia="Times New Roman"/>
          <w:spacing w:val="-1889"/>
          <w:sz w:val="21"/>
        </w:rPr>
        <w:t>_</w:t>
      </w:r>
      <w:r>
        <w:rPr>
          <w:rFonts w:eastAsia="Times New Roman"/>
          <w:sz w:val="21"/>
        </w:rPr>
        <w:tab/>
      </w:r>
      <w:r>
        <w:rPr>
          <w:rFonts w:eastAsia="Times New Roman"/>
          <w:sz w:val="21"/>
        </w:rPr>
        <w:tab/>
      </w:r>
      <w:r>
        <w:rPr>
          <w:rFonts w:eastAsia="Times New Roman"/>
          <w:sz w:val="21"/>
        </w:rPr>
        <w:t>_________________</w:t>
      </w:r>
      <w:r>
        <w:rPr>
          <w:rFonts w:eastAsia="Times New Roman"/>
          <w:spacing w:val="-1889"/>
          <w:sz w:val="21"/>
        </w:rPr>
        <w:t>_</w:t>
      </w:r>
      <w:r>
        <w:rPr>
          <w:rFonts w:eastAsia="Times New Roman"/>
          <w:sz w:val="21"/>
        </w:rPr>
        <w:tab/>
      </w:r>
      <w:r>
        <w:rPr>
          <w:rFonts w:eastAsia="Times New Roman"/>
          <w:sz w:val="21"/>
        </w:rPr>
        <w:tab/>
      </w:r>
      <w:r>
        <w:rPr>
          <w:rFonts w:eastAsia="Times New Roman"/>
          <w:sz w:val="21"/>
        </w:rPr>
        <w:t>_________</w:t>
      </w:r>
    </w:p>
    <w:p>
      <w:pPr>
        <w:autoSpaceDE w:val="0"/>
        <w:autoSpaceDN w:val="0"/>
        <w:snapToGrid w:val="0"/>
        <w:spacing w:before="71"/>
        <w:ind w:left="625"/>
        <w:jc w:val="left"/>
        <w:rPr>
          <w:b/>
          <w:sz w:val="21"/>
        </w:rPr>
      </w:pPr>
      <w:r>
        <w:rPr>
          <w:rFonts w:eastAsia="Times New Roman"/>
          <w:b/>
          <w:sz w:val="21"/>
        </w:rPr>
        <w:t>Paragraph 2:</w:t>
      </w:r>
      <w:r>
        <w:rPr>
          <w:b/>
          <w:sz w:val="21"/>
        </w:rPr>
        <w:pict>
          <v:rect id="1042" o:spid="_x0000_s1040" o:spt="1" style="position:absolute;left:0pt;margin-left:56.65pt;margin-top:342.55pt;height:12.1pt;width:59.8pt;mso-position-horizontal-relative:page;z-index:-251641856;mso-width-relative:page;mso-height-relative:page;" stroked="f" coordsize="21600,21600">
            <v:path/>
            <v:fill opacity="0f" focussize="0,0"/>
            <v:stroke on="f" endcap="round"/>
            <v:imagedata o:title=""/>
            <o:lock v:ext="edit"/>
          </v:rect>
        </w:pict>
      </w:r>
    </w:p>
    <w:p>
      <w:pPr>
        <w:tabs>
          <w:tab w:val="left" w:leader="underscore" w:pos="6449"/>
          <w:tab w:val="left" w:pos="8338"/>
          <w:tab w:val="left" w:leader="underscore" w:pos="8863"/>
        </w:tabs>
        <w:autoSpaceDE w:val="0"/>
        <w:autoSpaceDN w:val="0"/>
        <w:snapToGrid w:val="0"/>
        <w:spacing w:before="71"/>
        <w:ind w:left="1045"/>
        <w:jc w:val="left"/>
        <w:rPr>
          <w:sz w:val="21"/>
        </w:rPr>
      </w:pPr>
      <w:r>
        <w:rPr>
          <w:rFonts w:eastAsia="Times New Roman"/>
          <w:i/>
          <w:sz w:val="21"/>
        </w:rPr>
        <w:t>“Mom, she gave me a ride home.”Becki said.</w:t>
      </w:r>
      <w:r>
        <w:rPr>
          <w:rFonts w:eastAsia="Times New Roman"/>
          <w:sz w:val="21"/>
        </w:rPr>
        <w:t>____</w:t>
      </w:r>
      <w:bookmarkEnd w:id="0"/>
      <w:r>
        <w:rPr>
          <w:rFonts w:eastAsia="Times New Roman"/>
          <w:sz w:val="21"/>
        </w:rPr>
        <w:t>_____</w:t>
      </w:r>
      <w:r>
        <w:rPr>
          <w:rFonts w:eastAsia="Times New Roman"/>
          <w:sz w:val="21"/>
        </w:rPr>
        <w:tab/>
      </w:r>
      <w:r>
        <w:rPr>
          <w:rFonts w:eastAsia="Times New Roman"/>
          <w:sz w:val="21"/>
        </w:rPr>
        <w:t>_________________</w:t>
      </w:r>
      <w:r>
        <w:rPr>
          <w:rFonts w:eastAsia="Times New Roman"/>
          <w:spacing w:val="-1888"/>
          <w:sz w:val="21"/>
        </w:rPr>
        <w:t>_</w:t>
      </w:r>
      <w:r>
        <w:rPr>
          <w:rFonts w:eastAsia="Times New Roman"/>
          <w:sz w:val="21"/>
        </w:rPr>
        <w:tab/>
      </w:r>
      <w:r>
        <w:rPr>
          <w:rFonts w:eastAsia="Times New Roman"/>
          <w:sz w:val="21"/>
        </w:rPr>
        <w:tab/>
      </w:r>
      <w:r>
        <w:rPr>
          <w:rFonts w:eastAsia="Times New Roman"/>
          <w:sz w:val="21"/>
        </w:rPr>
        <w:t>______</w:t>
      </w:r>
    </w:p>
    <w:p>
      <w:pPr>
        <w:tabs>
          <w:tab w:val="left" w:leader="underscore" w:pos="1257"/>
          <w:tab w:val="left" w:pos="3146"/>
          <w:tab w:val="left" w:leader="underscore" w:pos="3671"/>
          <w:tab w:val="left" w:pos="5561"/>
          <w:tab w:val="left" w:leader="underscore" w:pos="6086"/>
          <w:tab w:val="left" w:pos="7975"/>
          <w:tab w:val="left" w:leader="underscore" w:pos="8501"/>
        </w:tabs>
        <w:autoSpaceDE w:val="0"/>
        <w:autoSpaceDN w:val="0"/>
        <w:snapToGrid w:val="0"/>
        <w:spacing w:before="71"/>
        <w:ind w:left="625"/>
        <w:jc w:val="left"/>
        <w:rPr>
          <w:sz w:val="21"/>
        </w:rPr>
      </w:pPr>
      <w:r>
        <w:rPr>
          <w:rFonts w:eastAsia="Times New Roman"/>
          <w:sz w:val="21"/>
        </w:rPr>
        <w:tab/>
      </w:r>
      <w:r>
        <w:rPr>
          <w:rFonts w:eastAsia="Times New Roman"/>
          <w:sz w:val="21"/>
        </w:rPr>
        <w:t>_________________</w:t>
      </w:r>
      <w:r>
        <w:rPr>
          <w:rFonts w:eastAsia="Times New Roman"/>
          <w:spacing w:val="-1889"/>
          <w:sz w:val="21"/>
        </w:rPr>
        <w:t>_</w:t>
      </w:r>
      <w:r>
        <w:rPr>
          <w:rFonts w:eastAsia="Times New Roman"/>
          <w:sz w:val="21"/>
        </w:rPr>
        <w:tab/>
      </w:r>
      <w:r>
        <w:rPr>
          <w:rFonts w:eastAsia="Times New Roman"/>
          <w:sz w:val="21"/>
        </w:rPr>
        <w:tab/>
      </w:r>
      <w:r>
        <w:rPr>
          <w:rFonts w:eastAsia="Times New Roman"/>
          <w:sz w:val="21"/>
        </w:rPr>
        <w:t>_________________</w:t>
      </w:r>
      <w:r>
        <w:rPr>
          <w:rFonts w:eastAsia="Times New Roman"/>
          <w:spacing w:val="-1889"/>
          <w:sz w:val="21"/>
        </w:rPr>
        <w:t>_</w:t>
      </w:r>
      <w:r>
        <w:rPr>
          <w:rFonts w:eastAsia="Times New Roman"/>
          <w:sz w:val="21"/>
        </w:rPr>
        <w:tab/>
      </w:r>
      <w:r>
        <w:rPr>
          <w:rFonts w:eastAsia="Times New Roman"/>
          <w:sz w:val="21"/>
        </w:rPr>
        <w:tab/>
      </w:r>
      <w:r>
        <w:rPr>
          <w:rFonts w:eastAsia="Times New Roman"/>
          <w:sz w:val="21"/>
        </w:rPr>
        <w:t>_________________</w:t>
      </w:r>
      <w:r>
        <w:rPr>
          <w:rFonts w:eastAsia="Times New Roman"/>
          <w:spacing w:val="-1889"/>
          <w:sz w:val="21"/>
        </w:rPr>
        <w:t>_</w:t>
      </w:r>
      <w:r>
        <w:rPr>
          <w:rFonts w:eastAsia="Times New Roman"/>
          <w:sz w:val="21"/>
        </w:rPr>
        <w:tab/>
      </w:r>
      <w:r>
        <w:rPr>
          <w:rFonts w:eastAsia="Times New Roman"/>
          <w:sz w:val="21"/>
        </w:rPr>
        <w:tab/>
      </w:r>
      <w:r>
        <w:rPr>
          <w:rFonts w:eastAsia="Times New Roman"/>
          <w:sz w:val="21"/>
        </w:rPr>
        <w:t>_________</w:t>
      </w:r>
    </w:p>
    <w:p>
      <w:pPr>
        <w:tabs>
          <w:tab w:val="left" w:leader="underscore" w:pos="1256"/>
          <w:tab w:val="left" w:pos="3145"/>
          <w:tab w:val="left" w:leader="underscore" w:pos="3671"/>
          <w:tab w:val="left" w:pos="5560"/>
          <w:tab w:val="left" w:leader="underscore" w:pos="6086"/>
          <w:tab w:val="left" w:pos="7975"/>
          <w:tab w:val="left" w:leader="underscore" w:pos="8501"/>
        </w:tabs>
        <w:autoSpaceDE w:val="0"/>
        <w:autoSpaceDN w:val="0"/>
        <w:snapToGrid w:val="0"/>
        <w:spacing w:before="71"/>
        <w:ind w:left="625"/>
        <w:jc w:val="left"/>
        <w:rPr>
          <w:sz w:val="21"/>
        </w:rPr>
      </w:pPr>
      <w:r>
        <w:rPr>
          <w:rFonts w:eastAsia="Times New Roman"/>
          <w:sz w:val="21"/>
        </w:rPr>
        <w:tab/>
      </w:r>
      <w:r>
        <w:rPr>
          <w:rFonts w:eastAsia="Times New Roman"/>
          <w:sz w:val="21"/>
        </w:rPr>
        <w:t>_________________</w:t>
      </w:r>
      <w:r>
        <w:rPr>
          <w:rFonts w:eastAsia="Times New Roman"/>
          <w:spacing w:val="-1889"/>
          <w:sz w:val="21"/>
        </w:rPr>
        <w:t>_</w:t>
      </w:r>
      <w:r>
        <w:rPr>
          <w:rFonts w:eastAsia="Times New Roman"/>
          <w:sz w:val="21"/>
        </w:rPr>
        <w:tab/>
      </w:r>
      <w:r>
        <w:rPr>
          <w:rFonts w:eastAsia="Times New Roman"/>
          <w:sz w:val="21"/>
        </w:rPr>
        <w:tab/>
      </w:r>
      <w:r>
        <w:rPr>
          <w:rFonts w:eastAsia="Times New Roman"/>
          <w:sz w:val="21"/>
        </w:rPr>
        <w:t>_________________</w:t>
      </w:r>
      <w:r>
        <w:rPr>
          <w:rFonts w:eastAsia="Times New Roman"/>
          <w:spacing w:val="-1889"/>
          <w:sz w:val="21"/>
        </w:rPr>
        <w:t>_</w:t>
      </w:r>
      <w:r>
        <w:rPr>
          <w:rFonts w:eastAsia="Times New Roman"/>
          <w:sz w:val="21"/>
        </w:rPr>
        <w:tab/>
      </w:r>
      <w:r>
        <w:rPr>
          <w:rFonts w:eastAsia="Times New Roman"/>
          <w:sz w:val="21"/>
        </w:rPr>
        <w:tab/>
      </w:r>
      <w:r>
        <w:rPr>
          <w:rFonts w:eastAsia="Times New Roman"/>
          <w:sz w:val="21"/>
        </w:rPr>
        <w:t>_________________</w:t>
      </w:r>
      <w:r>
        <w:rPr>
          <w:rFonts w:eastAsia="Times New Roman"/>
          <w:spacing w:val="-1889"/>
          <w:sz w:val="21"/>
        </w:rPr>
        <w:t>_</w:t>
      </w:r>
      <w:r>
        <w:rPr>
          <w:rFonts w:eastAsia="Times New Roman"/>
          <w:sz w:val="21"/>
        </w:rPr>
        <w:tab/>
      </w:r>
      <w:r>
        <w:rPr>
          <w:rFonts w:eastAsia="Times New Roman"/>
          <w:sz w:val="21"/>
        </w:rPr>
        <w:tab/>
      </w:r>
      <w:r>
        <w:rPr>
          <w:rFonts w:eastAsia="Times New Roman"/>
          <w:sz w:val="21"/>
        </w:rPr>
        <w:t>_________</w:t>
      </w:r>
    </w:p>
    <w:p>
      <w:pPr>
        <w:tabs>
          <w:tab w:val="left" w:leader="underscore" w:pos="1256"/>
          <w:tab w:val="left" w:pos="3145"/>
          <w:tab w:val="left" w:leader="underscore" w:pos="3671"/>
          <w:tab w:val="left" w:pos="5560"/>
          <w:tab w:val="left" w:leader="underscore" w:pos="6086"/>
          <w:tab w:val="left" w:pos="7975"/>
          <w:tab w:val="left" w:leader="underscore" w:pos="8501"/>
        </w:tabs>
        <w:autoSpaceDE w:val="0"/>
        <w:autoSpaceDN w:val="0"/>
        <w:snapToGrid w:val="0"/>
        <w:spacing w:before="71"/>
        <w:ind w:left="625"/>
        <w:jc w:val="left"/>
        <w:rPr>
          <w:sz w:val="21"/>
        </w:rPr>
      </w:pPr>
      <w:r>
        <w:rPr>
          <w:rFonts w:eastAsia="Times New Roman"/>
          <w:sz w:val="21"/>
        </w:rPr>
        <w:tab/>
      </w:r>
      <w:r>
        <w:rPr>
          <w:rFonts w:eastAsia="Times New Roman"/>
          <w:sz w:val="21"/>
        </w:rPr>
        <w:t>_________________</w:t>
      </w:r>
      <w:r>
        <w:rPr>
          <w:rFonts w:eastAsia="Times New Roman"/>
          <w:spacing w:val="-1889"/>
          <w:sz w:val="21"/>
        </w:rPr>
        <w:t>_</w:t>
      </w:r>
      <w:r>
        <w:rPr>
          <w:rFonts w:eastAsia="Times New Roman"/>
          <w:sz w:val="21"/>
        </w:rPr>
        <w:tab/>
      </w:r>
      <w:r>
        <w:rPr>
          <w:rFonts w:eastAsia="Times New Roman"/>
          <w:sz w:val="21"/>
        </w:rPr>
        <w:tab/>
      </w:r>
      <w:r>
        <w:rPr>
          <w:rFonts w:eastAsia="Times New Roman"/>
          <w:sz w:val="21"/>
        </w:rPr>
        <w:t>_________________</w:t>
      </w:r>
      <w:r>
        <w:rPr>
          <w:rFonts w:eastAsia="Times New Roman"/>
          <w:spacing w:val="-1889"/>
          <w:sz w:val="21"/>
        </w:rPr>
        <w:t>_</w:t>
      </w:r>
      <w:r>
        <w:rPr>
          <w:rFonts w:eastAsia="Times New Roman"/>
          <w:sz w:val="21"/>
        </w:rPr>
        <w:tab/>
      </w:r>
      <w:r>
        <w:rPr>
          <w:rFonts w:eastAsia="Times New Roman"/>
          <w:sz w:val="21"/>
        </w:rPr>
        <w:tab/>
      </w:r>
      <w:r>
        <w:rPr>
          <w:rFonts w:eastAsia="Times New Roman"/>
          <w:sz w:val="21"/>
        </w:rPr>
        <w:t>_________________</w:t>
      </w:r>
      <w:r>
        <w:rPr>
          <w:rFonts w:eastAsia="Times New Roman"/>
          <w:spacing w:val="-1889"/>
          <w:sz w:val="21"/>
        </w:rPr>
        <w:t>_</w:t>
      </w:r>
      <w:r>
        <w:rPr>
          <w:rFonts w:eastAsia="Times New Roman"/>
          <w:sz w:val="21"/>
        </w:rPr>
        <w:tab/>
      </w:r>
      <w:r>
        <w:rPr>
          <w:rFonts w:eastAsia="Times New Roman"/>
          <w:sz w:val="21"/>
        </w:rPr>
        <w:tab/>
      </w:r>
      <w:r>
        <w:rPr>
          <w:rFonts w:eastAsia="Times New Roman"/>
          <w:sz w:val="21"/>
        </w:rPr>
        <w:t>_________</w:t>
      </w:r>
    </w:p>
    <w:p>
      <w:pPr>
        <w:tabs>
          <w:tab w:val="left" w:leader="underscore" w:pos="1256"/>
          <w:tab w:val="left" w:pos="3146"/>
          <w:tab w:val="left" w:leader="underscore" w:pos="3671"/>
          <w:tab w:val="left" w:pos="5560"/>
          <w:tab w:val="left" w:leader="underscore" w:pos="6086"/>
          <w:tab w:val="left" w:pos="7975"/>
          <w:tab w:val="left" w:leader="underscore" w:pos="8501"/>
        </w:tabs>
        <w:autoSpaceDE w:val="0"/>
        <w:autoSpaceDN w:val="0"/>
        <w:snapToGrid w:val="0"/>
        <w:spacing w:before="71"/>
        <w:ind w:left="625"/>
        <w:jc w:val="left"/>
        <w:rPr>
          <w:sz w:val="21"/>
        </w:rPr>
      </w:pPr>
      <w:r>
        <w:rPr>
          <w:rFonts w:eastAsia="Times New Roman"/>
          <w:sz w:val="21"/>
        </w:rPr>
        <w:tab/>
      </w:r>
      <w:r>
        <w:rPr>
          <w:rFonts w:eastAsia="Times New Roman"/>
          <w:sz w:val="21"/>
        </w:rPr>
        <w:t>_________________</w:t>
      </w:r>
      <w:r>
        <w:rPr>
          <w:rFonts w:eastAsia="Times New Roman"/>
          <w:spacing w:val="-1889"/>
          <w:sz w:val="21"/>
        </w:rPr>
        <w:t>_</w:t>
      </w:r>
      <w:r>
        <w:rPr>
          <w:rFonts w:eastAsia="Times New Roman"/>
          <w:sz w:val="21"/>
        </w:rPr>
        <w:tab/>
      </w:r>
      <w:r>
        <w:rPr>
          <w:rFonts w:eastAsia="Times New Roman"/>
          <w:sz w:val="21"/>
        </w:rPr>
        <w:tab/>
      </w:r>
      <w:r>
        <w:rPr>
          <w:rFonts w:eastAsia="Times New Roman"/>
          <w:sz w:val="21"/>
        </w:rPr>
        <w:t>_________________</w:t>
      </w:r>
      <w:r>
        <w:rPr>
          <w:rFonts w:eastAsia="Times New Roman"/>
          <w:spacing w:val="-1889"/>
          <w:sz w:val="21"/>
        </w:rPr>
        <w:t>_</w:t>
      </w:r>
      <w:r>
        <w:rPr>
          <w:rFonts w:eastAsia="Times New Roman"/>
          <w:sz w:val="21"/>
        </w:rPr>
        <w:tab/>
      </w:r>
      <w:r>
        <w:rPr>
          <w:rFonts w:eastAsia="Times New Roman"/>
          <w:sz w:val="21"/>
        </w:rPr>
        <w:tab/>
      </w:r>
      <w:r>
        <w:rPr>
          <w:rFonts w:eastAsia="Times New Roman"/>
          <w:sz w:val="21"/>
        </w:rPr>
        <w:t>_________________</w:t>
      </w:r>
      <w:r>
        <w:rPr>
          <w:rFonts w:eastAsia="Times New Roman"/>
          <w:spacing w:val="-1889"/>
          <w:sz w:val="21"/>
        </w:rPr>
        <w:t>_</w:t>
      </w:r>
      <w:r>
        <w:rPr>
          <w:rFonts w:eastAsia="Times New Roman"/>
          <w:sz w:val="21"/>
        </w:rPr>
        <w:tab/>
      </w:r>
      <w:r>
        <w:rPr>
          <w:rFonts w:eastAsia="Times New Roman"/>
          <w:sz w:val="21"/>
        </w:rPr>
        <w:tab/>
      </w:r>
      <w:r>
        <w:rPr>
          <w:rFonts w:eastAsia="Times New Roman"/>
          <w:sz w:val="21"/>
        </w:rPr>
        <w:t>_________</w:t>
      </w:r>
    </w:p>
    <w:p>
      <w:pPr>
        <w:autoSpaceDE w:val="0"/>
        <w:autoSpaceDN w:val="0"/>
        <w:snapToGrid w:val="0"/>
        <w:spacing w:before="5744"/>
        <w:ind w:left="3590"/>
        <w:jc w:val="left"/>
        <w:rPr>
          <w:rFonts w:ascii="宋体" w:hAnsi="宋体" w:eastAsia="宋体" w:cs="宋体"/>
          <w:sz w:val="18"/>
        </w:rPr>
      </w:pPr>
      <w:r>
        <w:rPr>
          <w:rFonts w:ascii="宋体" w:hAnsi="宋体" w:eastAsia="宋体" w:cs="宋体"/>
          <w:sz w:val="18"/>
        </w:rPr>
        <w:t>高二英语学科 试题 第</w:t>
      </w:r>
      <w:r>
        <w:rPr>
          <w:rFonts w:ascii="Calibri" w:hAnsi="Calibri" w:eastAsia="Calibri" w:cs="Calibri"/>
          <w:sz w:val="18"/>
        </w:rPr>
        <w:t>8</w:t>
      </w:r>
      <w:r>
        <w:rPr>
          <w:rFonts w:ascii="宋体" w:hAnsi="宋体" w:eastAsia="宋体" w:cs="宋体"/>
          <w:sz w:val="18"/>
        </w:rPr>
        <w:t>页（</w:t>
      </w:r>
      <w:r>
        <w:rPr>
          <w:rFonts w:ascii="宋体" w:hAnsi="宋体" w:eastAsia="宋体" w:cs="宋体"/>
          <w:spacing w:val="23"/>
          <w:sz w:val="18"/>
        </w:rPr>
        <w:t>共</w:t>
      </w:r>
      <w:r>
        <w:rPr>
          <w:rFonts w:ascii="Calibri" w:hAnsi="Calibri" w:eastAsia="Calibri" w:cs="Calibri"/>
          <w:sz w:val="18"/>
        </w:rPr>
        <w:t>8</w:t>
      </w:r>
      <w:r>
        <w:rPr>
          <w:rFonts w:ascii="Calibri" w:hAnsi="Calibri" w:eastAsia="Calibri" w:cs="Calibri"/>
          <w:spacing w:val="-22"/>
          <w:sz w:val="18"/>
        </w:rPr>
        <w:t xml:space="preserve"> </w:t>
      </w:r>
      <w:r>
        <w:rPr>
          <w:rFonts w:ascii="宋体" w:hAnsi="宋体" w:eastAsia="宋体" w:cs="宋体"/>
          <w:sz w:val="18"/>
        </w:rPr>
        <w:t>页）</w:t>
      </w:r>
    </w:p>
    <w:sectPr>
      <w:footnotePr>
        <w:numStart w:val="0"/>
      </w:footnotePr>
      <w:endnotePr>
        <w:numFmt w:val="decimal"/>
        <w:numStart w:val="0"/>
      </w:endnotePr>
      <w:pgSz w:w="11170" w:h="15480"/>
      <w:pgMar w:top="508" w:right="508" w:bottom="508" w:left="508" w:header="0" w:footer="0" w:gutter="0"/>
      <w:pgNumType w:start="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831"/>
        </w:tabs>
        <w:autoSpaceDE w:val="0"/>
        <w:autoSpaceDN w:val="0"/>
        <w:ind w:left="831" w:hanging="206"/>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1">
    <w:nsid w:val="00000008"/>
    <w:multiLevelType w:val="multilevel"/>
    <w:tmpl w:val="00000008"/>
    <w:lvl w:ilvl="0" w:tentative="0">
      <w:start w:val="1"/>
      <w:numFmt w:val="upperLetter"/>
      <w:lvlText w:val="%1."/>
      <w:lvlJc w:val="left"/>
      <w:pPr>
        <w:tabs>
          <w:tab w:val="left" w:pos="1093"/>
        </w:tabs>
        <w:autoSpaceDE w:val="0"/>
        <w:autoSpaceDN w:val="0"/>
        <w:ind w:left="1093" w:hanging="257"/>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2">
    <w:nsid w:val="0000000A"/>
    <w:multiLevelType w:val="multilevel"/>
    <w:tmpl w:val="0000000A"/>
    <w:lvl w:ilvl="0" w:tentative="0">
      <w:start w:val="1"/>
      <w:numFmt w:val="upperLetter"/>
      <w:lvlText w:val="%1."/>
      <w:lvlJc w:val="left"/>
      <w:pPr>
        <w:tabs>
          <w:tab w:val="left" w:pos="1095"/>
        </w:tabs>
        <w:autoSpaceDE w:val="0"/>
        <w:autoSpaceDN w:val="0"/>
        <w:ind w:left="1095" w:hanging="259"/>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3">
    <w:nsid w:val="0000000B"/>
    <w:multiLevelType w:val="multilevel"/>
    <w:tmpl w:val="0000000B"/>
    <w:lvl w:ilvl="0" w:tentative="0">
      <w:start w:val="1"/>
      <w:numFmt w:val="upperLetter"/>
      <w:lvlText w:val="%1."/>
      <w:lvlJc w:val="left"/>
      <w:pPr>
        <w:tabs>
          <w:tab w:val="left" w:pos="1093"/>
        </w:tabs>
        <w:autoSpaceDE w:val="0"/>
        <w:autoSpaceDN w:val="0"/>
        <w:ind w:left="1093" w:hanging="257"/>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4">
    <w:nsid w:val="0000000E"/>
    <w:multiLevelType w:val="multilevel"/>
    <w:tmpl w:val="0000000E"/>
    <w:lvl w:ilvl="0" w:tentative="0">
      <w:start w:val="12"/>
      <w:numFmt w:val="decimalZero"/>
      <w:lvlText w:val="%1."/>
      <w:lvlJc w:val="left"/>
      <w:pPr>
        <w:tabs>
          <w:tab w:val="left" w:pos="937"/>
        </w:tabs>
        <w:autoSpaceDE w:val="0"/>
        <w:autoSpaceDN w:val="0"/>
        <w:ind w:left="937" w:hanging="312"/>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5">
    <w:nsid w:val="0000000F"/>
    <w:multiLevelType w:val="multilevel"/>
    <w:tmpl w:val="0000000F"/>
    <w:lvl w:ilvl="0" w:tentative="0">
      <w:start w:val="1"/>
      <w:numFmt w:val="upperLetter"/>
      <w:lvlText w:val="%1."/>
      <w:lvlJc w:val="left"/>
      <w:pPr>
        <w:tabs>
          <w:tab w:val="left" w:pos="1081"/>
        </w:tabs>
        <w:autoSpaceDE w:val="0"/>
        <w:autoSpaceDN w:val="0"/>
        <w:ind w:left="1081" w:hanging="245"/>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6">
    <w:nsid w:val="00000010"/>
    <w:multiLevelType w:val="multilevel"/>
    <w:tmpl w:val="00000010"/>
    <w:lvl w:ilvl="0" w:tentative="0">
      <w:start w:val="1"/>
      <w:numFmt w:val="upperLetter"/>
      <w:lvlText w:val="%1."/>
      <w:lvlJc w:val="left"/>
      <w:pPr>
        <w:tabs>
          <w:tab w:val="left" w:pos="1091"/>
        </w:tabs>
        <w:autoSpaceDE w:val="0"/>
        <w:autoSpaceDN w:val="0"/>
        <w:ind w:left="1091" w:hanging="254"/>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7">
    <w:nsid w:val="00000013"/>
    <w:multiLevelType w:val="multilevel"/>
    <w:tmpl w:val="00000013"/>
    <w:lvl w:ilvl="0" w:tentative="0">
      <w:start w:val="1"/>
      <w:numFmt w:val="upperLetter"/>
      <w:lvlText w:val="%1."/>
      <w:lvlJc w:val="left"/>
      <w:pPr>
        <w:tabs>
          <w:tab w:val="left" w:pos="1093"/>
        </w:tabs>
        <w:autoSpaceDE w:val="0"/>
        <w:autoSpaceDN w:val="0"/>
        <w:ind w:left="1093" w:hanging="257"/>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8">
    <w:nsid w:val="00000016"/>
    <w:multiLevelType w:val="multilevel"/>
    <w:tmpl w:val="00000016"/>
    <w:lvl w:ilvl="0" w:tentative="0">
      <w:start w:val="1"/>
      <w:numFmt w:val="upperLetter"/>
      <w:lvlText w:val="%1."/>
      <w:lvlJc w:val="left"/>
      <w:pPr>
        <w:tabs>
          <w:tab w:val="left" w:pos="1091"/>
        </w:tabs>
        <w:autoSpaceDE w:val="0"/>
        <w:autoSpaceDN w:val="0"/>
        <w:ind w:left="1091" w:hanging="254"/>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9">
    <w:nsid w:val="00000017"/>
    <w:multiLevelType w:val="multilevel"/>
    <w:tmpl w:val="00000017"/>
    <w:lvl w:ilvl="0" w:tentative="0">
      <w:start w:val="1"/>
      <w:numFmt w:val="upperLetter"/>
      <w:lvlText w:val="%1."/>
      <w:lvlJc w:val="left"/>
      <w:pPr>
        <w:tabs>
          <w:tab w:val="left" w:pos="1095"/>
        </w:tabs>
        <w:autoSpaceDE w:val="0"/>
        <w:autoSpaceDN w:val="0"/>
        <w:ind w:left="1095" w:hanging="259"/>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10">
    <w:nsid w:val="00000018"/>
    <w:multiLevelType w:val="multilevel"/>
    <w:tmpl w:val="00000018"/>
    <w:lvl w:ilvl="0" w:tentative="0">
      <w:start w:val="1"/>
      <w:numFmt w:val="upperLetter"/>
      <w:lvlText w:val="%1."/>
      <w:lvlJc w:val="left"/>
      <w:pPr>
        <w:tabs>
          <w:tab w:val="left" w:pos="1098"/>
        </w:tabs>
        <w:autoSpaceDE w:val="0"/>
        <w:autoSpaceDN w:val="0"/>
        <w:ind w:left="1098" w:hanging="262"/>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11">
    <w:nsid w:val="0000001B"/>
    <w:multiLevelType w:val="multilevel"/>
    <w:tmpl w:val="0000001B"/>
    <w:lvl w:ilvl="0" w:tentative="0">
      <w:start w:val="1"/>
      <w:numFmt w:val="upperLetter"/>
      <w:lvlText w:val="%1."/>
      <w:lvlJc w:val="left"/>
      <w:pPr>
        <w:tabs>
          <w:tab w:val="left" w:pos="1095"/>
        </w:tabs>
        <w:autoSpaceDE w:val="0"/>
        <w:autoSpaceDN w:val="0"/>
        <w:ind w:left="1095" w:hanging="259"/>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12">
    <w:nsid w:val="0000001C"/>
    <w:multiLevelType w:val="multilevel"/>
    <w:tmpl w:val="0000001C"/>
    <w:lvl w:ilvl="0" w:tentative="0">
      <w:start w:val="1"/>
      <w:numFmt w:val="upperLetter"/>
      <w:lvlText w:val="%1."/>
      <w:lvlJc w:val="left"/>
      <w:pPr>
        <w:tabs>
          <w:tab w:val="left" w:pos="1091"/>
        </w:tabs>
        <w:autoSpaceDE w:val="0"/>
        <w:autoSpaceDN w:val="0"/>
        <w:ind w:left="1091" w:hanging="254"/>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13">
    <w:nsid w:val="0000001E"/>
    <w:multiLevelType w:val="multilevel"/>
    <w:tmpl w:val="0000001E"/>
    <w:lvl w:ilvl="0" w:tentative="0">
      <w:start w:val="1"/>
      <w:numFmt w:val="upperLetter"/>
      <w:lvlText w:val="%1."/>
      <w:lvlJc w:val="left"/>
      <w:pPr>
        <w:tabs>
          <w:tab w:val="left" w:pos="1091"/>
        </w:tabs>
        <w:autoSpaceDE w:val="0"/>
        <w:autoSpaceDN w:val="0"/>
        <w:ind w:left="1091" w:hanging="254"/>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14">
    <w:nsid w:val="0000001F"/>
    <w:multiLevelType w:val="multilevel"/>
    <w:tmpl w:val="0000001F"/>
    <w:lvl w:ilvl="0" w:tentative="0">
      <w:start w:val="1"/>
      <w:numFmt w:val="upperLetter"/>
      <w:lvlText w:val="%1."/>
      <w:lvlJc w:val="left"/>
      <w:pPr>
        <w:tabs>
          <w:tab w:val="left" w:pos="1091"/>
        </w:tabs>
        <w:autoSpaceDE w:val="0"/>
        <w:autoSpaceDN w:val="0"/>
        <w:ind w:left="1091" w:hanging="254"/>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15">
    <w:nsid w:val="00000026"/>
    <w:multiLevelType w:val="multilevel"/>
    <w:tmpl w:val="00000026"/>
    <w:lvl w:ilvl="0" w:tentative="0">
      <w:start w:val="1"/>
      <w:numFmt w:val="upperLetter"/>
      <w:lvlText w:val="%1."/>
      <w:lvlJc w:val="left"/>
      <w:pPr>
        <w:tabs>
          <w:tab w:val="left" w:pos="1302"/>
        </w:tabs>
        <w:autoSpaceDE w:val="0"/>
        <w:autoSpaceDN w:val="0"/>
        <w:ind w:left="1302" w:hanging="257"/>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16">
    <w:nsid w:val="0000002A"/>
    <w:multiLevelType w:val="multilevel"/>
    <w:tmpl w:val="0000002A"/>
    <w:lvl w:ilvl="0" w:tentative="0">
      <w:start w:val="36"/>
      <w:numFmt w:val="decimalZero"/>
      <w:lvlText w:val="%1."/>
      <w:lvlJc w:val="left"/>
      <w:pPr>
        <w:tabs>
          <w:tab w:val="left" w:pos="930"/>
        </w:tabs>
        <w:autoSpaceDE w:val="0"/>
        <w:autoSpaceDN w:val="0"/>
        <w:ind w:left="930" w:hanging="305"/>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17">
    <w:nsid w:val="0000002E"/>
    <w:multiLevelType w:val="multilevel"/>
    <w:tmpl w:val="0000002E"/>
    <w:lvl w:ilvl="0" w:tentative="0">
      <w:start w:val="1"/>
      <w:numFmt w:val="decimal"/>
      <w:lvlText w:val="%1."/>
      <w:lvlJc w:val="left"/>
      <w:pPr>
        <w:tabs>
          <w:tab w:val="left" w:pos="1261"/>
        </w:tabs>
        <w:autoSpaceDE w:val="0"/>
        <w:autoSpaceDN w:val="0"/>
        <w:ind w:left="1261" w:hanging="216"/>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18">
    <w:nsid w:val="0000002F"/>
    <w:multiLevelType w:val="multilevel"/>
    <w:tmpl w:val="0000002F"/>
    <w:lvl w:ilvl="0" w:tentative="0">
      <w:start w:val="1"/>
      <w:numFmt w:val="decimal"/>
      <w:lvlText w:val="%1."/>
      <w:lvlJc w:val="left"/>
      <w:pPr>
        <w:tabs>
          <w:tab w:val="left" w:pos="889"/>
        </w:tabs>
        <w:autoSpaceDE w:val="0"/>
        <w:autoSpaceDN w:val="0"/>
        <w:ind w:left="889" w:hanging="264"/>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19">
    <w:nsid w:val="3E621ED5"/>
    <w:multiLevelType w:val="multilevel"/>
    <w:tmpl w:val="3E621ED5"/>
    <w:lvl w:ilvl="0" w:tentative="0">
      <w:start w:val="1"/>
      <w:numFmt w:val="decimal"/>
      <w:lvlText w:val="%1."/>
      <w:lvlJc w:val="left"/>
      <w:pPr>
        <w:tabs>
          <w:tab w:val="left" w:pos="1045"/>
        </w:tabs>
        <w:autoSpaceDE w:val="0"/>
        <w:autoSpaceDN w:val="0"/>
        <w:ind w:left="1045" w:hanging="199"/>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num w:numId="1">
    <w:abstractNumId w:val="19"/>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1"/>
  <w:doNotDisplayPageBoundaries w:val="1"/>
  <w:bordersDoNotSurroundHeader w:val="1"/>
  <w:bordersDoNotSurroundFooter w:val="1"/>
  <w:documentProtection w:enforcement="0"/>
  <w:defaultTabStop w:val="720"/>
  <w:drawingGridHorizontalSpacing w:val="0"/>
  <w:drawingGridVerticalSpacing w:val="0"/>
  <w:displayHorizontalDrawingGridEvery w:val="0"/>
  <w:displayVerticalDrawingGridEvery w:val="0"/>
  <w:doNotUseMarginsForDrawingGridOrigin w:val="1"/>
  <w:drawingGridHorizontalOrigin w:val="0"/>
  <w:drawingGridVerticalOrigin w:val="0"/>
  <w:characterSpacingControl w:val="compressPunctuation"/>
  <w:footnotePr>
    <w:numStart w:val="0"/>
  </w:footnotePr>
  <w:endnotePr>
    <w:numFmt w:val="decimal"/>
    <w:numStart w:val="0"/>
  </w:endnotePr>
  <w:compat>
    <w:balanceSingleByteDoubleByteWidth/>
    <w:useFELayout/>
    <w:compatSetting w:name="compatibilityMode" w:uri="http://schemas.microsoft.com/office/word" w:val="12"/>
  </w:compat>
  <w:rsids>
    <w:rsidRoot w:val="00C42F8D"/>
    <w:rsid w:val="00336F3D"/>
    <w:rsid w:val="00C42F8D"/>
    <w:rsid w:val="11181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color w:val="000000"/>
      <w:sz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5"/>
    <customShpInfo spid="_x0000_s1026"/>
    <customShpInfo spid="_x0000_s1027"/>
    <customShpInfo spid="_x0000_s1028"/>
    <customShpInfo spid="_x0000_s1029"/>
    <customShpInfo spid="_x0000_s1030"/>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2760</Words>
  <Characters>15738</Characters>
  <Lines>131</Lines>
  <Paragraphs>36</Paragraphs>
  <TotalTime>24</TotalTime>
  <ScaleCrop>false</ScaleCrop>
  <LinksUpToDate>false</LinksUpToDate>
  <CharactersWithSpaces>18462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2020-03-28T07:05:00Z</dcterms:created>
  <dc:creator>gyn</dc:creator>
  <cp:lastModifiedBy>Eliza</cp:lastModifiedBy>
  <dcterms:modified xsi:type="dcterms:W3CDTF">2020-03-28T12:13:02Z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