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before="702" w:after="0" w:line="400" w:lineRule="exact"/>
        <w:ind w:left="1105" w:right="0" w:firstLine="0"/>
        <w:jc w:val="left"/>
        <w:textAlignment w:val="auto"/>
        <w:rPr>
          <w:rFonts w:hint="default" w:ascii="黑体" w:hAnsi="黑体" w:eastAsia="黑体" w:cs="黑体"/>
          <w:sz w:val="32"/>
        </w:rPr>
      </w:pPr>
      <w:r>
        <w:rPr>
          <w:rFonts w:hint="default" w:ascii="黑体" w:hAnsi="黑体" w:eastAsia="黑体" w:cs="黑体"/>
          <w:sz w:val="32"/>
        </w:rPr>
        <w:drawing>
          <wp:anchor distT="0" distB="0" distL="114300" distR="114300" simplePos="0" relativeHeight="251658240" behindDoc="0" locked="0" layoutInCell="1" allowOverlap="1">
            <wp:simplePos x="0" y="0"/>
            <wp:positionH relativeFrom="page">
              <wp:posOffset>12357100</wp:posOffset>
            </wp:positionH>
            <wp:positionV relativeFrom="topMargin">
              <wp:posOffset>12344400</wp:posOffset>
            </wp:positionV>
            <wp:extent cx="317500" cy="355600"/>
            <wp:effectExtent l="0" t="0" r="6350" b="6350"/>
            <wp:wrapNone/>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6"/>
                    <a:stretch>
                      <a:fillRect/>
                    </a:stretch>
                  </pic:blipFill>
                  <pic:spPr>
                    <a:xfrm>
                      <a:off x="0" y="0"/>
                      <a:ext cx="317500" cy="355600"/>
                    </a:xfrm>
                    <a:prstGeom prst="rect">
                      <a:avLst/>
                    </a:prstGeom>
                  </pic:spPr>
                </pic:pic>
              </a:graphicData>
            </a:graphic>
          </wp:anchor>
        </w:drawing>
      </w:r>
      <w:r>
        <w:rPr>
          <w:rFonts w:hint="default" w:ascii="黑体" w:hAnsi="黑体" w:eastAsia="黑体" w:cs="黑体"/>
          <w:sz w:val="32"/>
        </w:rPr>
        <w:t>鄂东南省级示范高中教育教学改革联盟学校</w:t>
      </w:r>
      <w:r>
        <w:rPr>
          <w:rFonts w:hint="default" w:ascii="Times New Roman" w:hAnsi="Times New Roman" w:eastAsia="Times New Roman" w:cs="Times New Roman"/>
          <w:b/>
          <w:sz w:val="32"/>
        </w:rPr>
        <w:t>2023</w:t>
      </w:r>
      <w:r>
        <w:rPr>
          <w:rFonts w:hint="default" w:ascii="黑体" w:hAnsi="黑体" w:eastAsia="黑体" w:cs="黑体"/>
          <w:sz w:val="32"/>
        </w:rPr>
        <w:t>年五月模拟考</w:t>
      </w:r>
    </w:p>
    <w:p>
      <w:pPr>
        <w:autoSpaceDE w:val="0"/>
        <w:autoSpaceDN w:val="0"/>
        <w:snapToGrid w:val="0"/>
        <w:spacing w:before="27" w:after="0" w:line="550" w:lineRule="exact"/>
        <w:ind w:left="4117" w:right="0" w:firstLine="0"/>
        <w:jc w:val="left"/>
        <w:textAlignment w:val="auto"/>
        <w:rPr>
          <w:rFonts w:hint="default" w:ascii="黑体" w:hAnsi="黑体" w:eastAsia="黑体" w:cs="黑体"/>
          <w:sz w:val="44"/>
        </w:rPr>
      </w:pPr>
      <w:r>
        <w:rPr>
          <w:rFonts w:hint="default" w:ascii="黑体" w:hAnsi="黑体" w:eastAsia="黑体" w:cs="黑体"/>
          <w:sz w:val="44"/>
        </w:rPr>
        <w:t>高三英语试卷</w:t>
      </w:r>
    </w:p>
    <w:p>
      <w:pPr>
        <w:autoSpaceDE w:val="0"/>
        <w:autoSpaceDN w:val="0"/>
        <w:snapToGrid w:val="0"/>
        <w:spacing w:before="11" w:after="0" w:line="350" w:lineRule="exact"/>
        <w:ind w:left="1789" w:right="0" w:firstLine="0"/>
        <w:jc w:val="left"/>
        <w:textAlignment w:val="auto"/>
        <w:rPr>
          <w:rFonts w:hint="default" w:ascii="宋体" w:hAnsi="宋体" w:eastAsia="宋体" w:cs="宋体"/>
          <w:sz w:val="28"/>
        </w:rPr>
      </w:pPr>
      <w:r>
        <w:rPr>
          <w:rFonts w:hint="default" w:ascii="宋体" w:hAnsi="宋体" w:eastAsia="宋体" w:cs="宋体"/>
          <w:sz w:val="28"/>
        </w:rPr>
        <w:t>命题学校：黄冈中学</w:t>
      </w:r>
      <w:r>
        <w:rPr>
          <w:rFonts w:hint="default" w:ascii="宋体" w:hAnsi="宋体" w:eastAsia="宋体" w:cs="宋体"/>
          <w:spacing w:val="71"/>
          <w:sz w:val="28"/>
        </w:rPr>
        <w:t xml:space="preserve"> </w:t>
      </w:r>
      <w:r>
        <w:rPr>
          <w:rFonts w:hint="default" w:ascii="宋体" w:hAnsi="宋体" w:eastAsia="宋体" w:cs="宋体"/>
          <w:sz w:val="28"/>
        </w:rPr>
        <w:t>命题教师：程全富</w:t>
      </w:r>
      <w:r>
        <w:rPr>
          <w:rFonts w:hint="default" w:ascii="宋体" w:hAnsi="宋体" w:eastAsia="宋体" w:cs="宋体"/>
          <w:spacing w:val="71"/>
          <w:sz w:val="28"/>
        </w:rPr>
        <w:t xml:space="preserve"> </w:t>
      </w:r>
      <w:r>
        <w:rPr>
          <w:rFonts w:hint="default" w:ascii="宋体" w:hAnsi="宋体" w:eastAsia="宋体" w:cs="宋体"/>
          <w:sz w:val="28"/>
        </w:rPr>
        <w:t>祁</w:t>
      </w:r>
      <w:r>
        <w:rPr>
          <w:rFonts w:hint="default" w:ascii="宋体" w:hAnsi="宋体" w:eastAsia="宋体" w:cs="宋体"/>
          <w:spacing w:val="70"/>
          <w:sz w:val="28"/>
        </w:rPr>
        <w:t xml:space="preserve"> </w:t>
      </w:r>
      <w:r>
        <w:rPr>
          <w:rFonts w:hint="default" w:ascii="宋体" w:hAnsi="宋体" w:eastAsia="宋体" w:cs="宋体"/>
          <w:sz w:val="28"/>
        </w:rPr>
        <w:t>珊</w:t>
      </w:r>
      <w:r>
        <w:rPr>
          <w:rFonts w:hint="default" w:ascii="宋体" w:hAnsi="宋体" w:eastAsia="宋体" w:cs="宋体"/>
          <w:spacing w:val="71"/>
          <w:sz w:val="28"/>
        </w:rPr>
        <w:t xml:space="preserve"> </w:t>
      </w:r>
      <w:r>
        <w:rPr>
          <w:rFonts w:hint="default" w:ascii="宋体" w:hAnsi="宋体" w:eastAsia="宋体" w:cs="宋体"/>
          <w:sz w:val="28"/>
        </w:rPr>
        <w:t>卫亚丽</w:t>
      </w:r>
    </w:p>
    <w:p>
      <w:pPr>
        <w:autoSpaceDE w:val="0"/>
        <w:autoSpaceDN w:val="0"/>
        <w:snapToGrid w:val="0"/>
        <w:spacing w:before="10" w:after="0" w:line="350" w:lineRule="exact"/>
        <w:ind w:left="2912" w:right="0" w:firstLine="0"/>
        <w:jc w:val="left"/>
        <w:textAlignment w:val="auto"/>
        <w:rPr>
          <w:rFonts w:hint="default" w:ascii="宋体" w:hAnsi="宋体" w:eastAsia="宋体" w:cs="宋体"/>
          <w:sz w:val="28"/>
        </w:rPr>
      </w:pPr>
      <w:r>
        <w:rPr>
          <w:rFonts w:hint="default" w:ascii="宋体" w:hAnsi="宋体" w:eastAsia="宋体" w:cs="宋体"/>
          <w:sz w:val="28"/>
        </w:rPr>
        <w:t>审题学校：大冶一中</w:t>
      </w:r>
      <w:r>
        <w:rPr>
          <w:rFonts w:hint="default" w:ascii="宋体" w:hAnsi="宋体" w:eastAsia="宋体" w:cs="宋体"/>
          <w:spacing w:val="70"/>
          <w:sz w:val="28"/>
        </w:rPr>
        <w:t xml:space="preserve"> </w:t>
      </w:r>
      <w:r>
        <w:rPr>
          <w:rFonts w:hint="default" w:ascii="宋体" w:hAnsi="宋体" w:eastAsia="宋体" w:cs="宋体"/>
          <w:sz w:val="28"/>
        </w:rPr>
        <w:t>审题教师：王利娟</w:t>
      </w:r>
    </w:p>
    <w:p>
      <w:pPr>
        <w:autoSpaceDE w:val="0"/>
        <w:autoSpaceDN w:val="0"/>
        <w:snapToGrid w:val="0"/>
        <w:spacing w:before="20" w:after="0" w:line="275" w:lineRule="exact"/>
        <w:ind w:left="2197" w:right="0" w:firstLine="0"/>
        <w:jc w:val="left"/>
        <w:textAlignment w:val="auto"/>
        <w:rPr>
          <w:rFonts w:hint="default" w:ascii="楷体" w:hAnsi="楷体" w:eastAsia="楷体" w:cs="楷体"/>
          <w:sz w:val="22"/>
        </w:rPr>
      </w:pPr>
      <w:r>
        <w:rPr>
          <w:rFonts w:hint="default" w:ascii="楷体" w:hAnsi="楷体" w:eastAsia="楷体" w:cs="楷体"/>
          <w:sz w:val="22"/>
        </w:rPr>
        <w:t>考</w:t>
      </w:r>
      <w:r>
        <w:rPr>
          <w:rFonts w:hint="default" w:ascii="楷体" w:hAnsi="楷体" w:eastAsia="楷体" w:cs="楷体"/>
          <w:spacing w:val="-1"/>
          <w:sz w:val="22"/>
        </w:rPr>
        <w:t>试</w:t>
      </w:r>
      <w:r>
        <w:rPr>
          <w:rFonts w:hint="default" w:ascii="楷体" w:hAnsi="楷体" w:eastAsia="楷体" w:cs="楷体"/>
          <w:sz w:val="22"/>
        </w:rPr>
        <w:t>时间</w:t>
      </w:r>
      <w:r>
        <w:rPr>
          <w:rFonts w:hint="default" w:ascii="楷体" w:hAnsi="楷体" w:eastAsia="楷体" w:cs="楷体"/>
          <w:spacing w:val="-1"/>
          <w:sz w:val="22"/>
        </w:rPr>
        <w:t>：</w:t>
      </w:r>
      <w:r>
        <w:rPr>
          <w:rFonts w:hint="default" w:ascii="Times New Roman" w:hAnsi="Times New Roman" w:eastAsia="Times New Roman" w:cs="Times New Roman"/>
          <w:sz w:val="22"/>
        </w:rPr>
        <w:t>2023</w:t>
      </w:r>
      <w:r>
        <w:rPr>
          <w:rFonts w:hint="default" w:ascii="楷体" w:hAnsi="楷体" w:eastAsia="楷体" w:cs="楷体"/>
          <w:spacing w:val="-1"/>
          <w:sz w:val="22"/>
        </w:rPr>
        <w:t>年</w:t>
      </w:r>
      <w:r>
        <w:rPr>
          <w:rFonts w:hint="default" w:ascii="Times New Roman" w:hAnsi="Times New Roman" w:eastAsia="Times New Roman" w:cs="Times New Roman"/>
          <w:sz w:val="22"/>
        </w:rPr>
        <w:t>5</w:t>
      </w:r>
      <w:r>
        <w:rPr>
          <w:rFonts w:hint="default" w:ascii="楷体" w:hAnsi="楷体" w:eastAsia="楷体" w:cs="楷体"/>
          <w:sz w:val="22"/>
        </w:rPr>
        <w:t>月</w:t>
      </w:r>
      <w:r>
        <w:rPr>
          <w:rFonts w:hint="default" w:ascii="Times New Roman" w:hAnsi="Times New Roman" w:eastAsia="Times New Roman" w:cs="Times New Roman"/>
          <w:sz w:val="22"/>
        </w:rPr>
        <w:t>11</w:t>
      </w:r>
      <w:r>
        <w:rPr>
          <w:rFonts w:hint="default" w:ascii="楷体" w:hAnsi="楷体" w:eastAsia="楷体" w:cs="楷体"/>
          <w:spacing w:val="-1"/>
          <w:sz w:val="22"/>
        </w:rPr>
        <w:t>日</w:t>
      </w:r>
      <w:r>
        <w:rPr>
          <w:rFonts w:hint="default" w:ascii="楷体" w:hAnsi="楷体" w:eastAsia="楷体" w:cs="楷体"/>
          <w:sz w:val="22"/>
        </w:rPr>
        <w:t>上午</w:t>
      </w:r>
      <w:r>
        <w:rPr>
          <w:rFonts w:hint="default" w:ascii="Times New Roman" w:hAnsi="Times New Roman" w:eastAsia="Times New Roman" w:cs="Times New Roman"/>
          <w:spacing w:val="-2"/>
          <w:sz w:val="22"/>
        </w:rPr>
        <w:t>8</w:t>
      </w:r>
      <w:r>
        <w:rPr>
          <w:rFonts w:hint="default" w:ascii="楷体" w:hAnsi="楷体" w:eastAsia="楷体" w:cs="楷体"/>
          <w:sz w:val="22"/>
        </w:rPr>
        <w:t>：</w:t>
      </w:r>
      <w:r>
        <w:rPr>
          <w:rFonts w:hint="default" w:ascii="Times New Roman" w:hAnsi="Times New Roman" w:eastAsia="Times New Roman" w:cs="Times New Roman"/>
          <w:sz w:val="22"/>
        </w:rPr>
        <w:t>00</w:t>
      </w:r>
      <w:r>
        <w:rPr>
          <w:rFonts w:hint="default" w:ascii="楷体" w:hAnsi="楷体" w:eastAsia="楷体" w:cs="楷体"/>
          <w:spacing w:val="-1"/>
          <w:sz w:val="22"/>
        </w:rPr>
        <w:t>－</w:t>
      </w:r>
      <w:r>
        <w:rPr>
          <w:rFonts w:hint="default" w:ascii="Times New Roman" w:hAnsi="Times New Roman" w:eastAsia="Times New Roman" w:cs="Times New Roman"/>
          <w:sz w:val="22"/>
        </w:rPr>
        <w:t>10</w:t>
      </w:r>
      <w:r>
        <w:rPr>
          <w:rFonts w:hint="default" w:ascii="楷体" w:hAnsi="楷体" w:eastAsia="楷体" w:cs="楷体"/>
          <w:sz w:val="22"/>
        </w:rPr>
        <w:t>：</w:t>
      </w:r>
      <w:r>
        <w:rPr>
          <w:rFonts w:hint="default" w:ascii="Times New Roman" w:hAnsi="Times New Roman" w:eastAsia="Times New Roman" w:cs="Times New Roman"/>
          <w:sz w:val="22"/>
        </w:rPr>
        <w:t>00</w:t>
      </w:r>
      <w:r>
        <w:rPr>
          <w:rFonts w:hint="default" w:ascii="Times New Roman" w:hAnsi="Times New Roman" w:eastAsia="Times New Roman" w:cs="Times New Roman"/>
          <w:spacing w:val="165"/>
          <w:sz w:val="22"/>
        </w:rPr>
        <w:t xml:space="preserve"> </w:t>
      </w:r>
      <w:r>
        <w:rPr>
          <w:rFonts w:hint="default" w:ascii="楷体" w:hAnsi="楷体" w:eastAsia="楷体" w:cs="楷体"/>
          <w:sz w:val="22"/>
        </w:rPr>
        <w:t>试</w:t>
      </w:r>
      <w:r>
        <w:rPr>
          <w:rFonts w:hint="default" w:ascii="楷体" w:hAnsi="楷体" w:eastAsia="楷体" w:cs="楷体"/>
          <w:spacing w:val="-1"/>
          <w:sz w:val="22"/>
        </w:rPr>
        <w:t>卷</w:t>
      </w:r>
      <w:r>
        <w:rPr>
          <w:rFonts w:hint="default" w:ascii="楷体" w:hAnsi="楷体" w:eastAsia="楷体" w:cs="楷体"/>
          <w:sz w:val="22"/>
        </w:rPr>
        <w:t>满分</w:t>
      </w:r>
      <w:r>
        <w:rPr>
          <w:rFonts w:hint="default" w:ascii="楷体" w:hAnsi="楷体" w:eastAsia="楷体" w:cs="楷体"/>
          <w:spacing w:val="-1"/>
          <w:sz w:val="22"/>
        </w:rPr>
        <w:t>：</w:t>
      </w:r>
      <w:r>
        <w:rPr>
          <w:rFonts w:hint="default" w:ascii="Times New Roman" w:hAnsi="Times New Roman" w:eastAsia="Times New Roman" w:cs="Times New Roman"/>
          <w:sz w:val="22"/>
        </w:rPr>
        <w:t>150</w:t>
      </w:r>
      <w:r>
        <w:rPr>
          <w:rFonts w:hint="default" w:ascii="楷体" w:hAnsi="楷体" w:eastAsia="楷体" w:cs="楷体"/>
          <w:sz w:val="22"/>
        </w:rPr>
        <w:t>分</w:t>
      </w:r>
    </w:p>
    <w:p>
      <w:pPr>
        <w:autoSpaceDE w:val="0"/>
        <w:autoSpaceDN w:val="0"/>
        <w:snapToGrid w:val="0"/>
        <w:spacing w:before="44" w:after="0" w:line="410" w:lineRule="exact"/>
        <w:ind w:left="932" w:right="3881" w:firstLine="3775"/>
        <w:jc w:val="both"/>
        <w:textAlignment w:val="auto"/>
        <w:rPr>
          <w:rFonts w:hint="default" w:ascii="黑体" w:hAnsi="黑体" w:eastAsia="黑体" w:cs="黑体"/>
          <w:sz w:val="21"/>
        </w:rPr>
      </w:pPr>
      <w:r>
        <w:rPr>
          <w:rFonts w:hint="default" w:ascii="黑体" w:hAnsi="黑体" w:eastAsia="黑体" w:cs="黑体"/>
          <w:spacing w:val="-9"/>
          <w:sz w:val="21"/>
        </w:rPr>
        <w:t>☆祝考试顺利</w:t>
      </w:r>
      <w:r>
        <w:rPr>
          <w:rFonts w:hint="default" w:ascii="黑体" w:hAnsi="黑体" w:eastAsia="黑体" w:cs="黑体"/>
          <w:spacing w:val="-8"/>
          <w:sz w:val="21"/>
        </w:rPr>
        <w:t>☆</w:t>
      </w:r>
      <w:r>
        <w:rPr>
          <w:rFonts w:hint="default" w:ascii="黑体" w:hAnsi="黑体" w:eastAsia="黑体" w:cs="黑体"/>
          <w:sz w:val="21"/>
        </w:rPr>
        <w:t xml:space="preserve"> 注意事项:</w:t>
      </w:r>
    </w:p>
    <w:p>
      <w:pPr>
        <w:autoSpaceDE w:val="0"/>
        <w:autoSpaceDN w:val="0"/>
        <w:snapToGrid w:val="0"/>
        <w:spacing w:before="10" w:after="0" w:line="263" w:lineRule="exact"/>
        <w:ind w:left="1352" w:right="0" w:firstLine="0"/>
        <w:jc w:val="left"/>
        <w:textAlignment w:val="auto"/>
        <w:rPr>
          <w:rFonts w:hint="default" w:ascii="楷体" w:hAnsi="楷体" w:eastAsia="楷体" w:cs="楷体"/>
          <w:sz w:val="21"/>
        </w:rPr>
      </w:pPr>
      <w:r>
        <w:rPr>
          <w:rFonts w:hint="default" w:ascii="楷体" w:hAnsi="楷体" w:eastAsia="楷体" w:cs="楷体"/>
          <w:spacing w:val="1"/>
          <w:sz w:val="21"/>
        </w:rPr>
        <w:t>1</w:t>
      </w:r>
      <w:r>
        <w:rPr>
          <w:rFonts w:hint="default" w:ascii="楷体" w:hAnsi="楷体" w:eastAsia="楷体" w:cs="楷体"/>
          <w:spacing w:val="-2"/>
          <w:sz w:val="21"/>
        </w:rPr>
        <w:t>.</w:t>
      </w:r>
      <w:r>
        <w:rPr>
          <w:rFonts w:hint="default" w:ascii="楷体" w:hAnsi="楷体" w:eastAsia="楷体" w:cs="楷体"/>
          <w:spacing w:val="-1"/>
          <w:sz w:val="21"/>
        </w:rPr>
        <w:t>答</w:t>
      </w:r>
      <w:r>
        <w:rPr>
          <w:rFonts w:hint="default" w:ascii="楷体" w:hAnsi="楷体" w:eastAsia="楷体" w:cs="楷体"/>
          <w:sz w:val="21"/>
        </w:rPr>
        <w:t>题前</w:t>
      </w:r>
      <w:r>
        <w:rPr>
          <w:rFonts w:hint="default" w:ascii="楷体" w:hAnsi="楷体" w:eastAsia="楷体" w:cs="楷体"/>
          <w:spacing w:val="-2"/>
          <w:sz w:val="21"/>
        </w:rPr>
        <w:t>，</w:t>
      </w:r>
      <w:r>
        <w:rPr>
          <w:rFonts w:hint="default" w:ascii="楷体" w:hAnsi="楷体" w:eastAsia="楷体" w:cs="楷体"/>
          <w:sz w:val="21"/>
        </w:rPr>
        <w:t>先将自己的姓名、准考证号填写在试卷和答题卡上</w:t>
      </w:r>
      <w:r>
        <w:rPr>
          <w:rFonts w:hint="default" w:ascii="楷体" w:hAnsi="楷体" w:eastAsia="楷体" w:cs="楷体"/>
          <w:spacing w:val="-2"/>
          <w:sz w:val="21"/>
        </w:rPr>
        <w:t>，</w:t>
      </w:r>
      <w:r>
        <w:rPr>
          <w:rFonts w:hint="default" w:ascii="楷体" w:hAnsi="楷体" w:eastAsia="楷体" w:cs="楷体"/>
          <w:sz w:val="21"/>
        </w:rPr>
        <w:t>并将准考证号条形码粘贴在答</w:t>
      </w:r>
    </w:p>
    <w:p>
      <w:pPr>
        <w:autoSpaceDE w:val="0"/>
        <w:autoSpaceDN w:val="0"/>
        <w:snapToGrid w:val="0"/>
        <w:spacing w:before="40" w:after="0" w:line="263" w:lineRule="exact"/>
        <w:ind w:left="932" w:right="0" w:firstLine="0"/>
        <w:jc w:val="left"/>
        <w:textAlignment w:val="auto"/>
        <w:rPr>
          <w:rFonts w:hint="default" w:ascii="楷体" w:hAnsi="楷体" w:eastAsia="楷体" w:cs="楷体"/>
          <w:sz w:val="21"/>
        </w:rPr>
      </w:pPr>
      <w:r>
        <w:rPr>
          <w:rFonts w:hint="default" w:ascii="楷体" w:hAnsi="楷体" w:eastAsia="楷体" w:cs="楷体"/>
          <w:sz w:val="21"/>
        </w:rPr>
        <w:t>题卡上的指定位置。</w:t>
      </w:r>
    </w:p>
    <w:p>
      <w:pPr>
        <w:autoSpaceDE w:val="0"/>
        <w:autoSpaceDN w:val="0"/>
        <w:snapToGrid w:val="0"/>
        <w:spacing w:before="6" w:after="0" w:line="302" w:lineRule="exact"/>
        <w:ind w:left="932" w:right="108" w:firstLine="420"/>
        <w:jc w:val="both"/>
        <w:textAlignment w:val="auto"/>
        <w:rPr>
          <w:rFonts w:hint="default" w:ascii="楷体" w:hAnsi="楷体" w:eastAsia="楷体" w:cs="楷体"/>
          <w:sz w:val="21"/>
        </w:rPr>
      </w:pPr>
      <w:r>
        <w:rPr>
          <w:rFonts w:hint="default" w:ascii="楷体" w:hAnsi="楷体" w:eastAsia="楷体" w:cs="楷体"/>
          <w:sz w:val="21"/>
        </w:rPr>
        <w:t>2.选择题的作答:每小题选出答案后，用2B铅笔把答题卡上对应题目的答案标号涂黑。写在试卷、草稿纸和答题卡上的非答题区域均无效。</w:t>
      </w:r>
    </w:p>
    <w:p>
      <w:pPr>
        <w:autoSpaceDE w:val="0"/>
        <w:autoSpaceDN w:val="0"/>
        <w:snapToGrid w:val="0"/>
        <w:spacing w:before="0" w:after="0" w:line="302" w:lineRule="exact"/>
        <w:ind w:left="932" w:right="108" w:firstLine="420"/>
        <w:jc w:val="both"/>
        <w:textAlignment w:val="auto"/>
        <w:rPr>
          <w:rFonts w:hint="default" w:ascii="楷体" w:hAnsi="楷体" w:eastAsia="楷体" w:cs="楷体"/>
          <w:sz w:val="21"/>
        </w:rPr>
      </w:pPr>
      <w:r>
        <w:rPr>
          <w:rFonts w:hint="default" w:ascii="楷体" w:hAnsi="楷体" w:eastAsia="楷体" w:cs="楷体"/>
          <w:sz w:val="21"/>
        </w:rPr>
        <w:t>3.非选择题的作答:用黑色签字笔直接答在答题卡上对应的答题区城内。写在试卷、草稿纸和答题卡上的非答题区域均无效。</w:t>
      </w:r>
    </w:p>
    <w:p>
      <w:pPr>
        <w:autoSpaceDE w:val="0"/>
        <w:autoSpaceDN w:val="0"/>
        <w:snapToGrid w:val="0"/>
        <w:spacing w:before="32" w:after="0" w:line="263" w:lineRule="exact"/>
        <w:ind w:left="1352" w:right="0" w:firstLine="0"/>
        <w:jc w:val="left"/>
        <w:textAlignment w:val="auto"/>
        <w:rPr>
          <w:rFonts w:hint="default" w:ascii="楷体" w:hAnsi="楷体" w:eastAsia="楷体" w:cs="楷体"/>
          <w:sz w:val="21"/>
        </w:rPr>
      </w:pPr>
      <w:r>
        <w:rPr>
          <w:rFonts w:hint="default" w:ascii="楷体" w:hAnsi="楷体" w:eastAsia="楷体" w:cs="楷体"/>
          <w:sz w:val="21"/>
        </w:rPr>
        <w:t>4.考试结束后，请将本试卷和答题卡一并上交。</w:t>
      </w:r>
    </w:p>
    <w:p>
      <w:pPr>
        <w:autoSpaceDE w:val="0"/>
        <w:autoSpaceDN w:val="0"/>
        <w:snapToGrid w:val="0"/>
        <w:spacing w:before="198" w:after="0" w:line="263" w:lineRule="exact"/>
        <w:ind w:left="932" w:right="0" w:firstLine="0"/>
        <w:jc w:val="left"/>
        <w:textAlignment w:val="auto"/>
        <w:rPr>
          <w:rFonts w:hint="default" w:ascii="黑体" w:hAnsi="黑体" w:eastAsia="黑体" w:cs="黑体"/>
          <w:sz w:val="21"/>
        </w:rPr>
      </w:pPr>
      <w:r>
        <w:rPr>
          <w:rFonts w:hint="default" w:ascii="黑体" w:hAnsi="黑体" w:eastAsia="黑体" w:cs="黑体"/>
          <w:sz w:val="21"/>
        </w:rPr>
        <w:t>第一部分</w:t>
      </w:r>
      <w:r>
        <w:rPr>
          <w:rFonts w:hint="default" w:ascii="黑体" w:hAnsi="黑体" w:eastAsia="黑体" w:cs="黑体"/>
          <w:spacing w:val="53"/>
          <w:sz w:val="21"/>
        </w:rPr>
        <w:t xml:space="preserve"> </w:t>
      </w:r>
      <w:r>
        <w:rPr>
          <w:rFonts w:hint="default" w:ascii="黑体" w:hAnsi="黑体" w:eastAsia="黑体" w:cs="黑体"/>
          <w:sz w:val="21"/>
        </w:rPr>
        <w:t>听力（共两节，满</w:t>
      </w:r>
      <w:r>
        <w:rPr>
          <w:rFonts w:hint="default" w:ascii="黑体" w:hAnsi="黑体" w:eastAsia="黑体" w:cs="黑体"/>
          <w:spacing w:val="26"/>
          <w:sz w:val="21"/>
        </w:rPr>
        <w:t>分</w:t>
      </w:r>
      <w:r>
        <w:rPr>
          <w:rFonts w:hint="default" w:ascii="黑体" w:hAnsi="黑体" w:eastAsia="黑体" w:cs="黑体"/>
          <w:sz w:val="21"/>
        </w:rPr>
        <w:t>3</w:t>
      </w:r>
      <w:r>
        <w:rPr>
          <w:rFonts w:hint="default" w:ascii="黑体" w:hAnsi="黑体" w:eastAsia="黑体" w:cs="黑体"/>
          <w:spacing w:val="53"/>
          <w:sz w:val="21"/>
        </w:rPr>
        <w:t>0</w:t>
      </w:r>
      <w:r>
        <w:rPr>
          <w:rFonts w:hint="default" w:ascii="黑体" w:hAnsi="黑体" w:eastAsia="黑体" w:cs="黑体"/>
          <w:sz w:val="21"/>
        </w:rPr>
        <w:t>分）</w:t>
      </w:r>
    </w:p>
    <w:p>
      <w:pPr>
        <w:autoSpaceDE w:val="0"/>
        <w:autoSpaceDN w:val="0"/>
        <w:snapToGrid w:val="0"/>
        <w:spacing w:before="8" w:after="0" w:line="302" w:lineRule="exact"/>
        <w:ind w:left="932" w:right="106" w:firstLine="420"/>
        <w:jc w:val="both"/>
        <w:textAlignment w:val="auto"/>
        <w:rPr>
          <w:rFonts w:hint="default" w:ascii="楷体" w:hAnsi="楷体" w:eastAsia="楷体" w:cs="楷体"/>
          <w:sz w:val="21"/>
        </w:rPr>
      </w:pPr>
      <w:r>
        <w:rPr>
          <w:rFonts w:hint="default" w:ascii="楷体" w:hAnsi="楷体" w:eastAsia="楷体" w:cs="楷体"/>
          <w:spacing w:val="-3"/>
          <w:sz w:val="21"/>
        </w:rPr>
        <w:t>做</w:t>
      </w:r>
      <w:r>
        <w:rPr>
          <w:rFonts w:hint="default" w:ascii="楷体" w:hAnsi="楷体" w:eastAsia="楷体" w:cs="楷体"/>
          <w:spacing w:val="-1"/>
          <w:sz w:val="21"/>
        </w:rPr>
        <w:t>题</w:t>
      </w:r>
      <w:r>
        <w:rPr>
          <w:rFonts w:hint="default" w:ascii="楷体" w:hAnsi="楷体" w:eastAsia="楷体" w:cs="楷体"/>
          <w:spacing w:val="-3"/>
          <w:sz w:val="21"/>
        </w:rPr>
        <w:t>时</w:t>
      </w:r>
      <w:r>
        <w:rPr>
          <w:rFonts w:hint="default" w:ascii="楷体" w:hAnsi="楷体" w:eastAsia="楷体" w:cs="楷体"/>
          <w:spacing w:val="-4"/>
          <w:sz w:val="21"/>
        </w:rPr>
        <w:t>，</w:t>
      </w:r>
      <w:r>
        <w:rPr>
          <w:rFonts w:hint="default" w:ascii="楷体" w:hAnsi="楷体" w:eastAsia="楷体" w:cs="楷体"/>
          <w:spacing w:val="-3"/>
          <w:sz w:val="21"/>
        </w:rPr>
        <w:t>先</w:t>
      </w:r>
      <w:r>
        <w:rPr>
          <w:rFonts w:hint="default" w:ascii="楷体" w:hAnsi="楷体" w:eastAsia="楷体" w:cs="楷体"/>
          <w:spacing w:val="-1"/>
          <w:sz w:val="21"/>
        </w:rPr>
        <w:t>将</w:t>
      </w:r>
      <w:r>
        <w:rPr>
          <w:rFonts w:hint="default" w:ascii="楷体" w:hAnsi="楷体" w:eastAsia="楷体" w:cs="楷体"/>
          <w:spacing w:val="-3"/>
          <w:sz w:val="21"/>
        </w:rPr>
        <w:t>答</w:t>
      </w:r>
      <w:r>
        <w:rPr>
          <w:rFonts w:hint="default" w:ascii="楷体" w:hAnsi="楷体" w:eastAsia="楷体" w:cs="楷体"/>
          <w:spacing w:val="-1"/>
          <w:sz w:val="21"/>
        </w:rPr>
        <w:t>案</w:t>
      </w:r>
      <w:r>
        <w:rPr>
          <w:rFonts w:hint="default" w:ascii="楷体" w:hAnsi="楷体" w:eastAsia="楷体" w:cs="楷体"/>
          <w:spacing w:val="-3"/>
          <w:sz w:val="21"/>
        </w:rPr>
        <w:t>标</w:t>
      </w:r>
      <w:r>
        <w:rPr>
          <w:rFonts w:hint="default" w:ascii="楷体" w:hAnsi="楷体" w:eastAsia="楷体" w:cs="楷体"/>
          <w:spacing w:val="-1"/>
          <w:sz w:val="21"/>
        </w:rPr>
        <w:t>在</w:t>
      </w:r>
      <w:r>
        <w:rPr>
          <w:rFonts w:hint="default" w:ascii="楷体" w:hAnsi="楷体" w:eastAsia="楷体" w:cs="楷体"/>
          <w:spacing w:val="-3"/>
          <w:sz w:val="21"/>
        </w:rPr>
        <w:t>试</w:t>
      </w:r>
      <w:r>
        <w:rPr>
          <w:rFonts w:hint="default" w:ascii="楷体" w:hAnsi="楷体" w:eastAsia="楷体" w:cs="楷体"/>
          <w:spacing w:val="-1"/>
          <w:sz w:val="21"/>
        </w:rPr>
        <w:t>卷上</w:t>
      </w:r>
      <w:r>
        <w:rPr>
          <w:rFonts w:hint="default" w:ascii="楷体" w:hAnsi="楷体" w:eastAsia="楷体" w:cs="楷体"/>
          <w:spacing w:val="-4"/>
          <w:sz w:val="21"/>
        </w:rPr>
        <w:t>。</w:t>
      </w:r>
      <w:r>
        <w:rPr>
          <w:rFonts w:hint="default" w:ascii="楷体" w:hAnsi="楷体" w:eastAsia="楷体" w:cs="楷体"/>
          <w:spacing w:val="-3"/>
          <w:sz w:val="21"/>
        </w:rPr>
        <w:t>录</w:t>
      </w:r>
      <w:r>
        <w:rPr>
          <w:rFonts w:hint="default" w:ascii="楷体" w:hAnsi="楷体" w:eastAsia="楷体" w:cs="楷体"/>
          <w:spacing w:val="-1"/>
          <w:sz w:val="21"/>
        </w:rPr>
        <w:t>音</w:t>
      </w:r>
      <w:r>
        <w:rPr>
          <w:rFonts w:hint="default" w:ascii="楷体" w:hAnsi="楷体" w:eastAsia="楷体" w:cs="楷体"/>
          <w:spacing w:val="-3"/>
          <w:sz w:val="21"/>
        </w:rPr>
        <w:t>内</w:t>
      </w:r>
      <w:r>
        <w:rPr>
          <w:rFonts w:hint="default" w:ascii="楷体" w:hAnsi="楷体" w:eastAsia="楷体" w:cs="楷体"/>
          <w:sz w:val="21"/>
        </w:rPr>
        <w:t>容</w:t>
      </w:r>
      <w:r>
        <w:rPr>
          <w:rFonts w:hint="default" w:ascii="楷体" w:hAnsi="楷体" w:eastAsia="楷体" w:cs="楷体"/>
          <w:spacing w:val="-2"/>
          <w:sz w:val="21"/>
        </w:rPr>
        <w:t>结</w:t>
      </w:r>
      <w:r>
        <w:rPr>
          <w:rFonts w:hint="default" w:ascii="楷体" w:hAnsi="楷体" w:eastAsia="楷体" w:cs="楷体"/>
          <w:sz w:val="21"/>
        </w:rPr>
        <w:t>束后</w:t>
      </w:r>
      <w:r>
        <w:rPr>
          <w:rFonts w:hint="default" w:ascii="楷体" w:hAnsi="楷体" w:eastAsia="楷体" w:cs="楷体"/>
          <w:spacing w:val="-3"/>
          <w:sz w:val="21"/>
        </w:rPr>
        <w:t>，</w:t>
      </w:r>
      <w:r>
        <w:rPr>
          <w:rFonts w:hint="default" w:ascii="楷体" w:hAnsi="楷体" w:eastAsia="楷体" w:cs="楷体"/>
          <w:spacing w:val="-2"/>
          <w:sz w:val="21"/>
        </w:rPr>
        <w:t>你</w:t>
      </w:r>
      <w:r>
        <w:rPr>
          <w:rFonts w:hint="default" w:ascii="楷体" w:hAnsi="楷体" w:eastAsia="楷体" w:cs="楷体"/>
          <w:sz w:val="21"/>
        </w:rPr>
        <w:t>将</w:t>
      </w:r>
      <w:r>
        <w:rPr>
          <w:rFonts w:hint="default" w:ascii="楷体" w:hAnsi="楷体" w:eastAsia="楷体" w:cs="楷体"/>
          <w:spacing w:val="-2"/>
          <w:sz w:val="21"/>
        </w:rPr>
        <w:t>有</w:t>
      </w:r>
      <w:r>
        <w:rPr>
          <w:rFonts w:hint="default" w:ascii="楷体" w:hAnsi="楷体" w:eastAsia="楷体" w:cs="楷体"/>
          <w:sz w:val="21"/>
        </w:rPr>
        <w:t>两</w:t>
      </w:r>
      <w:r>
        <w:rPr>
          <w:rFonts w:hint="default" w:ascii="楷体" w:hAnsi="楷体" w:eastAsia="楷体" w:cs="楷体"/>
          <w:spacing w:val="-2"/>
          <w:sz w:val="21"/>
        </w:rPr>
        <w:t>分</w:t>
      </w:r>
      <w:r>
        <w:rPr>
          <w:rFonts w:hint="default" w:ascii="楷体" w:hAnsi="楷体" w:eastAsia="楷体" w:cs="楷体"/>
          <w:sz w:val="21"/>
        </w:rPr>
        <w:t>钟</w:t>
      </w:r>
      <w:r>
        <w:rPr>
          <w:rFonts w:hint="default" w:ascii="楷体" w:hAnsi="楷体" w:eastAsia="楷体" w:cs="楷体"/>
          <w:spacing w:val="-2"/>
          <w:sz w:val="21"/>
        </w:rPr>
        <w:t>的</w:t>
      </w:r>
      <w:r>
        <w:rPr>
          <w:rFonts w:hint="default" w:ascii="楷体" w:hAnsi="楷体" w:eastAsia="楷体" w:cs="楷体"/>
          <w:sz w:val="21"/>
        </w:rPr>
        <w:t>时</w:t>
      </w:r>
      <w:r>
        <w:rPr>
          <w:rFonts w:hint="default" w:ascii="楷体" w:hAnsi="楷体" w:eastAsia="楷体" w:cs="楷体"/>
          <w:spacing w:val="-2"/>
          <w:sz w:val="21"/>
        </w:rPr>
        <w:t>间</w:t>
      </w:r>
      <w:r>
        <w:rPr>
          <w:rFonts w:hint="default" w:ascii="楷体" w:hAnsi="楷体" w:eastAsia="楷体" w:cs="楷体"/>
          <w:sz w:val="21"/>
        </w:rPr>
        <w:t>将</w:t>
      </w:r>
      <w:r>
        <w:rPr>
          <w:rFonts w:hint="default" w:ascii="楷体" w:hAnsi="楷体" w:eastAsia="楷体" w:cs="楷体"/>
          <w:spacing w:val="-2"/>
          <w:sz w:val="21"/>
        </w:rPr>
        <w:t>试</w:t>
      </w:r>
      <w:r>
        <w:rPr>
          <w:rFonts w:hint="default" w:ascii="楷体" w:hAnsi="楷体" w:eastAsia="楷体" w:cs="楷体"/>
          <w:sz w:val="21"/>
        </w:rPr>
        <w:t>卷</w:t>
      </w:r>
      <w:r>
        <w:rPr>
          <w:rFonts w:hint="default" w:ascii="楷体" w:hAnsi="楷体" w:eastAsia="楷体" w:cs="楷体"/>
          <w:spacing w:val="-2"/>
          <w:sz w:val="21"/>
        </w:rPr>
        <w:t>上</w:t>
      </w:r>
      <w:r>
        <w:rPr>
          <w:rFonts w:hint="default" w:ascii="楷体" w:hAnsi="楷体" w:eastAsia="楷体" w:cs="楷体"/>
          <w:sz w:val="21"/>
        </w:rPr>
        <w:t>的</w:t>
      </w:r>
      <w:r>
        <w:rPr>
          <w:rFonts w:hint="default" w:ascii="楷体" w:hAnsi="楷体" w:eastAsia="楷体" w:cs="楷体"/>
          <w:spacing w:val="-2"/>
          <w:sz w:val="21"/>
        </w:rPr>
        <w:t>答</w:t>
      </w:r>
      <w:r>
        <w:rPr>
          <w:rFonts w:hint="default" w:ascii="楷体" w:hAnsi="楷体" w:eastAsia="楷体" w:cs="楷体"/>
          <w:sz w:val="21"/>
        </w:rPr>
        <w:t>案</w:t>
      </w:r>
      <w:r>
        <w:rPr>
          <w:rFonts w:hint="default" w:ascii="楷体" w:hAnsi="楷体" w:eastAsia="楷体" w:cs="楷体"/>
          <w:spacing w:val="-2"/>
          <w:sz w:val="21"/>
        </w:rPr>
        <w:t>转</w:t>
      </w:r>
      <w:r>
        <w:rPr>
          <w:rFonts w:hint="default" w:ascii="楷体" w:hAnsi="楷体" w:eastAsia="楷体" w:cs="楷体"/>
          <w:sz w:val="21"/>
        </w:rPr>
        <w:t>涂</w:t>
      </w:r>
      <w:r>
        <w:rPr>
          <w:rFonts w:hint="default" w:ascii="楷体" w:hAnsi="楷体" w:eastAsia="楷体" w:cs="楷体"/>
          <w:spacing w:val="-2"/>
          <w:sz w:val="21"/>
        </w:rPr>
        <w:t>到</w:t>
      </w:r>
      <w:r>
        <w:rPr>
          <w:rFonts w:hint="default" w:ascii="楷体" w:hAnsi="楷体" w:eastAsia="楷体" w:cs="楷体"/>
          <w:sz w:val="21"/>
        </w:rPr>
        <w:t xml:space="preserve"> 答题卡上。</w:t>
      </w:r>
    </w:p>
    <w:p>
      <w:pPr>
        <w:autoSpaceDE w:val="0"/>
        <w:autoSpaceDN w:val="0"/>
        <w:snapToGrid w:val="0"/>
        <w:spacing w:before="30" w:after="0" w:line="263" w:lineRule="exact"/>
        <w:ind w:left="932" w:right="0" w:firstLine="0"/>
        <w:jc w:val="left"/>
        <w:textAlignment w:val="auto"/>
        <w:rPr>
          <w:rFonts w:hint="default" w:ascii="宋体" w:hAnsi="宋体" w:eastAsia="宋体" w:cs="宋体"/>
          <w:sz w:val="21"/>
        </w:rPr>
      </w:pPr>
      <w:r>
        <w:rPr>
          <w:rFonts w:hint="default" w:ascii="宋体" w:hAnsi="宋体" w:eastAsia="宋体" w:cs="宋体"/>
          <w:sz w:val="21"/>
        </w:rPr>
        <w:t>第一节 （</w:t>
      </w:r>
      <w:r>
        <w:rPr>
          <w:rFonts w:hint="default" w:ascii="宋体" w:hAnsi="宋体" w:eastAsia="宋体" w:cs="宋体"/>
          <w:spacing w:val="26"/>
          <w:sz w:val="21"/>
        </w:rPr>
        <w:t>共</w:t>
      </w:r>
      <w:r>
        <w:rPr>
          <w:rFonts w:hint="default" w:ascii="Times New Roman" w:hAnsi="Times New Roman" w:eastAsia="Times New Roman" w:cs="Times New Roman"/>
          <w:spacing w:val="53"/>
          <w:sz w:val="21"/>
        </w:rPr>
        <w:t>5</w:t>
      </w:r>
      <w:r>
        <w:rPr>
          <w:rFonts w:hint="default" w:ascii="宋体" w:hAnsi="宋体" w:eastAsia="宋体" w:cs="宋体"/>
          <w:sz w:val="21"/>
        </w:rPr>
        <w:t>小题；每小</w:t>
      </w:r>
      <w:r>
        <w:rPr>
          <w:rFonts w:hint="default" w:ascii="宋体" w:hAnsi="宋体" w:eastAsia="宋体" w:cs="宋体"/>
          <w:spacing w:val="26"/>
          <w:sz w:val="21"/>
        </w:rPr>
        <w:t>题</w:t>
      </w:r>
      <w:r>
        <w:rPr>
          <w:rFonts w:hint="default" w:ascii="Times New Roman" w:hAnsi="Times New Roman" w:eastAsia="Times New Roman" w:cs="Times New Roman"/>
          <w:sz w:val="21"/>
        </w:rPr>
        <w:t>1.</w:t>
      </w:r>
      <w:r>
        <w:rPr>
          <w:rFonts w:hint="default" w:ascii="Times New Roman" w:hAnsi="Times New Roman" w:eastAsia="Times New Roman" w:cs="Times New Roman"/>
          <w:spacing w:val="53"/>
          <w:sz w:val="21"/>
        </w:rPr>
        <w:t>5</w:t>
      </w:r>
      <w:r>
        <w:rPr>
          <w:rFonts w:hint="default" w:ascii="宋体" w:hAnsi="宋体" w:eastAsia="宋体" w:cs="宋体"/>
          <w:sz w:val="21"/>
        </w:rPr>
        <w:t>分，满</w:t>
      </w:r>
      <w:r>
        <w:rPr>
          <w:rFonts w:hint="default" w:ascii="宋体" w:hAnsi="宋体" w:eastAsia="宋体" w:cs="宋体"/>
          <w:spacing w:val="27"/>
          <w:sz w:val="21"/>
        </w:rPr>
        <w:t>分</w:t>
      </w:r>
      <w:r>
        <w:rPr>
          <w:rFonts w:hint="default" w:ascii="Times New Roman" w:hAnsi="Times New Roman" w:eastAsia="Times New Roman" w:cs="Times New Roman"/>
          <w:sz w:val="21"/>
        </w:rPr>
        <w:t>7.</w:t>
      </w:r>
      <w:r>
        <w:rPr>
          <w:rFonts w:hint="default" w:ascii="Times New Roman" w:hAnsi="Times New Roman" w:eastAsia="Times New Roman" w:cs="Times New Roman"/>
          <w:spacing w:val="51"/>
          <w:sz w:val="21"/>
        </w:rPr>
        <w:t>5</w:t>
      </w:r>
      <w:r>
        <w:rPr>
          <w:rFonts w:hint="default" w:ascii="宋体" w:hAnsi="宋体" w:eastAsia="宋体" w:cs="宋体"/>
          <w:sz w:val="21"/>
        </w:rPr>
        <w:t>分）</w:t>
      </w:r>
    </w:p>
    <w:p>
      <w:pPr>
        <w:autoSpaceDE w:val="0"/>
        <w:autoSpaceDN w:val="0"/>
        <w:snapToGrid w:val="0"/>
        <w:spacing w:before="40" w:after="0" w:line="263" w:lineRule="exact"/>
        <w:ind w:left="1352" w:right="0" w:firstLine="0"/>
        <w:jc w:val="left"/>
        <w:textAlignment w:val="auto"/>
        <w:rPr>
          <w:rFonts w:hint="default" w:ascii="楷体" w:hAnsi="楷体" w:eastAsia="楷体" w:cs="楷体"/>
          <w:sz w:val="21"/>
        </w:rPr>
      </w:pPr>
      <w:r>
        <w:rPr>
          <w:rFonts w:hint="default" w:ascii="楷体" w:hAnsi="楷体" w:eastAsia="楷体" w:cs="楷体"/>
          <w:sz w:val="21"/>
        </w:rPr>
        <w:t>听下</w:t>
      </w:r>
      <w:r>
        <w:rPr>
          <w:rFonts w:hint="default" w:ascii="楷体" w:hAnsi="楷体" w:eastAsia="楷体" w:cs="楷体"/>
          <w:spacing w:val="26"/>
          <w:sz w:val="21"/>
        </w:rPr>
        <w:t>面</w:t>
      </w:r>
      <w:r>
        <w:rPr>
          <w:rFonts w:hint="default" w:ascii="楷体" w:hAnsi="楷体" w:eastAsia="楷体" w:cs="楷体"/>
          <w:spacing w:val="53"/>
          <w:sz w:val="21"/>
        </w:rPr>
        <w:t>5</w:t>
      </w:r>
      <w:r>
        <w:rPr>
          <w:rFonts w:hint="default" w:ascii="楷体" w:hAnsi="楷体" w:eastAsia="楷体" w:cs="楷体"/>
          <w:sz w:val="21"/>
        </w:rPr>
        <w:t>段对话。每段对话后有一个小题，从题中所给</w:t>
      </w:r>
      <w:r>
        <w:rPr>
          <w:rFonts w:hint="default" w:ascii="楷体" w:hAnsi="楷体" w:eastAsia="楷体" w:cs="楷体"/>
          <w:spacing w:val="26"/>
          <w:sz w:val="21"/>
        </w:rPr>
        <w:t>的</w:t>
      </w:r>
      <w:r>
        <w:rPr>
          <w:rFonts w:hint="default" w:ascii="楷体" w:hAnsi="楷体" w:eastAsia="楷体" w:cs="楷体"/>
          <w:sz w:val="21"/>
        </w:rPr>
        <w:t>A、B、</w:t>
      </w:r>
      <w:r>
        <w:rPr>
          <w:rFonts w:hint="default" w:ascii="楷体" w:hAnsi="楷体" w:eastAsia="楷体" w:cs="楷体"/>
          <w:spacing w:val="51"/>
          <w:sz w:val="21"/>
        </w:rPr>
        <w:t>C</w:t>
      </w:r>
      <w:r>
        <w:rPr>
          <w:rFonts w:hint="default" w:ascii="楷体" w:hAnsi="楷体" w:eastAsia="楷体" w:cs="楷体"/>
          <w:sz w:val="21"/>
        </w:rPr>
        <w:t>三个选项中选出最佳选项，</w:t>
      </w:r>
    </w:p>
    <w:p>
      <w:pPr>
        <w:autoSpaceDE w:val="0"/>
        <w:autoSpaceDN w:val="0"/>
        <w:snapToGrid w:val="0"/>
        <w:spacing w:before="8" w:after="0" w:line="302" w:lineRule="exact"/>
        <w:ind w:left="932" w:right="0" w:firstLine="0"/>
        <w:jc w:val="both"/>
        <w:textAlignment w:val="auto"/>
        <w:rPr>
          <w:rFonts w:hint="default" w:ascii="楷体" w:hAnsi="楷体" w:eastAsia="楷体" w:cs="楷体"/>
          <w:sz w:val="21"/>
        </w:rPr>
      </w:pPr>
      <w:r>
        <w:rPr>
          <w:rFonts w:hint="default" w:ascii="楷体" w:hAnsi="楷体" w:eastAsia="楷体" w:cs="楷体"/>
          <w:spacing w:val="-3"/>
          <w:sz w:val="21"/>
        </w:rPr>
        <w:t>并</w:t>
      </w:r>
      <w:r>
        <w:rPr>
          <w:rFonts w:hint="default" w:ascii="楷体" w:hAnsi="楷体" w:eastAsia="楷体" w:cs="楷体"/>
          <w:spacing w:val="-1"/>
          <w:sz w:val="21"/>
        </w:rPr>
        <w:t>标</w:t>
      </w:r>
      <w:r>
        <w:rPr>
          <w:rFonts w:hint="default" w:ascii="楷体" w:hAnsi="楷体" w:eastAsia="楷体" w:cs="楷体"/>
          <w:spacing w:val="-3"/>
          <w:sz w:val="21"/>
        </w:rPr>
        <w:t>在</w:t>
      </w:r>
      <w:r>
        <w:rPr>
          <w:rFonts w:hint="default" w:ascii="楷体" w:hAnsi="楷体" w:eastAsia="楷体" w:cs="楷体"/>
          <w:spacing w:val="-1"/>
          <w:sz w:val="21"/>
        </w:rPr>
        <w:t>试</w:t>
      </w:r>
      <w:r>
        <w:rPr>
          <w:rFonts w:hint="default" w:ascii="楷体" w:hAnsi="楷体" w:eastAsia="楷体" w:cs="楷体"/>
          <w:spacing w:val="-3"/>
          <w:sz w:val="21"/>
        </w:rPr>
        <w:t>卷</w:t>
      </w:r>
      <w:r>
        <w:rPr>
          <w:rFonts w:hint="default" w:ascii="楷体" w:hAnsi="楷体" w:eastAsia="楷体" w:cs="楷体"/>
          <w:spacing w:val="-1"/>
          <w:sz w:val="21"/>
        </w:rPr>
        <w:t>的</w:t>
      </w:r>
      <w:r>
        <w:rPr>
          <w:rFonts w:hint="default" w:ascii="楷体" w:hAnsi="楷体" w:eastAsia="楷体" w:cs="楷体"/>
          <w:spacing w:val="-3"/>
          <w:sz w:val="21"/>
        </w:rPr>
        <w:t>相</w:t>
      </w:r>
      <w:r>
        <w:rPr>
          <w:rFonts w:hint="default" w:ascii="楷体" w:hAnsi="楷体" w:eastAsia="楷体" w:cs="楷体"/>
          <w:spacing w:val="-1"/>
          <w:sz w:val="21"/>
        </w:rPr>
        <w:t>应</w:t>
      </w:r>
      <w:r>
        <w:rPr>
          <w:rFonts w:hint="default" w:ascii="楷体" w:hAnsi="楷体" w:eastAsia="楷体" w:cs="楷体"/>
          <w:spacing w:val="-3"/>
          <w:sz w:val="21"/>
        </w:rPr>
        <w:t>位</w:t>
      </w:r>
      <w:r>
        <w:rPr>
          <w:rFonts w:hint="default" w:ascii="楷体" w:hAnsi="楷体" w:eastAsia="楷体" w:cs="楷体"/>
          <w:spacing w:val="-1"/>
          <w:sz w:val="21"/>
        </w:rPr>
        <w:t>置</w:t>
      </w:r>
      <w:r>
        <w:rPr>
          <w:rFonts w:hint="default" w:ascii="楷体" w:hAnsi="楷体" w:eastAsia="楷体" w:cs="楷体"/>
          <w:spacing w:val="-5"/>
          <w:sz w:val="21"/>
        </w:rPr>
        <w:t>。</w:t>
      </w:r>
      <w:r>
        <w:rPr>
          <w:rFonts w:hint="default" w:ascii="楷体" w:hAnsi="楷体" w:eastAsia="楷体" w:cs="楷体"/>
          <w:spacing w:val="-3"/>
          <w:sz w:val="21"/>
        </w:rPr>
        <w:t>听</w:t>
      </w:r>
      <w:r>
        <w:rPr>
          <w:rFonts w:hint="default" w:ascii="楷体" w:hAnsi="楷体" w:eastAsia="楷体" w:cs="楷体"/>
          <w:spacing w:val="-1"/>
          <w:sz w:val="21"/>
        </w:rPr>
        <w:t>完</w:t>
      </w:r>
      <w:r>
        <w:rPr>
          <w:rFonts w:hint="default" w:ascii="楷体" w:hAnsi="楷体" w:eastAsia="楷体" w:cs="楷体"/>
          <w:spacing w:val="-3"/>
          <w:sz w:val="21"/>
        </w:rPr>
        <w:t>每</w:t>
      </w:r>
      <w:r>
        <w:rPr>
          <w:rFonts w:hint="default" w:ascii="楷体" w:hAnsi="楷体" w:eastAsia="楷体" w:cs="楷体"/>
          <w:spacing w:val="-1"/>
          <w:sz w:val="21"/>
        </w:rPr>
        <w:t>段</w:t>
      </w:r>
      <w:r>
        <w:rPr>
          <w:rFonts w:hint="default" w:ascii="楷体" w:hAnsi="楷体" w:eastAsia="楷体" w:cs="楷体"/>
          <w:spacing w:val="-3"/>
          <w:sz w:val="21"/>
        </w:rPr>
        <w:t>对</w:t>
      </w:r>
      <w:r>
        <w:rPr>
          <w:rFonts w:hint="default" w:ascii="楷体" w:hAnsi="楷体" w:eastAsia="楷体" w:cs="楷体"/>
          <w:spacing w:val="-1"/>
          <w:sz w:val="21"/>
        </w:rPr>
        <w:t>话</w:t>
      </w:r>
      <w:r>
        <w:rPr>
          <w:rFonts w:hint="default" w:ascii="楷体" w:hAnsi="楷体" w:eastAsia="楷体" w:cs="楷体"/>
          <w:sz w:val="21"/>
        </w:rPr>
        <w:t>后</w:t>
      </w:r>
      <w:r>
        <w:rPr>
          <w:rFonts w:hint="default" w:ascii="楷体" w:hAnsi="楷体" w:eastAsia="楷体" w:cs="楷体"/>
          <w:spacing w:val="-4"/>
          <w:sz w:val="21"/>
        </w:rPr>
        <w:t>，</w:t>
      </w:r>
      <w:r>
        <w:rPr>
          <w:rFonts w:hint="default" w:ascii="楷体" w:hAnsi="楷体" w:eastAsia="楷体" w:cs="楷体"/>
          <w:spacing w:val="-2"/>
          <w:sz w:val="21"/>
        </w:rPr>
        <w:t>你</w:t>
      </w:r>
      <w:r>
        <w:rPr>
          <w:rFonts w:hint="default" w:ascii="楷体" w:hAnsi="楷体" w:eastAsia="楷体" w:cs="楷体"/>
          <w:sz w:val="21"/>
        </w:rPr>
        <w:t>都</w:t>
      </w:r>
      <w:r>
        <w:rPr>
          <w:rFonts w:hint="default" w:ascii="楷体" w:hAnsi="楷体" w:eastAsia="楷体" w:cs="楷体"/>
          <w:spacing w:val="25"/>
          <w:sz w:val="21"/>
        </w:rPr>
        <w:t>有</w:t>
      </w:r>
      <w:r>
        <w:rPr>
          <w:rFonts w:hint="default" w:ascii="楷体" w:hAnsi="楷体" w:eastAsia="楷体" w:cs="楷体"/>
          <w:sz w:val="21"/>
        </w:rPr>
        <w:t>1</w:t>
      </w:r>
      <w:r>
        <w:rPr>
          <w:rFonts w:hint="default" w:ascii="楷体" w:hAnsi="楷体" w:eastAsia="楷体" w:cs="楷体"/>
          <w:spacing w:val="53"/>
          <w:sz w:val="21"/>
        </w:rPr>
        <w:t>0</w:t>
      </w:r>
      <w:r>
        <w:rPr>
          <w:rFonts w:hint="default" w:ascii="楷体" w:hAnsi="楷体" w:eastAsia="楷体" w:cs="楷体"/>
          <w:spacing w:val="-2"/>
          <w:sz w:val="21"/>
        </w:rPr>
        <w:t>秒</w:t>
      </w:r>
      <w:r>
        <w:rPr>
          <w:rFonts w:hint="default" w:ascii="楷体" w:hAnsi="楷体" w:eastAsia="楷体" w:cs="楷体"/>
          <w:sz w:val="21"/>
        </w:rPr>
        <w:t>钟</w:t>
      </w:r>
      <w:r>
        <w:rPr>
          <w:rFonts w:hint="default" w:ascii="楷体" w:hAnsi="楷体" w:eastAsia="楷体" w:cs="楷体"/>
          <w:spacing w:val="-2"/>
          <w:sz w:val="21"/>
        </w:rPr>
        <w:t>的</w:t>
      </w:r>
      <w:r>
        <w:rPr>
          <w:rFonts w:hint="default" w:ascii="楷体" w:hAnsi="楷体" w:eastAsia="楷体" w:cs="楷体"/>
          <w:sz w:val="21"/>
        </w:rPr>
        <w:t>时</w:t>
      </w:r>
      <w:r>
        <w:rPr>
          <w:rFonts w:hint="default" w:ascii="楷体" w:hAnsi="楷体" w:eastAsia="楷体" w:cs="楷体"/>
          <w:spacing w:val="-2"/>
          <w:sz w:val="21"/>
        </w:rPr>
        <w:t>间</w:t>
      </w:r>
      <w:r>
        <w:rPr>
          <w:rFonts w:hint="default" w:ascii="楷体" w:hAnsi="楷体" w:eastAsia="楷体" w:cs="楷体"/>
          <w:sz w:val="21"/>
        </w:rPr>
        <w:t>来</w:t>
      </w:r>
      <w:r>
        <w:rPr>
          <w:rFonts w:hint="default" w:ascii="楷体" w:hAnsi="楷体" w:eastAsia="楷体" w:cs="楷体"/>
          <w:spacing w:val="-2"/>
          <w:sz w:val="21"/>
        </w:rPr>
        <w:t>回</w:t>
      </w:r>
      <w:r>
        <w:rPr>
          <w:rFonts w:hint="default" w:ascii="楷体" w:hAnsi="楷体" w:eastAsia="楷体" w:cs="楷体"/>
          <w:sz w:val="21"/>
        </w:rPr>
        <w:t>答</w:t>
      </w:r>
      <w:r>
        <w:rPr>
          <w:rFonts w:hint="default" w:ascii="楷体" w:hAnsi="楷体" w:eastAsia="楷体" w:cs="楷体"/>
          <w:spacing w:val="-2"/>
          <w:sz w:val="21"/>
        </w:rPr>
        <w:t>有</w:t>
      </w:r>
      <w:r>
        <w:rPr>
          <w:rFonts w:hint="default" w:ascii="楷体" w:hAnsi="楷体" w:eastAsia="楷体" w:cs="楷体"/>
          <w:sz w:val="21"/>
        </w:rPr>
        <w:t>关</w:t>
      </w:r>
      <w:r>
        <w:rPr>
          <w:rFonts w:hint="default" w:ascii="楷体" w:hAnsi="楷体" w:eastAsia="楷体" w:cs="楷体"/>
          <w:spacing w:val="-2"/>
          <w:sz w:val="21"/>
        </w:rPr>
        <w:t>小</w:t>
      </w:r>
      <w:r>
        <w:rPr>
          <w:rFonts w:hint="default" w:ascii="楷体" w:hAnsi="楷体" w:eastAsia="楷体" w:cs="楷体"/>
          <w:sz w:val="21"/>
        </w:rPr>
        <w:t>题</w:t>
      </w:r>
      <w:r>
        <w:rPr>
          <w:rFonts w:hint="default" w:ascii="楷体" w:hAnsi="楷体" w:eastAsia="楷体" w:cs="楷体"/>
          <w:spacing w:val="-2"/>
          <w:sz w:val="21"/>
        </w:rPr>
        <w:t>和</w:t>
      </w:r>
      <w:r>
        <w:rPr>
          <w:rFonts w:hint="default" w:ascii="楷体" w:hAnsi="楷体" w:eastAsia="楷体" w:cs="楷体"/>
          <w:sz w:val="21"/>
        </w:rPr>
        <w:t>阅</w:t>
      </w:r>
      <w:r>
        <w:rPr>
          <w:rFonts w:hint="default" w:ascii="楷体" w:hAnsi="楷体" w:eastAsia="楷体" w:cs="楷体"/>
          <w:spacing w:val="-2"/>
          <w:sz w:val="21"/>
        </w:rPr>
        <w:t>读</w:t>
      </w:r>
      <w:r>
        <w:rPr>
          <w:rFonts w:hint="default" w:ascii="楷体" w:hAnsi="楷体" w:eastAsia="楷体" w:cs="楷体"/>
          <w:sz w:val="21"/>
        </w:rPr>
        <w:t>下</w:t>
      </w:r>
      <w:r>
        <w:rPr>
          <w:rFonts w:hint="default" w:ascii="楷体" w:hAnsi="楷体" w:eastAsia="楷体" w:cs="楷体"/>
          <w:spacing w:val="-2"/>
          <w:sz w:val="21"/>
        </w:rPr>
        <w:t>一</w:t>
      </w:r>
      <w:r>
        <w:rPr>
          <w:rFonts w:hint="default" w:ascii="楷体" w:hAnsi="楷体" w:eastAsia="楷体" w:cs="楷体"/>
          <w:sz w:val="21"/>
        </w:rPr>
        <w:t>小题</w:t>
      </w:r>
      <w:r>
        <w:rPr>
          <w:rFonts w:hint="default" w:ascii="楷体" w:hAnsi="楷体" w:eastAsia="楷体" w:cs="楷体"/>
          <w:spacing w:val="-1"/>
          <w:sz w:val="21"/>
        </w:rPr>
        <w:t>。</w:t>
      </w:r>
      <w:r>
        <w:rPr>
          <w:rFonts w:hint="default" w:ascii="楷体" w:hAnsi="楷体" w:eastAsia="楷体" w:cs="楷体"/>
          <w:sz w:val="21"/>
        </w:rPr>
        <w:t xml:space="preserve"> 每段对话仅读一遍。</w:t>
      </w:r>
    </w:p>
    <w:p>
      <w:pPr>
        <w:autoSpaceDE w:val="0"/>
        <w:autoSpaceDN w:val="0"/>
        <w:snapToGrid w:val="0"/>
        <w:spacing w:before="140" w:after="0" w:line="263" w:lineRule="exact"/>
        <w:ind w:left="932" w:right="0" w:firstLine="0"/>
        <w:jc w:val="left"/>
        <w:textAlignment w:val="auto"/>
        <w:rPr>
          <w:rFonts w:hint="default" w:ascii="Times New Roman" w:hAnsi="Times New Roman" w:eastAsia="Times New Roman" w:cs="Times New Roman"/>
          <w:sz w:val="21"/>
        </w:rPr>
      </w:pPr>
      <w:r>
        <w:rPr>
          <w:rFonts w:hint="default" w:ascii="宋体" w:hAnsi="宋体" w:eastAsia="宋体" w:cs="宋体"/>
          <w:sz w:val="21"/>
        </w:rPr>
        <w:t>例：</w:t>
      </w:r>
      <w:r>
        <w:rPr>
          <w:rFonts w:hint="default" w:ascii="Times New Roman" w:hAnsi="Times New Roman" w:eastAsia="Times New Roman" w:cs="Times New Roman"/>
          <w:sz w:val="21"/>
        </w:rPr>
        <w:t>How much is the shirt?</w:t>
      </w:r>
    </w:p>
    <w:p>
      <w:pPr>
        <w:autoSpaceDE w:val="0"/>
        <w:autoSpaceDN w:val="0"/>
        <w:snapToGrid w:val="0"/>
        <w:spacing w:before="54"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£19.15.</w:t>
      </w:r>
      <w:r>
        <w:rPr>
          <w:rFonts w:hint="default" w:ascii="Times New Roman" w:hAnsi="Times New Roman" w:eastAsia="Times New Roman" w:cs="Times New Roman"/>
          <w:spacing w:val="2002"/>
          <w:sz w:val="21"/>
        </w:rPr>
        <w:t xml:space="preserve"> </w:t>
      </w:r>
      <w:r>
        <w:rPr>
          <w:rFonts w:hint="default" w:ascii="Times New Roman" w:hAnsi="Times New Roman" w:eastAsia="Times New Roman" w:cs="Times New Roman"/>
          <w:sz w:val="21"/>
        </w:rPr>
        <w:t>B. £9.18.</w:t>
      </w:r>
      <w:r>
        <w:rPr>
          <w:rFonts w:hint="default" w:ascii="Times New Roman" w:hAnsi="Times New Roman" w:eastAsia="Times New Roman" w:cs="Times New Roman"/>
          <w:spacing w:val="2117"/>
          <w:sz w:val="21"/>
        </w:rPr>
        <w:t xml:space="preserve"> </w:t>
      </w:r>
      <w:r>
        <w:rPr>
          <w:rFonts w:hint="default" w:ascii="Times New Roman" w:hAnsi="Times New Roman" w:eastAsia="Times New Roman" w:cs="Times New Roman"/>
          <w:sz w:val="21"/>
        </w:rPr>
        <w:t>C. £9.15.</w:t>
      </w:r>
    </w:p>
    <w:p>
      <w:pPr>
        <w:numPr>
          <w:ilvl w:val="0"/>
          <w:numId w:val="1"/>
        </w:numPr>
        <w:autoSpaceDE w:val="0"/>
        <w:autoSpaceDN w:val="0"/>
        <w:snapToGrid w:val="0"/>
        <w:spacing w:before="219" w:after="0" w:line="240" w:lineRule="auto"/>
        <w:ind w:left="1352"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Where does the man plan to put the painting?</w:t>
      </w:r>
    </w:p>
    <w:p>
      <w:pPr>
        <w:autoSpaceDE w:val="0"/>
        <w:autoSpaceDN w:val="0"/>
        <w:snapToGrid w:val="0"/>
        <w:spacing w:before="59"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In the kitchen.</w:t>
      </w:r>
      <w:r>
        <w:rPr>
          <w:rFonts w:hint="default" w:ascii="Times New Roman" w:hAnsi="Times New Roman" w:eastAsia="Times New Roman" w:cs="Times New Roman"/>
          <w:spacing w:val="1424"/>
          <w:sz w:val="21"/>
        </w:rPr>
        <w:t xml:space="preserve"> </w:t>
      </w:r>
      <w:r>
        <w:rPr>
          <w:rFonts w:hint="default" w:ascii="Times New Roman" w:hAnsi="Times New Roman" w:eastAsia="Times New Roman" w:cs="Times New Roman"/>
          <w:sz w:val="21"/>
        </w:rPr>
        <w:t>B. In the living room.</w:t>
      </w:r>
      <w:r>
        <w:rPr>
          <w:rFonts w:hint="default" w:ascii="Times New Roman" w:hAnsi="Times New Roman" w:eastAsia="Times New Roman" w:cs="Times New Roman"/>
          <w:spacing w:val="1069"/>
          <w:sz w:val="21"/>
        </w:rPr>
        <w:t xml:space="preserve"> </w:t>
      </w:r>
      <w:r>
        <w:rPr>
          <w:rFonts w:hint="default" w:ascii="Times New Roman" w:hAnsi="Times New Roman" w:eastAsia="Times New Roman" w:cs="Times New Roman"/>
          <w:sz w:val="21"/>
        </w:rPr>
        <w:t>C. In the front hallway.</w:t>
      </w:r>
    </w:p>
    <w:p>
      <w:pPr>
        <w:numPr>
          <w:ilvl w:val="0"/>
          <w:numId w:val="1"/>
        </w:numPr>
        <w:autoSpaceDE w:val="0"/>
        <w:autoSpaceDN w:val="0"/>
        <w:snapToGrid w:val="0"/>
        <w:spacing w:before="61" w:after="0" w:line="240" w:lineRule="auto"/>
        <w:ind w:left="1352"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did the woman do yesterday?</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She had a meeting.</w:t>
      </w:r>
      <w:r>
        <w:rPr>
          <w:rFonts w:hint="default" w:ascii="Times New Roman" w:hAnsi="Times New Roman" w:eastAsia="Times New Roman" w:cs="Times New Roman"/>
          <w:spacing w:val="1035"/>
          <w:sz w:val="21"/>
        </w:rPr>
        <w:t xml:space="preserve"> </w:t>
      </w:r>
      <w:r>
        <w:rPr>
          <w:rFonts w:hint="default" w:ascii="Times New Roman" w:hAnsi="Times New Roman" w:eastAsia="Times New Roman" w:cs="Times New Roman"/>
          <w:sz w:val="21"/>
        </w:rPr>
        <w:t>B. She typed an e-mail.</w:t>
      </w:r>
      <w:r>
        <w:rPr>
          <w:rFonts w:hint="default" w:ascii="Times New Roman" w:hAnsi="Times New Roman" w:eastAsia="Times New Roman" w:cs="Times New Roman"/>
          <w:spacing w:val="917"/>
          <w:sz w:val="21"/>
        </w:rPr>
        <w:t xml:space="preserve"> </w:t>
      </w:r>
      <w:r>
        <w:rPr>
          <w:rFonts w:hint="default" w:ascii="Times New Roman" w:hAnsi="Times New Roman" w:eastAsia="Times New Roman" w:cs="Times New Roman"/>
          <w:sz w:val="21"/>
        </w:rPr>
        <w:t>C. She finished her daily report.</w:t>
      </w:r>
    </w:p>
    <w:p>
      <w:pPr>
        <w:numPr>
          <w:ilvl w:val="0"/>
          <w:numId w:val="1"/>
        </w:numPr>
        <w:autoSpaceDE w:val="0"/>
        <w:autoSpaceDN w:val="0"/>
        <w:snapToGrid w:val="0"/>
        <w:spacing w:before="61" w:after="0" w:line="240" w:lineRule="auto"/>
        <w:ind w:left="1352"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will the woman do first?</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Finish her homework.</w:t>
      </w:r>
      <w:r>
        <w:rPr>
          <w:rFonts w:hint="default" w:ascii="Times New Roman" w:hAnsi="Times New Roman" w:eastAsia="Times New Roman" w:cs="Times New Roman"/>
          <w:spacing w:val="783"/>
          <w:sz w:val="21"/>
        </w:rPr>
        <w:t xml:space="preserve"> </w:t>
      </w:r>
      <w:r>
        <w:rPr>
          <w:rFonts w:hint="default" w:ascii="Times New Roman" w:hAnsi="Times New Roman" w:eastAsia="Times New Roman" w:cs="Times New Roman"/>
          <w:sz w:val="21"/>
        </w:rPr>
        <w:t>B. Design a water system.</w:t>
      </w:r>
      <w:r>
        <w:rPr>
          <w:rFonts w:hint="default" w:ascii="Times New Roman" w:hAnsi="Times New Roman" w:eastAsia="Times New Roman" w:cs="Times New Roman"/>
          <w:spacing w:val="697"/>
          <w:sz w:val="21"/>
        </w:rPr>
        <w:t xml:space="preserve"> </w:t>
      </w:r>
      <w:r>
        <w:rPr>
          <w:rFonts w:hint="default" w:ascii="Times New Roman" w:hAnsi="Times New Roman" w:eastAsia="Times New Roman" w:cs="Times New Roman"/>
          <w:sz w:val="21"/>
        </w:rPr>
        <w:t>C. Go over the instructions.</w:t>
      </w:r>
    </w:p>
    <w:p>
      <w:pPr>
        <w:numPr>
          <w:ilvl w:val="0"/>
          <w:numId w:val="1"/>
        </w:numPr>
        <w:autoSpaceDE w:val="0"/>
        <w:autoSpaceDN w:val="0"/>
        <w:snapToGrid w:val="0"/>
        <w:spacing w:before="61" w:after="0" w:line="240" w:lineRule="auto"/>
        <w:ind w:left="1352"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Why does the man make the phone call?</w:t>
      </w:r>
    </w:p>
    <w:p>
      <w:pPr>
        <w:autoSpaceDE w:val="0"/>
        <w:autoSpaceDN w:val="0"/>
        <w:snapToGrid w:val="0"/>
        <w:spacing w:before="59"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To cancel an appointment.</w:t>
      </w:r>
      <w:r>
        <w:rPr>
          <w:rFonts w:hint="default" w:ascii="Times New Roman" w:hAnsi="Times New Roman" w:eastAsia="Times New Roman" w:cs="Times New Roman"/>
          <w:spacing w:val="406"/>
          <w:sz w:val="21"/>
        </w:rPr>
        <w:t xml:space="preserve"> </w:t>
      </w:r>
      <w:r>
        <w:rPr>
          <w:rFonts w:hint="default" w:ascii="Times New Roman" w:hAnsi="Times New Roman" w:eastAsia="Times New Roman" w:cs="Times New Roman"/>
          <w:sz w:val="21"/>
        </w:rPr>
        <w:t>B. To offer some information.</w:t>
      </w:r>
      <w:r>
        <w:rPr>
          <w:rFonts w:hint="default" w:ascii="Times New Roman" w:hAnsi="Times New Roman" w:eastAsia="Times New Roman" w:cs="Times New Roman"/>
          <w:spacing w:val="356"/>
          <w:sz w:val="21"/>
        </w:rPr>
        <w:t xml:space="preserve"> </w:t>
      </w:r>
      <w:r>
        <w:rPr>
          <w:rFonts w:hint="default" w:ascii="Times New Roman" w:hAnsi="Times New Roman" w:eastAsia="Times New Roman" w:cs="Times New Roman"/>
          <w:sz w:val="21"/>
        </w:rPr>
        <w:t>C. To organize a business trip.</w:t>
      </w:r>
    </w:p>
    <w:p>
      <w:pPr>
        <w:numPr>
          <w:ilvl w:val="0"/>
          <w:numId w:val="1"/>
        </w:numPr>
        <w:autoSpaceDE w:val="0"/>
        <w:autoSpaceDN w:val="0"/>
        <w:snapToGrid w:val="0"/>
        <w:spacing w:before="61" w:after="0" w:line="240" w:lineRule="auto"/>
        <w:ind w:left="1352"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is the possible relationship between the speakers?</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Doctor and patient.</w:t>
      </w:r>
      <w:r>
        <w:rPr>
          <w:rFonts w:hint="default" w:ascii="Times New Roman" w:hAnsi="Times New Roman" w:eastAsia="Times New Roman" w:cs="Times New Roman"/>
          <w:spacing w:val="1016"/>
          <w:sz w:val="21"/>
        </w:rPr>
        <w:t xml:space="preserve"> </w:t>
      </w:r>
      <w:r>
        <w:rPr>
          <w:rFonts w:hint="default" w:ascii="Times New Roman" w:hAnsi="Times New Roman" w:eastAsia="Times New Roman" w:cs="Times New Roman"/>
          <w:sz w:val="21"/>
        </w:rPr>
        <w:t>B. Journalist and player.</w:t>
      </w:r>
      <w:r>
        <w:rPr>
          <w:rFonts w:hint="default" w:ascii="Times New Roman" w:hAnsi="Times New Roman" w:eastAsia="Times New Roman" w:cs="Times New Roman"/>
          <w:spacing w:val="843"/>
          <w:sz w:val="21"/>
        </w:rPr>
        <w:t xml:space="preserve"> </w:t>
      </w:r>
      <w:r>
        <w:rPr>
          <w:rFonts w:hint="default" w:ascii="Times New Roman" w:hAnsi="Times New Roman" w:eastAsia="Times New Roman" w:cs="Times New Roman"/>
          <w:sz w:val="21"/>
        </w:rPr>
        <w:t>C. Employer and employee.</w:t>
      </w:r>
    </w:p>
    <w:p>
      <w:pPr>
        <w:autoSpaceDE w:val="0"/>
        <w:autoSpaceDN w:val="0"/>
        <w:snapToGrid w:val="0"/>
        <w:spacing w:before="205" w:after="0" w:line="263" w:lineRule="exact"/>
        <w:ind w:left="932" w:right="0" w:firstLine="0"/>
        <w:jc w:val="left"/>
        <w:textAlignment w:val="auto"/>
        <w:rPr>
          <w:rFonts w:hint="default" w:ascii="宋体" w:hAnsi="宋体" w:eastAsia="宋体" w:cs="宋体"/>
          <w:sz w:val="21"/>
        </w:rPr>
      </w:pPr>
      <w:r>
        <w:rPr>
          <w:rFonts w:hint="default" w:ascii="宋体" w:hAnsi="宋体" w:eastAsia="宋体" w:cs="宋体"/>
          <w:sz w:val="21"/>
        </w:rPr>
        <w:t>第二节 （</w:t>
      </w:r>
      <w:r>
        <w:rPr>
          <w:rFonts w:hint="default" w:ascii="宋体" w:hAnsi="宋体" w:eastAsia="宋体" w:cs="宋体"/>
          <w:spacing w:val="26"/>
          <w:sz w:val="21"/>
        </w:rPr>
        <w:t>共</w:t>
      </w:r>
      <w:r>
        <w:rPr>
          <w:rFonts w:hint="default" w:ascii="Times New Roman" w:hAnsi="Times New Roman" w:eastAsia="Times New Roman" w:cs="Times New Roman"/>
          <w:sz w:val="21"/>
        </w:rPr>
        <w:t>1</w:t>
      </w:r>
      <w:r>
        <w:rPr>
          <w:rFonts w:hint="default" w:ascii="Times New Roman" w:hAnsi="Times New Roman" w:eastAsia="Times New Roman" w:cs="Times New Roman"/>
          <w:spacing w:val="51"/>
          <w:sz w:val="21"/>
        </w:rPr>
        <w:t>5</w:t>
      </w:r>
      <w:r>
        <w:rPr>
          <w:rFonts w:hint="default" w:ascii="宋体" w:hAnsi="宋体" w:eastAsia="宋体" w:cs="宋体"/>
          <w:sz w:val="21"/>
        </w:rPr>
        <w:t>小题；每小</w:t>
      </w:r>
      <w:r>
        <w:rPr>
          <w:rFonts w:hint="default" w:ascii="宋体" w:hAnsi="宋体" w:eastAsia="宋体" w:cs="宋体"/>
          <w:spacing w:val="26"/>
          <w:sz w:val="21"/>
        </w:rPr>
        <w:t>题</w:t>
      </w:r>
      <w:r>
        <w:rPr>
          <w:rFonts w:hint="default" w:ascii="Times New Roman" w:hAnsi="Times New Roman" w:eastAsia="Times New Roman" w:cs="Times New Roman"/>
          <w:sz w:val="21"/>
        </w:rPr>
        <w:t>1.</w:t>
      </w:r>
      <w:r>
        <w:rPr>
          <w:rFonts w:hint="default" w:ascii="Times New Roman" w:hAnsi="Times New Roman" w:eastAsia="Times New Roman" w:cs="Times New Roman"/>
          <w:spacing w:val="51"/>
          <w:sz w:val="21"/>
        </w:rPr>
        <w:t>5</w:t>
      </w:r>
      <w:r>
        <w:rPr>
          <w:rFonts w:hint="default" w:ascii="宋体" w:hAnsi="宋体" w:eastAsia="宋体" w:cs="宋体"/>
          <w:sz w:val="21"/>
        </w:rPr>
        <w:t>分，满</w:t>
      </w:r>
      <w:r>
        <w:rPr>
          <w:rFonts w:hint="default" w:ascii="宋体" w:hAnsi="宋体" w:eastAsia="宋体" w:cs="宋体"/>
          <w:spacing w:val="27"/>
          <w:sz w:val="21"/>
        </w:rPr>
        <w:t>分</w:t>
      </w:r>
      <w:r>
        <w:rPr>
          <w:rFonts w:hint="default" w:ascii="Times New Roman" w:hAnsi="Times New Roman" w:eastAsia="Times New Roman" w:cs="Times New Roman"/>
          <w:sz w:val="21"/>
        </w:rPr>
        <w:t>22.</w:t>
      </w:r>
      <w:r>
        <w:rPr>
          <w:rFonts w:hint="default" w:ascii="Times New Roman" w:hAnsi="Times New Roman" w:eastAsia="Times New Roman" w:cs="Times New Roman"/>
          <w:spacing w:val="51"/>
          <w:sz w:val="21"/>
        </w:rPr>
        <w:t>5</w:t>
      </w:r>
      <w:r>
        <w:rPr>
          <w:rFonts w:hint="default" w:ascii="宋体" w:hAnsi="宋体" w:eastAsia="宋体" w:cs="宋体"/>
          <w:sz w:val="21"/>
        </w:rPr>
        <w:t>分）</w:t>
      </w:r>
    </w:p>
    <w:p>
      <w:pPr>
        <w:autoSpaceDE w:val="0"/>
        <w:autoSpaceDN w:val="0"/>
        <w:snapToGrid w:val="0"/>
        <w:spacing w:before="40" w:after="0" w:line="263" w:lineRule="exact"/>
        <w:ind w:left="1352" w:right="0" w:firstLine="0"/>
        <w:jc w:val="left"/>
        <w:textAlignment w:val="auto"/>
        <w:rPr>
          <w:rFonts w:hint="default" w:ascii="楷体" w:hAnsi="楷体" w:eastAsia="楷体" w:cs="楷体"/>
          <w:sz w:val="21"/>
        </w:rPr>
      </w:pPr>
      <w:r>
        <w:rPr>
          <w:rFonts w:hint="default" w:ascii="楷体" w:hAnsi="楷体" w:eastAsia="楷体" w:cs="楷体"/>
          <w:spacing w:val="-1"/>
          <w:sz w:val="21"/>
        </w:rPr>
        <w:t>听</w:t>
      </w:r>
      <w:r>
        <w:rPr>
          <w:rFonts w:hint="default" w:ascii="楷体" w:hAnsi="楷体" w:eastAsia="楷体" w:cs="楷体"/>
          <w:sz w:val="21"/>
        </w:rPr>
        <w:t>下</w:t>
      </w:r>
      <w:r>
        <w:rPr>
          <w:rFonts w:hint="default" w:ascii="楷体" w:hAnsi="楷体" w:eastAsia="楷体" w:cs="楷体"/>
          <w:spacing w:val="26"/>
          <w:sz w:val="21"/>
        </w:rPr>
        <w:t>面</w:t>
      </w:r>
      <w:r>
        <w:rPr>
          <w:rFonts w:hint="default" w:ascii="楷体" w:hAnsi="楷体" w:eastAsia="楷体" w:cs="楷体"/>
          <w:spacing w:val="53"/>
          <w:sz w:val="21"/>
        </w:rPr>
        <w:t>5</w:t>
      </w:r>
      <w:r>
        <w:rPr>
          <w:rFonts w:hint="default" w:ascii="楷体" w:hAnsi="楷体" w:eastAsia="楷体" w:cs="楷体"/>
          <w:sz w:val="21"/>
        </w:rPr>
        <w:t>段对话或独白</w:t>
      </w:r>
      <w:r>
        <w:rPr>
          <w:rFonts w:hint="default" w:ascii="楷体" w:hAnsi="楷体" w:eastAsia="楷体" w:cs="楷体"/>
          <w:spacing w:val="-2"/>
          <w:sz w:val="21"/>
        </w:rPr>
        <w:t>。</w:t>
      </w:r>
      <w:r>
        <w:rPr>
          <w:rFonts w:hint="default" w:ascii="楷体" w:hAnsi="楷体" w:eastAsia="楷体" w:cs="楷体"/>
          <w:sz w:val="21"/>
        </w:rPr>
        <w:t>每段对话或独白后有几个小题</w:t>
      </w:r>
      <w:r>
        <w:rPr>
          <w:rFonts w:hint="default" w:ascii="楷体" w:hAnsi="楷体" w:eastAsia="楷体" w:cs="楷体"/>
          <w:spacing w:val="-2"/>
          <w:sz w:val="21"/>
        </w:rPr>
        <w:t>，</w:t>
      </w:r>
      <w:r>
        <w:rPr>
          <w:rFonts w:hint="default" w:ascii="楷体" w:hAnsi="楷体" w:eastAsia="楷体" w:cs="楷体"/>
          <w:sz w:val="21"/>
        </w:rPr>
        <w:t>从题中所给</w:t>
      </w:r>
      <w:r>
        <w:rPr>
          <w:rFonts w:hint="default" w:ascii="楷体" w:hAnsi="楷体" w:eastAsia="楷体" w:cs="楷体"/>
          <w:spacing w:val="27"/>
          <w:sz w:val="21"/>
        </w:rPr>
        <w:t>的</w:t>
      </w:r>
      <w:r>
        <w:rPr>
          <w:rFonts w:hint="default" w:ascii="楷体" w:hAnsi="楷体" w:eastAsia="楷体" w:cs="楷体"/>
          <w:spacing w:val="1"/>
          <w:sz w:val="21"/>
        </w:rPr>
        <w:t>A</w:t>
      </w:r>
      <w:r>
        <w:rPr>
          <w:rFonts w:hint="default" w:ascii="楷体" w:hAnsi="楷体" w:eastAsia="楷体" w:cs="楷体"/>
          <w:spacing w:val="-2"/>
          <w:sz w:val="21"/>
        </w:rPr>
        <w:t>、</w:t>
      </w:r>
      <w:r>
        <w:rPr>
          <w:rFonts w:hint="default" w:ascii="楷体" w:hAnsi="楷体" w:eastAsia="楷体" w:cs="楷体"/>
          <w:spacing w:val="1"/>
          <w:sz w:val="21"/>
        </w:rPr>
        <w:t>B</w:t>
      </w:r>
      <w:r>
        <w:rPr>
          <w:rFonts w:hint="default" w:ascii="楷体" w:hAnsi="楷体" w:eastAsia="楷体" w:cs="楷体"/>
          <w:spacing w:val="-2"/>
          <w:sz w:val="21"/>
        </w:rPr>
        <w:t>、</w:t>
      </w:r>
      <w:r>
        <w:rPr>
          <w:rFonts w:hint="default" w:ascii="楷体" w:hAnsi="楷体" w:eastAsia="楷体" w:cs="楷体"/>
          <w:spacing w:val="53"/>
          <w:sz w:val="21"/>
        </w:rPr>
        <w:t>C</w:t>
      </w:r>
      <w:r>
        <w:rPr>
          <w:rFonts w:hint="default" w:ascii="楷体" w:hAnsi="楷体" w:eastAsia="楷体" w:cs="楷体"/>
          <w:sz w:val="21"/>
        </w:rPr>
        <w:t>三个选项中选</w:t>
      </w:r>
    </w:p>
    <w:p>
      <w:pPr>
        <w:autoSpaceDE w:val="0"/>
        <w:autoSpaceDN w:val="0"/>
        <w:snapToGrid w:val="0"/>
        <w:spacing w:before="8" w:after="0" w:line="302" w:lineRule="exact"/>
        <w:ind w:left="932" w:right="108" w:firstLine="0"/>
        <w:jc w:val="both"/>
        <w:textAlignment w:val="auto"/>
        <w:rPr>
          <w:rFonts w:hint="default" w:ascii="楷体" w:hAnsi="楷体" w:eastAsia="楷体" w:cs="楷体"/>
          <w:sz w:val="21"/>
        </w:rPr>
      </w:pPr>
      <w:r>
        <w:rPr>
          <w:rFonts w:hint="default" w:ascii="楷体" w:hAnsi="楷体" w:eastAsia="楷体" w:cs="楷体"/>
          <w:spacing w:val="-3"/>
          <w:sz w:val="21"/>
        </w:rPr>
        <w:t>出</w:t>
      </w:r>
      <w:r>
        <w:rPr>
          <w:rFonts w:hint="default" w:ascii="楷体" w:hAnsi="楷体" w:eastAsia="楷体" w:cs="楷体"/>
          <w:spacing w:val="-2"/>
          <w:sz w:val="21"/>
        </w:rPr>
        <w:t>最佳选项。听每段对话或独白前</w:t>
      </w:r>
      <w:r>
        <w:rPr>
          <w:rFonts w:hint="default" w:ascii="楷体" w:hAnsi="楷体" w:eastAsia="楷体" w:cs="楷体"/>
          <w:spacing w:val="-3"/>
          <w:sz w:val="21"/>
        </w:rPr>
        <w:t>，</w:t>
      </w:r>
      <w:r>
        <w:rPr>
          <w:rFonts w:hint="default" w:ascii="楷体" w:hAnsi="楷体" w:eastAsia="楷体" w:cs="楷体"/>
          <w:spacing w:val="-1"/>
          <w:sz w:val="21"/>
        </w:rPr>
        <w:t>你将有时间阅读各个小题</w:t>
      </w:r>
      <w:r>
        <w:rPr>
          <w:rFonts w:hint="default" w:ascii="楷体" w:hAnsi="楷体" w:eastAsia="楷体" w:cs="楷体"/>
          <w:spacing w:val="-3"/>
          <w:sz w:val="21"/>
        </w:rPr>
        <w:t>，</w:t>
      </w:r>
      <w:r>
        <w:rPr>
          <w:rFonts w:hint="default" w:ascii="楷体" w:hAnsi="楷体" w:eastAsia="楷体" w:cs="楷体"/>
          <w:spacing w:val="-1"/>
          <w:sz w:val="21"/>
        </w:rPr>
        <w:t>每小</w:t>
      </w:r>
      <w:r>
        <w:rPr>
          <w:rFonts w:hint="default" w:ascii="楷体" w:hAnsi="楷体" w:eastAsia="楷体" w:cs="楷体"/>
          <w:spacing w:val="26"/>
          <w:sz w:val="21"/>
        </w:rPr>
        <w:t>题</w:t>
      </w:r>
      <w:r>
        <w:rPr>
          <w:rFonts w:hint="default" w:ascii="楷体" w:hAnsi="楷体" w:eastAsia="楷体" w:cs="楷体"/>
          <w:spacing w:val="50"/>
          <w:sz w:val="21"/>
        </w:rPr>
        <w:t>5</w:t>
      </w:r>
      <w:r>
        <w:rPr>
          <w:rFonts w:hint="default" w:ascii="楷体" w:hAnsi="楷体" w:eastAsia="楷体" w:cs="楷体"/>
          <w:spacing w:val="-1"/>
          <w:sz w:val="21"/>
        </w:rPr>
        <w:t>秒钟；听完后</w:t>
      </w:r>
      <w:r>
        <w:rPr>
          <w:rFonts w:hint="default" w:ascii="楷体" w:hAnsi="楷体" w:eastAsia="楷体" w:cs="楷体"/>
          <w:spacing w:val="-3"/>
          <w:sz w:val="21"/>
        </w:rPr>
        <w:t>，</w:t>
      </w:r>
      <w:r>
        <w:rPr>
          <w:rFonts w:hint="default" w:ascii="楷体" w:hAnsi="楷体" w:eastAsia="楷体" w:cs="楷体"/>
          <w:spacing w:val="-1"/>
          <w:sz w:val="21"/>
        </w:rPr>
        <w:t>各小题将</w:t>
      </w:r>
      <w:r>
        <w:rPr>
          <w:rFonts w:hint="default" w:ascii="楷体" w:hAnsi="楷体" w:eastAsia="楷体" w:cs="楷体"/>
          <w:sz w:val="21"/>
        </w:rPr>
        <w:t xml:space="preserve"> 给</w:t>
      </w:r>
      <w:r>
        <w:rPr>
          <w:rFonts w:hint="default" w:ascii="楷体" w:hAnsi="楷体" w:eastAsia="楷体" w:cs="楷体"/>
          <w:spacing w:val="27"/>
          <w:sz w:val="21"/>
        </w:rPr>
        <w:t>出</w:t>
      </w:r>
      <w:r>
        <w:rPr>
          <w:rFonts w:hint="default" w:ascii="楷体" w:hAnsi="楷体" w:eastAsia="楷体" w:cs="楷体"/>
          <w:spacing w:val="51"/>
          <w:sz w:val="21"/>
        </w:rPr>
        <w:t>5</w:t>
      </w:r>
      <w:r>
        <w:rPr>
          <w:rFonts w:hint="default" w:ascii="楷体" w:hAnsi="楷体" w:eastAsia="楷体" w:cs="楷体"/>
          <w:sz w:val="21"/>
        </w:rPr>
        <w:t>秒钟的作答时间。每段对话或独白读两遍。</w:t>
      </w:r>
    </w:p>
    <w:p>
      <w:pPr>
        <w:autoSpaceDE w:val="0"/>
        <w:autoSpaceDN w:val="0"/>
        <w:snapToGrid w:val="0"/>
        <w:spacing w:before="111" w:after="0" w:line="263" w:lineRule="exact"/>
        <w:ind w:left="1352" w:right="0" w:firstLine="0"/>
        <w:jc w:val="left"/>
        <w:textAlignment w:val="auto"/>
        <w:rPr>
          <w:rFonts w:hint="default" w:ascii="楷体" w:hAnsi="楷体" w:eastAsia="楷体" w:cs="楷体"/>
          <w:sz w:val="21"/>
        </w:rPr>
      </w:pPr>
      <w:r>
        <w:rPr>
          <w:rFonts w:hint="default" w:ascii="楷体" w:hAnsi="楷体" w:eastAsia="楷体" w:cs="楷体"/>
          <w:sz w:val="21"/>
        </w:rPr>
        <w:t>听</w:t>
      </w:r>
      <w:r>
        <w:rPr>
          <w:rFonts w:hint="default" w:ascii="楷体" w:hAnsi="楷体" w:eastAsia="楷体" w:cs="楷体"/>
          <w:spacing w:val="27"/>
          <w:sz w:val="21"/>
        </w:rPr>
        <w:t>第</w:t>
      </w:r>
      <w:r>
        <w:rPr>
          <w:rFonts w:hint="default" w:ascii="楷体" w:hAnsi="楷体" w:eastAsia="楷体" w:cs="楷体"/>
          <w:spacing w:val="51"/>
          <w:sz w:val="21"/>
        </w:rPr>
        <w:t>6</w:t>
      </w:r>
      <w:r>
        <w:rPr>
          <w:rFonts w:hint="default" w:ascii="楷体" w:hAnsi="楷体" w:eastAsia="楷体" w:cs="楷体"/>
          <w:sz w:val="21"/>
        </w:rPr>
        <w:t>段材料，回答</w:t>
      </w:r>
      <w:r>
        <w:rPr>
          <w:rFonts w:hint="default" w:ascii="楷体" w:hAnsi="楷体" w:eastAsia="楷体" w:cs="楷体"/>
          <w:spacing w:val="27"/>
          <w:sz w:val="21"/>
        </w:rPr>
        <w:t>第</w:t>
      </w:r>
      <w:r>
        <w:rPr>
          <w:rFonts w:hint="default" w:ascii="楷体" w:hAnsi="楷体" w:eastAsia="楷体" w:cs="楷体"/>
          <w:sz w:val="21"/>
        </w:rPr>
        <w:t>6、</w:t>
      </w:r>
      <w:r>
        <w:rPr>
          <w:rFonts w:hint="default" w:ascii="楷体" w:hAnsi="楷体" w:eastAsia="楷体" w:cs="楷体"/>
          <w:spacing w:val="53"/>
          <w:sz w:val="21"/>
        </w:rPr>
        <w:t>7</w:t>
      </w:r>
      <w:r>
        <w:rPr>
          <w:rFonts w:hint="default" w:ascii="楷体" w:hAnsi="楷体" w:eastAsia="楷体" w:cs="楷体"/>
          <w:sz w:val="21"/>
        </w:rPr>
        <w:t>题。</w:t>
      </w:r>
    </w:p>
    <w:p>
      <w:pPr>
        <w:numPr>
          <w:ilvl w:val="0"/>
          <w:numId w:val="1"/>
        </w:numPr>
        <w:tabs>
          <w:tab w:val="left" w:pos="420"/>
        </w:tabs>
        <w:autoSpaceDE w:val="0"/>
        <w:autoSpaceDN w:val="0"/>
        <w:snapToGrid w:val="0"/>
        <w:spacing w:before="624"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楷体" w:hAnsi="楷体" w:eastAsia="楷体" w:cs="楷体"/>
          <w:sz w:val="21"/>
        </w:rPr>
        <w:br w:type="column"/>
      </w:r>
      <w:r>
        <w:rPr>
          <w:rFonts w:hint="default" w:ascii="Times New Roman" w:hAnsi="Times New Roman" w:eastAsia="Times New Roman" w:cs="Times New Roman"/>
          <w:sz w:val="21"/>
        </w:rPr>
        <w:t>When will the woman take her flight?</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At 9:25.</w:t>
      </w:r>
      <w:r>
        <w:rPr>
          <w:rFonts w:hint="default" w:ascii="Times New Roman" w:hAnsi="Times New Roman" w:eastAsia="Times New Roman" w:cs="Times New Roman"/>
          <w:spacing w:val="1940"/>
          <w:sz w:val="21"/>
        </w:rPr>
        <w:t xml:space="preserve"> </w:t>
      </w:r>
      <w:r>
        <w:rPr>
          <w:rFonts w:hint="default" w:ascii="Times New Roman" w:hAnsi="Times New Roman" w:eastAsia="Times New Roman" w:cs="Times New Roman"/>
          <w:sz w:val="21"/>
        </w:rPr>
        <w:t>B. At 12:45.</w:t>
      </w:r>
      <w:r>
        <w:rPr>
          <w:rFonts w:hint="default" w:ascii="Times New Roman" w:hAnsi="Times New Roman" w:eastAsia="Times New Roman" w:cs="Times New Roman"/>
          <w:spacing w:val="1849"/>
          <w:sz w:val="21"/>
        </w:rPr>
        <w:t xml:space="preserve"> </w:t>
      </w:r>
      <w:r>
        <w:rPr>
          <w:rFonts w:hint="default" w:ascii="Times New Roman" w:hAnsi="Times New Roman" w:eastAsia="Times New Roman" w:cs="Times New Roman"/>
          <w:sz w:val="21"/>
        </w:rPr>
        <w:t>C. At 21:00.</w:t>
      </w:r>
    </w:p>
    <w:p>
      <w:pPr>
        <w:numPr>
          <w:ilvl w:val="0"/>
          <w:numId w:val="1"/>
        </w:numPr>
        <w:tabs>
          <w:tab w:val="left" w:pos="420"/>
        </w:tabs>
        <w:autoSpaceDE w:val="0"/>
        <w:autoSpaceDN w:val="0"/>
        <w:snapToGrid w:val="0"/>
        <w:spacing w:before="61"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How will the woman pay for the ticket?</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In cash.</w:t>
      </w:r>
      <w:r>
        <w:rPr>
          <w:rFonts w:hint="default" w:ascii="Times New Roman" w:hAnsi="Times New Roman" w:eastAsia="Times New Roman" w:cs="Times New Roman"/>
          <w:spacing w:val="1976"/>
          <w:sz w:val="21"/>
        </w:rPr>
        <w:t xml:space="preserve"> </w:t>
      </w:r>
      <w:r>
        <w:rPr>
          <w:rFonts w:hint="default" w:ascii="Times New Roman" w:hAnsi="Times New Roman" w:eastAsia="Times New Roman" w:cs="Times New Roman"/>
          <w:sz w:val="21"/>
        </w:rPr>
        <w:t>B. By check.</w:t>
      </w:r>
      <w:r>
        <w:rPr>
          <w:rFonts w:hint="default" w:ascii="Times New Roman" w:hAnsi="Times New Roman" w:eastAsia="Times New Roman" w:cs="Times New Roman"/>
          <w:spacing w:val="1803"/>
          <w:sz w:val="21"/>
        </w:rPr>
        <w:t xml:space="preserve"> </w:t>
      </w:r>
      <w:r>
        <w:rPr>
          <w:rFonts w:hint="default" w:ascii="Times New Roman" w:hAnsi="Times New Roman" w:eastAsia="Times New Roman" w:cs="Times New Roman"/>
          <w:sz w:val="21"/>
        </w:rPr>
        <w:t>C. By credit card.</w:t>
      </w:r>
    </w:p>
    <w:p>
      <w:pPr>
        <w:autoSpaceDE w:val="0"/>
        <w:autoSpaceDN w:val="0"/>
        <w:snapToGrid w:val="0"/>
        <w:spacing w:before="126" w:after="0" w:line="263" w:lineRule="exact"/>
        <w:ind w:left="420" w:right="0" w:firstLine="0"/>
        <w:jc w:val="left"/>
        <w:textAlignment w:val="auto"/>
        <w:rPr>
          <w:rFonts w:hint="default" w:ascii="楷体" w:hAnsi="楷体" w:eastAsia="楷体" w:cs="楷体"/>
          <w:sz w:val="21"/>
        </w:rPr>
      </w:pPr>
      <w:r>
        <w:rPr>
          <w:rFonts w:hint="default" w:ascii="楷体" w:hAnsi="楷体" w:eastAsia="楷体" w:cs="楷体"/>
          <w:sz w:val="21"/>
        </w:rPr>
        <w:t>听</w:t>
      </w:r>
      <w:r>
        <w:rPr>
          <w:rFonts w:hint="default" w:ascii="楷体" w:hAnsi="楷体" w:eastAsia="楷体" w:cs="楷体"/>
          <w:spacing w:val="27"/>
          <w:sz w:val="21"/>
        </w:rPr>
        <w:t>第</w:t>
      </w:r>
      <w:r>
        <w:rPr>
          <w:rFonts w:hint="default" w:ascii="楷体" w:hAnsi="楷体" w:eastAsia="楷体" w:cs="楷体"/>
          <w:spacing w:val="53"/>
          <w:sz w:val="21"/>
        </w:rPr>
        <w:t>7</w:t>
      </w:r>
      <w:r>
        <w:rPr>
          <w:rFonts w:hint="default" w:ascii="楷体" w:hAnsi="楷体" w:eastAsia="楷体" w:cs="楷体"/>
          <w:sz w:val="21"/>
        </w:rPr>
        <w:t>段材料，回答</w:t>
      </w:r>
      <w:r>
        <w:rPr>
          <w:rFonts w:hint="default" w:ascii="楷体" w:hAnsi="楷体" w:eastAsia="楷体" w:cs="楷体"/>
          <w:spacing w:val="26"/>
          <w:sz w:val="21"/>
        </w:rPr>
        <w:t>第</w:t>
      </w:r>
      <w:r>
        <w:rPr>
          <w:rFonts w:hint="default" w:ascii="楷体" w:hAnsi="楷体" w:eastAsia="楷体" w:cs="楷体"/>
          <w:spacing w:val="53"/>
          <w:sz w:val="21"/>
        </w:rPr>
        <w:t>8</w:t>
      </w:r>
      <w:r>
        <w:rPr>
          <w:rFonts w:hint="default" w:ascii="楷体" w:hAnsi="楷体" w:eastAsia="楷体" w:cs="楷体"/>
          <w:spacing w:val="26"/>
          <w:sz w:val="21"/>
        </w:rPr>
        <w:t>至</w:t>
      </w:r>
      <w:r>
        <w:rPr>
          <w:rFonts w:hint="default" w:ascii="楷体" w:hAnsi="楷体" w:eastAsia="楷体" w:cs="楷体"/>
          <w:sz w:val="21"/>
        </w:rPr>
        <w:t>1</w:t>
      </w:r>
      <w:r>
        <w:rPr>
          <w:rFonts w:hint="default" w:ascii="楷体" w:hAnsi="楷体" w:eastAsia="楷体" w:cs="楷体"/>
          <w:spacing w:val="53"/>
          <w:sz w:val="21"/>
        </w:rPr>
        <w:t>0</w:t>
      </w:r>
      <w:r>
        <w:rPr>
          <w:rFonts w:hint="default" w:ascii="楷体" w:hAnsi="楷体" w:eastAsia="楷体" w:cs="楷体"/>
          <w:sz w:val="21"/>
        </w:rPr>
        <w:t>题。</w:t>
      </w:r>
    </w:p>
    <w:p>
      <w:pPr>
        <w:numPr>
          <w:ilvl w:val="0"/>
          <w:numId w:val="1"/>
        </w:numPr>
        <w:tabs>
          <w:tab w:val="left" w:pos="420"/>
        </w:tabs>
        <w:autoSpaceDE w:val="0"/>
        <w:autoSpaceDN w:val="0"/>
        <w:snapToGrid w:val="0"/>
        <w:spacing w:before="54"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Why does the woman come to the man?</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To change a tie.</w:t>
      </w:r>
      <w:r>
        <w:rPr>
          <w:rFonts w:hint="default" w:ascii="Times New Roman" w:hAnsi="Times New Roman" w:eastAsia="Times New Roman" w:cs="Times New Roman"/>
          <w:spacing w:val="1289"/>
          <w:sz w:val="21"/>
        </w:rPr>
        <w:t xml:space="preserve"> </w:t>
      </w:r>
      <w:r>
        <w:rPr>
          <w:rFonts w:hint="default" w:ascii="Times New Roman" w:hAnsi="Times New Roman" w:eastAsia="Times New Roman" w:cs="Times New Roman"/>
          <w:sz w:val="21"/>
        </w:rPr>
        <w:t>B. To express thanks.</w:t>
      </w:r>
      <w:r>
        <w:rPr>
          <w:rFonts w:hint="default" w:ascii="Times New Roman" w:hAnsi="Times New Roman" w:eastAsia="Times New Roman" w:cs="Times New Roman"/>
          <w:spacing w:val="1073"/>
          <w:sz w:val="21"/>
        </w:rPr>
        <w:t xml:space="preserve"> </w:t>
      </w:r>
      <w:r>
        <w:rPr>
          <w:rFonts w:hint="default" w:ascii="Times New Roman" w:hAnsi="Times New Roman" w:eastAsia="Times New Roman" w:cs="Times New Roman"/>
          <w:sz w:val="21"/>
        </w:rPr>
        <w:t>C. To make a complaint.</w:t>
      </w:r>
    </w:p>
    <w:p>
      <w:pPr>
        <w:numPr>
          <w:ilvl w:val="0"/>
          <w:numId w:val="1"/>
        </w:numPr>
        <w:tabs>
          <w:tab w:val="left" w:pos="420"/>
        </w:tabs>
        <w:autoSpaceDE w:val="0"/>
        <w:autoSpaceDN w:val="0"/>
        <w:snapToGrid w:val="0"/>
        <w:spacing w:before="59"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does the woman like about the wallet?</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The colour.</w:t>
      </w:r>
      <w:r>
        <w:rPr>
          <w:rFonts w:hint="default" w:ascii="Times New Roman" w:hAnsi="Times New Roman" w:eastAsia="Times New Roman" w:cs="Times New Roman"/>
          <w:spacing w:val="1661"/>
          <w:sz w:val="21"/>
        </w:rPr>
        <w:t xml:space="preserve"> </w:t>
      </w:r>
      <w:r>
        <w:rPr>
          <w:rFonts w:hint="default" w:ascii="Times New Roman" w:hAnsi="Times New Roman" w:eastAsia="Times New Roman" w:cs="Times New Roman"/>
          <w:sz w:val="21"/>
        </w:rPr>
        <w:t>B. The design.</w:t>
      </w:r>
      <w:r>
        <w:rPr>
          <w:rFonts w:hint="default" w:ascii="Times New Roman" w:hAnsi="Times New Roman" w:eastAsia="Times New Roman" w:cs="Times New Roman"/>
          <w:spacing w:val="1664"/>
          <w:sz w:val="21"/>
        </w:rPr>
        <w:t xml:space="preserve"> </w:t>
      </w:r>
      <w:r>
        <w:rPr>
          <w:rFonts w:hint="default" w:ascii="Times New Roman" w:hAnsi="Times New Roman" w:eastAsia="Times New Roman" w:cs="Times New Roman"/>
          <w:sz w:val="21"/>
        </w:rPr>
        <w:t>C. The material.</w:t>
      </w:r>
    </w:p>
    <w:p>
      <w:pPr>
        <w:numPr>
          <w:ilvl w:val="0"/>
          <w:numId w:val="1"/>
        </w:numPr>
        <w:tabs>
          <w:tab w:val="left" w:pos="420"/>
        </w:tabs>
        <w:autoSpaceDE w:val="0"/>
        <w:autoSpaceDN w:val="0"/>
        <w:snapToGrid w:val="0"/>
        <w:spacing w:before="61"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How much is the wallet today?</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10 dollars.</w:t>
      </w:r>
      <w:r>
        <w:rPr>
          <w:rFonts w:hint="default" w:ascii="Times New Roman" w:hAnsi="Times New Roman" w:eastAsia="Times New Roman" w:cs="Times New Roman"/>
          <w:spacing w:val="1743"/>
          <w:sz w:val="21"/>
        </w:rPr>
        <w:t xml:space="preserve"> </w:t>
      </w:r>
      <w:r>
        <w:rPr>
          <w:rFonts w:hint="default" w:ascii="Times New Roman" w:hAnsi="Times New Roman" w:eastAsia="Times New Roman" w:cs="Times New Roman"/>
          <w:sz w:val="21"/>
        </w:rPr>
        <w:t>B. 18 dollars.</w:t>
      </w:r>
      <w:r>
        <w:rPr>
          <w:rFonts w:hint="default" w:ascii="Times New Roman" w:hAnsi="Times New Roman" w:eastAsia="Times New Roman" w:cs="Times New Roman"/>
          <w:spacing w:val="1755"/>
          <w:sz w:val="21"/>
        </w:rPr>
        <w:t xml:space="preserve"> </w:t>
      </w:r>
      <w:r>
        <w:rPr>
          <w:rFonts w:hint="default" w:ascii="Times New Roman" w:hAnsi="Times New Roman" w:eastAsia="Times New Roman" w:cs="Times New Roman"/>
          <w:sz w:val="21"/>
        </w:rPr>
        <w:t>C. 20 dollars.</w:t>
      </w:r>
    </w:p>
    <w:p>
      <w:pPr>
        <w:autoSpaceDE w:val="0"/>
        <w:autoSpaceDN w:val="0"/>
        <w:snapToGrid w:val="0"/>
        <w:spacing w:before="126" w:after="0" w:line="263" w:lineRule="exact"/>
        <w:ind w:left="420" w:right="0" w:firstLine="0"/>
        <w:jc w:val="left"/>
        <w:textAlignment w:val="auto"/>
        <w:rPr>
          <w:rFonts w:hint="default" w:ascii="楷体" w:hAnsi="楷体" w:eastAsia="楷体" w:cs="楷体"/>
          <w:sz w:val="21"/>
        </w:rPr>
      </w:pPr>
      <w:r>
        <w:rPr>
          <w:rFonts w:hint="default" w:ascii="楷体" w:hAnsi="楷体" w:eastAsia="楷体" w:cs="楷体"/>
          <w:sz w:val="21"/>
        </w:rPr>
        <w:t>听</w:t>
      </w:r>
      <w:r>
        <w:rPr>
          <w:rFonts w:hint="default" w:ascii="楷体" w:hAnsi="楷体" w:eastAsia="楷体" w:cs="楷体"/>
          <w:spacing w:val="27"/>
          <w:sz w:val="21"/>
        </w:rPr>
        <w:t>第</w:t>
      </w:r>
      <w:r>
        <w:rPr>
          <w:rFonts w:hint="default" w:ascii="楷体" w:hAnsi="楷体" w:eastAsia="楷体" w:cs="楷体"/>
          <w:spacing w:val="53"/>
          <w:sz w:val="21"/>
        </w:rPr>
        <w:t>8</w:t>
      </w:r>
      <w:r>
        <w:rPr>
          <w:rFonts w:hint="default" w:ascii="楷体" w:hAnsi="楷体" w:eastAsia="楷体" w:cs="楷体"/>
          <w:sz w:val="21"/>
        </w:rPr>
        <w:t>段材料，回答</w:t>
      </w:r>
      <w:r>
        <w:rPr>
          <w:rFonts w:hint="default" w:ascii="楷体" w:hAnsi="楷体" w:eastAsia="楷体" w:cs="楷体"/>
          <w:spacing w:val="26"/>
          <w:sz w:val="21"/>
        </w:rPr>
        <w:t>第</w:t>
      </w:r>
      <w:r>
        <w:rPr>
          <w:rFonts w:hint="default" w:ascii="楷体" w:hAnsi="楷体" w:eastAsia="楷体" w:cs="楷体"/>
          <w:sz w:val="21"/>
        </w:rPr>
        <w:t>1</w:t>
      </w:r>
      <w:r>
        <w:rPr>
          <w:rFonts w:hint="default" w:ascii="楷体" w:hAnsi="楷体" w:eastAsia="楷体" w:cs="楷体"/>
          <w:spacing w:val="53"/>
          <w:sz w:val="21"/>
        </w:rPr>
        <w:t>1</w:t>
      </w:r>
      <w:r>
        <w:rPr>
          <w:rFonts w:hint="default" w:ascii="楷体" w:hAnsi="楷体" w:eastAsia="楷体" w:cs="楷体"/>
          <w:spacing w:val="26"/>
          <w:sz w:val="21"/>
        </w:rPr>
        <w:t>至</w:t>
      </w:r>
      <w:r>
        <w:rPr>
          <w:rFonts w:hint="default" w:ascii="楷体" w:hAnsi="楷体" w:eastAsia="楷体" w:cs="楷体"/>
          <w:sz w:val="21"/>
        </w:rPr>
        <w:t>1</w:t>
      </w:r>
      <w:r>
        <w:rPr>
          <w:rFonts w:hint="default" w:ascii="楷体" w:hAnsi="楷体" w:eastAsia="楷体" w:cs="楷体"/>
          <w:spacing w:val="51"/>
          <w:sz w:val="21"/>
        </w:rPr>
        <w:t>3</w:t>
      </w:r>
      <w:r>
        <w:rPr>
          <w:rFonts w:hint="default" w:ascii="楷体" w:hAnsi="楷体" w:eastAsia="楷体" w:cs="楷体"/>
          <w:sz w:val="21"/>
        </w:rPr>
        <w:t>题。</w:t>
      </w:r>
    </w:p>
    <w:p>
      <w:pPr>
        <w:numPr>
          <w:ilvl w:val="0"/>
          <w:numId w:val="1"/>
        </w:numPr>
        <w:tabs>
          <w:tab w:val="left" w:pos="420"/>
        </w:tabs>
        <w:autoSpaceDE w:val="0"/>
        <w:autoSpaceDN w:val="0"/>
        <w:snapToGrid w:val="0"/>
        <w:spacing w:before="54"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is the man doing?</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Doing a survey.</w:t>
      </w:r>
      <w:r>
        <w:rPr>
          <w:rFonts w:hint="default" w:ascii="Times New Roman" w:hAnsi="Times New Roman" w:eastAsia="Times New Roman" w:cs="Times New Roman"/>
          <w:spacing w:val="1294"/>
          <w:sz w:val="21"/>
        </w:rPr>
        <w:t xml:space="preserve"> </w:t>
      </w:r>
      <w:r>
        <w:rPr>
          <w:rFonts w:hint="default" w:ascii="Times New Roman" w:hAnsi="Times New Roman" w:eastAsia="Times New Roman" w:cs="Times New Roman"/>
          <w:sz w:val="21"/>
        </w:rPr>
        <w:t>B. Taking an interview.</w:t>
      </w:r>
      <w:r>
        <w:rPr>
          <w:rFonts w:hint="default" w:ascii="Times New Roman" w:hAnsi="Times New Roman" w:eastAsia="Times New Roman" w:cs="Times New Roman"/>
          <w:spacing w:val="898"/>
          <w:sz w:val="21"/>
        </w:rPr>
        <w:t xml:space="preserve"> </w:t>
      </w:r>
      <w:r>
        <w:rPr>
          <w:rFonts w:hint="default" w:ascii="Times New Roman" w:hAnsi="Times New Roman" w:eastAsia="Times New Roman" w:cs="Times New Roman"/>
          <w:sz w:val="21"/>
        </w:rPr>
        <w:t>C. Hosting a program.</w:t>
      </w:r>
    </w:p>
    <w:p>
      <w:pPr>
        <w:numPr>
          <w:ilvl w:val="0"/>
          <w:numId w:val="1"/>
        </w:numPr>
        <w:tabs>
          <w:tab w:val="left" w:pos="420"/>
        </w:tabs>
        <w:autoSpaceDE w:val="0"/>
        <w:autoSpaceDN w:val="0"/>
        <w:snapToGrid w:val="0"/>
        <w:spacing w:before="61"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did Wang Yaping do in 2008?</w:t>
      </w:r>
    </w:p>
    <w:p>
      <w:pPr>
        <w:numPr>
          <w:ilvl w:val="0"/>
          <w:numId w:val="2"/>
        </w:numPr>
        <w:autoSpaceDE w:val="0"/>
        <w:autoSpaceDN w:val="0"/>
        <w:snapToGrid w:val="0"/>
        <w:spacing w:before="59" w:after="0" w:line="240" w:lineRule="auto"/>
        <w:ind w:left="677"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She became an astronaut.</w:t>
      </w:r>
    </w:p>
    <w:p>
      <w:pPr>
        <w:numPr>
          <w:ilvl w:val="0"/>
          <w:numId w:val="2"/>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She flew for 1,567 hours in total.</w:t>
      </w:r>
    </w:p>
    <w:p>
      <w:pPr>
        <w:numPr>
          <w:ilvl w:val="0"/>
          <w:numId w:val="2"/>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She contributed to the Beijing Olympics.</w:t>
      </w:r>
    </w:p>
    <w:p>
      <w:pPr>
        <w:numPr>
          <w:ilvl w:val="0"/>
          <w:numId w:val="1"/>
        </w:numPr>
        <w:tabs>
          <w:tab w:val="left" w:pos="420"/>
        </w:tabs>
        <w:autoSpaceDE w:val="0"/>
        <w:autoSpaceDN w:val="0"/>
        <w:snapToGrid w:val="0"/>
        <w:spacing w:before="61"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does the woman think of Wang Yaping?</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Calm and interesting.</w:t>
      </w:r>
      <w:r>
        <w:rPr>
          <w:rFonts w:hint="default" w:ascii="Times New Roman" w:hAnsi="Times New Roman" w:eastAsia="Times New Roman" w:cs="Times New Roman"/>
          <w:spacing w:val="831"/>
          <w:sz w:val="21"/>
        </w:rPr>
        <w:t xml:space="preserve"> </w:t>
      </w:r>
      <w:r>
        <w:rPr>
          <w:rFonts w:hint="default" w:ascii="Times New Roman" w:hAnsi="Times New Roman" w:eastAsia="Times New Roman" w:cs="Times New Roman"/>
          <w:sz w:val="21"/>
        </w:rPr>
        <w:t>B. Strong and encouraging.</w:t>
      </w:r>
      <w:r>
        <w:rPr>
          <w:rFonts w:hint="default" w:ascii="Times New Roman" w:hAnsi="Times New Roman" w:eastAsia="Times New Roman" w:cs="Times New Roman"/>
          <w:spacing w:val="586"/>
          <w:sz w:val="21"/>
        </w:rPr>
        <w:t xml:space="preserve"> </w:t>
      </w:r>
      <w:r>
        <w:rPr>
          <w:rFonts w:hint="default" w:ascii="Times New Roman" w:hAnsi="Times New Roman" w:eastAsia="Times New Roman" w:cs="Times New Roman"/>
          <w:sz w:val="21"/>
        </w:rPr>
        <w:t>C. Inspiring and cooperative.</w:t>
      </w:r>
    </w:p>
    <w:p>
      <w:pPr>
        <w:autoSpaceDE w:val="0"/>
        <w:autoSpaceDN w:val="0"/>
        <w:snapToGrid w:val="0"/>
        <w:spacing w:before="126" w:after="0" w:line="263" w:lineRule="exact"/>
        <w:ind w:left="420" w:right="0" w:firstLine="0"/>
        <w:jc w:val="left"/>
        <w:textAlignment w:val="auto"/>
        <w:rPr>
          <w:rFonts w:hint="default" w:ascii="楷体" w:hAnsi="楷体" w:eastAsia="楷体" w:cs="楷体"/>
          <w:sz w:val="21"/>
        </w:rPr>
      </w:pPr>
      <w:r>
        <w:rPr>
          <w:rFonts w:hint="default" w:ascii="楷体" w:hAnsi="楷体" w:eastAsia="楷体" w:cs="楷体"/>
          <w:sz w:val="21"/>
        </w:rPr>
        <w:t>听</w:t>
      </w:r>
      <w:r>
        <w:rPr>
          <w:rFonts w:hint="default" w:ascii="楷体" w:hAnsi="楷体" w:eastAsia="楷体" w:cs="楷体"/>
          <w:spacing w:val="27"/>
          <w:sz w:val="21"/>
        </w:rPr>
        <w:t>第</w:t>
      </w:r>
      <w:r>
        <w:rPr>
          <w:rFonts w:hint="default" w:ascii="楷体" w:hAnsi="楷体" w:eastAsia="楷体" w:cs="楷体"/>
          <w:spacing w:val="53"/>
          <w:sz w:val="21"/>
        </w:rPr>
        <w:t>9</w:t>
      </w:r>
      <w:r>
        <w:rPr>
          <w:rFonts w:hint="default" w:ascii="楷体" w:hAnsi="楷体" w:eastAsia="楷体" w:cs="楷体"/>
          <w:sz w:val="21"/>
        </w:rPr>
        <w:t>段材料，回答</w:t>
      </w:r>
      <w:r>
        <w:rPr>
          <w:rFonts w:hint="default" w:ascii="楷体" w:hAnsi="楷体" w:eastAsia="楷体" w:cs="楷体"/>
          <w:spacing w:val="26"/>
          <w:sz w:val="21"/>
        </w:rPr>
        <w:t>第</w:t>
      </w:r>
      <w:r>
        <w:rPr>
          <w:rFonts w:hint="default" w:ascii="楷体" w:hAnsi="楷体" w:eastAsia="楷体" w:cs="楷体"/>
          <w:sz w:val="21"/>
        </w:rPr>
        <w:t>1</w:t>
      </w:r>
      <w:r>
        <w:rPr>
          <w:rFonts w:hint="default" w:ascii="楷体" w:hAnsi="楷体" w:eastAsia="楷体" w:cs="楷体"/>
          <w:spacing w:val="53"/>
          <w:sz w:val="21"/>
        </w:rPr>
        <w:t>4</w:t>
      </w:r>
      <w:r>
        <w:rPr>
          <w:rFonts w:hint="default" w:ascii="楷体" w:hAnsi="楷体" w:eastAsia="楷体" w:cs="楷体"/>
          <w:spacing w:val="26"/>
          <w:sz w:val="21"/>
        </w:rPr>
        <w:t>至</w:t>
      </w:r>
      <w:r>
        <w:rPr>
          <w:rFonts w:hint="default" w:ascii="楷体" w:hAnsi="楷体" w:eastAsia="楷体" w:cs="楷体"/>
          <w:sz w:val="21"/>
        </w:rPr>
        <w:t>1</w:t>
      </w:r>
      <w:r>
        <w:rPr>
          <w:rFonts w:hint="default" w:ascii="楷体" w:hAnsi="楷体" w:eastAsia="楷体" w:cs="楷体"/>
          <w:spacing w:val="51"/>
          <w:sz w:val="21"/>
        </w:rPr>
        <w:t>7</w:t>
      </w:r>
      <w:r>
        <w:rPr>
          <w:rFonts w:hint="default" w:ascii="楷体" w:hAnsi="楷体" w:eastAsia="楷体" w:cs="楷体"/>
          <w:sz w:val="21"/>
        </w:rPr>
        <w:t>题。</w:t>
      </w:r>
    </w:p>
    <w:p>
      <w:pPr>
        <w:numPr>
          <w:ilvl w:val="0"/>
          <w:numId w:val="1"/>
        </w:numPr>
        <w:tabs>
          <w:tab w:val="left" w:pos="420"/>
        </w:tabs>
        <w:autoSpaceDE w:val="0"/>
        <w:autoSpaceDN w:val="0"/>
        <w:snapToGrid w:val="0"/>
        <w:spacing w:before="54"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Who is the woman most probably speaking to?</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A retiree.</w:t>
      </w:r>
      <w:r>
        <w:rPr>
          <w:rFonts w:hint="default" w:ascii="Times New Roman" w:hAnsi="Times New Roman" w:eastAsia="Times New Roman" w:cs="Times New Roman"/>
          <w:spacing w:val="1839"/>
          <w:sz w:val="21"/>
        </w:rPr>
        <w:t xml:space="preserve"> </w:t>
      </w:r>
      <w:r>
        <w:rPr>
          <w:rFonts w:hint="default" w:ascii="Times New Roman" w:hAnsi="Times New Roman" w:eastAsia="Times New Roman" w:cs="Times New Roman"/>
          <w:sz w:val="21"/>
        </w:rPr>
        <w:t>B. A patient.</w:t>
      </w:r>
      <w:r>
        <w:rPr>
          <w:rFonts w:hint="default" w:ascii="Times New Roman" w:hAnsi="Times New Roman" w:eastAsia="Times New Roman" w:cs="Times New Roman"/>
          <w:spacing w:val="1815"/>
          <w:sz w:val="21"/>
        </w:rPr>
        <w:t xml:space="preserve"> </w:t>
      </w:r>
      <w:r>
        <w:rPr>
          <w:rFonts w:hint="default" w:ascii="Times New Roman" w:hAnsi="Times New Roman" w:eastAsia="Times New Roman" w:cs="Times New Roman"/>
          <w:sz w:val="21"/>
        </w:rPr>
        <w:t>C. A librarian.</w:t>
      </w:r>
    </w:p>
    <w:p>
      <w:pPr>
        <w:numPr>
          <w:ilvl w:val="0"/>
          <w:numId w:val="1"/>
        </w:numPr>
        <w:tabs>
          <w:tab w:val="left" w:pos="420"/>
        </w:tabs>
        <w:autoSpaceDE w:val="0"/>
        <w:autoSpaceDN w:val="0"/>
        <w:snapToGrid w:val="0"/>
        <w:spacing w:before="59"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does the man need to do with the records?</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To return them.</w:t>
      </w:r>
      <w:r>
        <w:rPr>
          <w:rFonts w:hint="default" w:ascii="Times New Roman" w:hAnsi="Times New Roman" w:eastAsia="Times New Roman" w:cs="Times New Roman"/>
          <w:spacing w:val="1321"/>
          <w:sz w:val="21"/>
        </w:rPr>
        <w:t xml:space="preserve"> </w:t>
      </w:r>
      <w:r>
        <w:rPr>
          <w:rFonts w:hint="default" w:ascii="Times New Roman" w:hAnsi="Times New Roman" w:eastAsia="Times New Roman" w:cs="Times New Roman"/>
          <w:sz w:val="21"/>
        </w:rPr>
        <w:t>B. To collect them.</w:t>
      </w:r>
      <w:r>
        <w:rPr>
          <w:rFonts w:hint="default" w:ascii="Times New Roman" w:hAnsi="Times New Roman" w:eastAsia="Times New Roman" w:cs="Times New Roman"/>
          <w:spacing w:val="1273"/>
          <w:sz w:val="21"/>
        </w:rPr>
        <w:t xml:space="preserve"> </w:t>
      </w:r>
      <w:r>
        <w:rPr>
          <w:rFonts w:hint="default" w:ascii="Times New Roman" w:hAnsi="Times New Roman" w:eastAsia="Times New Roman" w:cs="Times New Roman"/>
          <w:sz w:val="21"/>
        </w:rPr>
        <w:t>C. To update them.</w:t>
      </w:r>
    </w:p>
    <w:p>
      <w:pPr>
        <w:numPr>
          <w:ilvl w:val="0"/>
          <w:numId w:val="1"/>
        </w:numPr>
        <w:tabs>
          <w:tab w:val="left" w:pos="420"/>
        </w:tabs>
        <w:autoSpaceDE w:val="0"/>
        <w:autoSpaceDN w:val="0"/>
        <w:snapToGrid w:val="0"/>
        <w:spacing w:before="61"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Why does the lunch club need more drivers?</w:t>
      </w:r>
    </w:p>
    <w:p>
      <w:pPr>
        <w:numPr>
          <w:ilvl w:val="0"/>
          <w:numId w:val="3"/>
        </w:numPr>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It is located in a neighboring community.</w:t>
      </w:r>
    </w:p>
    <w:p>
      <w:pPr>
        <w:numPr>
          <w:ilvl w:val="0"/>
          <w:numId w:val="3"/>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It promises to provide a lift for its members.</w:t>
      </w:r>
    </w:p>
    <w:p>
      <w:pPr>
        <w:numPr>
          <w:ilvl w:val="0"/>
          <w:numId w:val="3"/>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Many members are from other communities.</w:t>
      </w:r>
    </w:p>
    <w:p>
      <w:pPr>
        <w:numPr>
          <w:ilvl w:val="0"/>
          <w:numId w:val="1"/>
        </w:numPr>
        <w:tabs>
          <w:tab w:val="left" w:pos="420"/>
        </w:tabs>
        <w:autoSpaceDE w:val="0"/>
        <w:autoSpaceDN w:val="0"/>
        <w:snapToGrid w:val="0"/>
        <w:spacing w:before="59"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When will Mrs. Carroll go to the hospital?</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Next Friday.</w:t>
      </w:r>
      <w:r>
        <w:rPr>
          <w:rFonts w:hint="default" w:ascii="Times New Roman" w:hAnsi="Times New Roman" w:eastAsia="Times New Roman" w:cs="Times New Roman"/>
          <w:spacing w:val="1570"/>
          <w:sz w:val="21"/>
        </w:rPr>
        <w:t xml:space="preserve"> </w:t>
      </w:r>
      <w:r>
        <w:rPr>
          <w:rFonts w:hint="default" w:ascii="Times New Roman" w:hAnsi="Times New Roman" w:eastAsia="Times New Roman" w:cs="Times New Roman"/>
          <w:sz w:val="21"/>
        </w:rPr>
        <w:t>B. Next Tuesday.</w:t>
      </w:r>
      <w:r>
        <w:rPr>
          <w:rFonts w:hint="default" w:ascii="Times New Roman" w:hAnsi="Times New Roman" w:eastAsia="Times New Roman" w:cs="Times New Roman"/>
          <w:spacing w:val="1419"/>
          <w:sz w:val="21"/>
        </w:rPr>
        <w:t xml:space="preserve"> </w:t>
      </w:r>
      <w:r>
        <w:rPr>
          <w:rFonts w:hint="default" w:ascii="Times New Roman" w:hAnsi="Times New Roman" w:eastAsia="Times New Roman" w:cs="Times New Roman"/>
          <w:sz w:val="21"/>
        </w:rPr>
        <w:t>C. Next Monday.</w:t>
      </w:r>
    </w:p>
    <w:p>
      <w:pPr>
        <w:autoSpaceDE w:val="0"/>
        <w:autoSpaceDN w:val="0"/>
        <w:snapToGrid w:val="0"/>
        <w:spacing w:before="126" w:after="0" w:line="263" w:lineRule="exact"/>
        <w:ind w:left="420" w:right="0" w:firstLine="0"/>
        <w:jc w:val="left"/>
        <w:textAlignment w:val="auto"/>
        <w:rPr>
          <w:rFonts w:hint="default" w:ascii="楷体" w:hAnsi="楷体" w:eastAsia="楷体" w:cs="楷体"/>
          <w:sz w:val="21"/>
        </w:rPr>
      </w:pPr>
      <w:r>
        <w:rPr>
          <w:rFonts w:hint="default" w:ascii="楷体" w:hAnsi="楷体" w:eastAsia="楷体" w:cs="楷体"/>
          <w:sz w:val="21"/>
        </w:rPr>
        <w:t>听</w:t>
      </w:r>
      <w:r>
        <w:rPr>
          <w:rFonts w:hint="default" w:ascii="楷体" w:hAnsi="楷体" w:eastAsia="楷体" w:cs="楷体"/>
          <w:spacing w:val="27"/>
          <w:sz w:val="21"/>
        </w:rPr>
        <w:t>第</w:t>
      </w:r>
      <w:r>
        <w:rPr>
          <w:rFonts w:hint="default" w:ascii="楷体" w:hAnsi="楷体" w:eastAsia="楷体" w:cs="楷体"/>
          <w:sz w:val="21"/>
        </w:rPr>
        <w:t>1</w:t>
      </w:r>
      <w:r>
        <w:rPr>
          <w:rFonts w:hint="default" w:ascii="楷体" w:hAnsi="楷体" w:eastAsia="楷体" w:cs="楷体"/>
          <w:spacing w:val="53"/>
          <w:sz w:val="21"/>
        </w:rPr>
        <w:t>0</w:t>
      </w:r>
      <w:r>
        <w:rPr>
          <w:rFonts w:hint="default" w:ascii="楷体" w:hAnsi="楷体" w:eastAsia="楷体" w:cs="楷体"/>
          <w:sz w:val="21"/>
        </w:rPr>
        <w:t>段材料，回答</w:t>
      </w:r>
      <w:r>
        <w:rPr>
          <w:rFonts w:hint="default" w:ascii="楷体" w:hAnsi="楷体" w:eastAsia="楷体" w:cs="楷体"/>
          <w:spacing w:val="26"/>
          <w:sz w:val="21"/>
        </w:rPr>
        <w:t>第</w:t>
      </w:r>
      <w:r>
        <w:rPr>
          <w:rFonts w:hint="default" w:ascii="楷体" w:hAnsi="楷体" w:eastAsia="楷体" w:cs="楷体"/>
          <w:sz w:val="21"/>
        </w:rPr>
        <w:t>1</w:t>
      </w:r>
      <w:r>
        <w:rPr>
          <w:rFonts w:hint="default" w:ascii="楷体" w:hAnsi="楷体" w:eastAsia="楷体" w:cs="楷体"/>
          <w:spacing w:val="51"/>
          <w:sz w:val="21"/>
        </w:rPr>
        <w:t>8</w:t>
      </w:r>
      <w:r>
        <w:rPr>
          <w:rFonts w:hint="default" w:ascii="楷体" w:hAnsi="楷体" w:eastAsia="楷体" w:cs="楷体"/>
          <w:spacing w:val="27"/>
          <w:sz w:val="21"/>
        </w:rPr>
        <w:t>至</w:t>
      </w:r>
      <w:r>
        <w:rPr>
          <w:rFonts w:hint="default" w:ascii="楷体" w:hAnsi="楷体" w:eastAsia="楷体" w:cs="楷体"/>
          <w:sz w:val="21"/>
        </w:rPr>
        <w:t>2</w:t>
      </w:r>
      <w:r>
        <w:rPr>
          <w:rFonts w:hint="default" w:ascii="楷体" w:hAnsi="楷体" w:eastAsia="楷体" w:cs="楷体"/>
          <w:spacing w:val="51"/>
          <w:sz w:val="21"/>
        </w:rPr>
        <w:t>0</w:t>
      </w:r>
      <w:r>
        <w:rPr>
          <w:rFonts w:hint="default" w:ascii="楷体" w:hAnsi="楷体" w:eastAsia="楷体" w:cs="楷体"/>
          <w:sz w:val="21"/>
        </w:rPr>
        <w:t>题。</w:t>
      </w:r>
    </w:p>
    <w:p>
      <w:pPr>
        <w:numPr>
          <w:ilvl w:val="0"/>
          <w:numId w:val="1"/>
        </w:numPr>
        <w:tabs>
          <w:tab w:val="left" w:pos="420"/>
        </w:tabs>
        <w:autoSpaceDE w:val="0"/>
        <w:autoSpaceDN w:val="0"/>
        <w:snapToGrid w:val="0"/>
        <w:spacing w:before="54"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products does Stevenson’s produce?</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Metal goods.</w:t>
      </w:r>
      <w:r>
        <w:rPr>
          <w:rFonts w:hint="default" w:ascii="Times New Roman" w:hAnsi="Times New Roman" w:eastAsia="Times New Roman" w:cs="Times New Roman"/>
          <w:spacing w:val="1534"/>
          <w:sz w:val="21"/>
        </w:rPr>
        <w:t xml:space="preserve"> </w:t>
      </w:r>
      <w:r>
        <w:rPr>
          <w:rFonts w:hint="default" w:ascii="Times New Roman" w:hAnsi="Times New Roman" w:eastAsia="Times New Roman" w:cs="Times New Roman"/>
          <w:sz w:val="21"/>
        </w:rPr>
        <w:t>B. Medical tools.</w:t>
      </w:r>
      <w:r>
        <w:rPr>
          <w:rFonts w:hint="default" w:ascii="Times New Roman" w:hAnsi="Times New Roman" w:eastAsia="Times New Roman" w:cs="Times New Roman"/>
          <w:spacing w:val="1441"/>
          <w:sz w:val="21"/>
        </w:rPr>
        <w:t xml:space="preserve"> </w:t>
      </w:r>
      <w:r>
        <w:rPr>
          <w:rFonts w:hint="default" w:ascii="Times New Roman" w:hAnsi="Times New Roman" w:eastAsia="Times New Roman" w:cs="Times New Roman"/>
          <w:sz w:val="21"/>
        </w:rPr>
        <w:t>C. Machine parts.</w:t>
      </w:r>
    </w:p>
    <w:p>
      <w:pPr>
        <w:numPr>
          <w:ilvl w:val="0"/>
          <w:numId w:val="1"/>
        </w:numPr>
        <w:tabs>
          <w:tab w:val="left" w:pos="420"/>
        </w:tabs>
        <w:autoSpaceDE w:val="0"/>
        <w:autoSpaceDN w:val="0"/>
        <w:snapToGrid w:val="0"/>
        <w:spacing w:before="61"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Who is Ronald Stevenson?</w:t>
      </w:r>
    </w:p>
    <w:p>
      <w:pPr>
        <w:numPr>
          <w:ilvl w:val="0"/>
          <w:numId w:val="4"/>
        </w:numPr>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The director of the company.</w:t>
      </w:r>
    </w:p>
    <w:p>
      <w:pPr>
        <w:numPr>
          <w:ilvl w:val="0"/>
          <w:numId w:val="4"/>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The founder of the company.</w:t>
      </w:r>
    </w:p>
    <w:p>
      <w:pPr>
        <w:numPr>
          <w:ilvl w:val="0"/>
          <w:numId w:val="4"/>
        </w:numPr>
        <w:tabs>
          <w:tab w:val="left" w:pos="665"/>
        </w:tabs>
        <w:autoSpaceDE w:val="0"/>
        <w:autoSpaceDN w:val="0"/>
        <w:snapToGrid w:val="0"/>
        <w:spacing w:before="59"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The manager of the company.</w:t>
      </w:r>
    </w:p>
    <w:p>
      <w:pPr>
        <w:numPr>
          <w:ilvl w:val="0"/>
          <w:numId w:val="1"/>
        </w:numPr>
        <w:tabs>
          <w:tab w:val="left" w:pos="420"/>
        </w:tabs>
        <w:autoSpaceDE w:val="0"/>
        <w:autoSpaceDN w:val="0"/>
        <w:snapToGrid w:val="0"/>
        <w:spacing w:before="61"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is the school unable to do this year?</w:t>
      </w:r>
    </w:p>
    <w:p>
      <w:pPr>
        <w:numPr>
          <w:ilvl w:val="0"/>
          <w:numId w:val="5"/>
        </w:numPr>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Arrange a morning presentation every week.</w:t>
      </w:r>
    </w:p>
    <w:p>
      <w:pPr>
        <w:numPr>
          <w:ilvl w:val="0"/>
          <w:numId w:val="5"/>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Hire a teacher to observe and talk to the students.</w:t>
      </w:r>
    </w:p>
    <w:p>
      <w:pPr>
        <w:numPr>
          <w:ilvl w:val="0"/>
          <w:numId w:val="5"/>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sectPr>
          <w:footnotePr>
            <w:numStart w:val="0"/>
          </w:footnotePr>
          <w:endnotePr>
            <w:numFmt w:val="decimal"/>
            <w:numStart w:val="0"/>
          </w:endnotePr>
          <w:pgSz w:w="22053" w:h="15307"/>
          <w:pgMar w:top="508" w:right="508" w:bottom="508" w:left="508" w:header="0" w:footer="0" w:gutter="0"/>
          <w:pgNumType w:fmt="decimal"/>
          <w:cols w:equalWidth="0" w:num="2">
            <w:col w:w="10058" w:space="1026"/>
            <w:col w:w="9953"/>
          </w:cols>
        </w:sectPr>
      </w:pPr>
      <w:r>
        <w:rPr>
          <w:rFonts w:hint="default" w:ascii="Times New Roman" w:hAnsi="Times New Roman" w:eastAsia="Times New Roman" w:cs="Times New Roman"/>
          <w:sz w:val="21"/>
        </w:rPr>
        <w:t>Send a teacher to find out about the group’s progress.</w:t>
      </w:r>
    </w:p>
    <w:p>
      <w:pPr>
        <w:autoSpaceDE w:val="0"/>
        <w:autoSpaceDN w:val="0"/>
        <w:snapToGrid w:val="0"/>
        <w:spacing w:before="45" w:after="0" w:line="263" w:lineRule="exact"/>
        <w:ind w:left="2430" w:right="0" w:firstLine="0"/>
        <w:jc w:val="left"/>
        <w:textAlignment w:val="auto"/>
        <w:rPr>
          <w:rFonts w:hint="default" w:ascii="楷体" w:hAnsi="楷体" w:eastAsia="楷体" w:cs="楷体"/>
          <w:sz w:val="21"/>
        </w:rPr>
        <w:sectPr>
          <w:footnotePr>
            <w:numStart w:val="0"/>
          </w:footnotePr>
          <w:endnotePr>
            <w:numFmt w:val="decimal"/>
            <w:numStart w:val="0"/>
          </w:endnotePr>
          <w:type w:val="continuous"/>
          <w:pgSz w:w="22053" w:h="15307"/>
          <w:pgMar w:top="508" w:right="508" w:bottom="508" w:left="508" w:header="0" w:footer="0" w:gutter="0"/>
          <w:pgNumType w:fmt="decimal"/>
          <w:cols w:space="708" w:num="1"/>
        </w:sectPr>
      </w:pPr>
      <w:r>
        <w:rPr>
          <w:rFonts w:hint="default" w:ascii="楷体" w:hAnsi="楷体" w:eastAsia="楷体" w:cs="楷体"/>
          <w:sz w:val="21"/>
        </w:rPr>
        <w:t>鄂东南教改联盟学校2023年五月模拟考 高三英语试卷（共10页）第1页</w:t>
      </w:r>
      <w:r>
        <w:rPr>
          <w:rFonts w:hint="default" w:ascii="楷体" w:hAnsi="楷体" w:eastAsia="楷体" w:cs="楷体"/>
          <w:spacing w:val="1554"/>
          <w:sz w:val="21"/>
        </w:rPr>
        <w:t xml:space="preserve"> </w:t>
      </w:r>
      <w:r>
        <w:rPr>
          <w:rFonts w:hint="default" w:ascii="楷体" w:hAnsi="楷体" w:eastAsia="楷体" w:cs="楷体"/>
          <w:sz w:val="21"/>
        </w:rPr>
        <w:t>鄂东南教改联盟学校2023年五月模拟考 高三英语试卷（共10页）第2页</w:t>
      </w:r>
    </w:p>
    <w:p>
      <w:pPr>
        <w:autoSpaceDE w:val="0"/>
        <w:autoSpaceDN w:val="0"/>
        <w:snapToGrid w:val="0"/>
        <w:spacing w:before="913" w:after="0" w:line="263" w:lineRule="exact"/>
        <w:ind w:left="932" w:right="0" w:firstLine="0"/>
        <w:jc w:val="left"/>
        <w:textAlignment w:val="auto"/>
        <w:rPr>
          <w:rFonts w:hint="default" w:ascii="黑体" w:hAnsi="黑体" w:eastAsia="黑体" w:cs="黑体"/>
          <w:sz w:val="21"/>
        </w:rPr>
      </w:pPr>
      <w:r>
        <w:rPr>
          <w:rFonts w:hint="default" w:ascii="黑体" w:hAnsi="黑体" w:eastAsia="黑体" w:cs="黑体"/>
          <w:sz w:val="21"/>
        </w:rPr>
        <w:t>第二部分 阅读（</w:t>
      </w:r>
      <w:r>
        <w:rPr>
          <w:rFonts w:hint="default" w:ascii="黑体" w:hAnsi="黑体" w:eastAsia="黑体" w:cs="黑体"/>
          <w:spacing w:val="26"/>
          <w:sz w:val="21"/>
        </w:rPr>
        <w:t>共</w:t>
      </w:r>
      <w:r>
        <w:rPr>
          <w:rFonts w:hint="default" w:ascii="黑体" w:hAnsi="黑体" w:eastAsia="黑体" w:cs="黑体"/>
          <w:spacing w:val="53"/>
          <w:sz w:val="21"/>
        </w:rPr>
        <w:t>2</w:t>
      </w:r>
      <w:r>
        <w:rPr>
          <w:rFonts w:hint="default" w:ascii="黑体" w:hAnsi="黑体" w:eastAsia="黑体" w:cs="黑体"/>
          <w:sz w:val="21"/>
        </w:rPr>
        <w:t>节，满</w:t>
      </w:r>
      <w:r>
        <w:rPr>
          <w:rFonts w:hint="default" w:ascii="黑体" w:hAnsi="黑体" w:eastAsia="黑体" w:cs="黑体"/>
          <w:spacing w:val="26"/>
          <w:sz w:val="21"/>
        </w:rPr>
        <w:t>分</w:t>
      </w:r>
      <w:r>
        <w:rPr>
          <w:rFonts w:hint="default" w:ascii="黑体" w:hAnsi="黑体" w:eastAsia="黑体" w:cs="黑体"/>
          <w:sz w:val="21"/>
        </w:rPr>
        <w:t>5</w:t>
      </w:r>
      <w:r>
        <w:rPr>
          <w:rFonts w:hint="default" w:ascii="黑体" w:hAnsi="黑体" w:eastAsia="黑体" w:cs="黑体"/>
          <w:spacing w:val="51"/>
          <w:sz w:val="21"/>
        </w:rPr>
        <w:t>0</w:t>
      </w:r>
      <w:r>
        <w:rPr>
          <w:rFonts w:hint="default" w:ascii="黑体" w:hAnsi="黑体" w:eastAsia="黑体" w:cs="黑体"/>
          <w:sz w:val="21"/>
        </w:rPr>
        <w:t>分）</w:t>
      </w:r>
    </w:p>
    <w:p>
      <w:pPr>
        <w:autoSpaceDE w:val="0"/>
        <w:autoSpaceDN w:val="0"/>
        <w:snapToGrid w:val="0"/>
        <w:spacing w:before="40" w:after="0" w:line="263" w:lineRule="exact"/>
        <w:ind w:left="932" w:right="0" w:firstLine="0"/>
        <w:jc w:val="left"/>
        <w:textAlignment w:val="auto"/>
        <w:rPr>
          <w:rFonts w:hint="default" w:ascii="宋体" w:hAnsi="宋体" w:eastAsia="宋体" w:cs="宋体"/>
          <w:sz w:val="21"/>
        </w:rPr>
      </w:pPr>
      <w:r>
        <w:rPr>
          <w:rFonts w:hint="default" w:ascii="宋体" w:hAnsi="宋体" w:eastAsia="宋体" w:cs="宋体"/>
          <w:sz w:val="21"/>
        </w:rPr>
        <w:t>第一节 （</w:t>
      </w:r>
      <w:r>
        <w:rPr>
          <w:rFonts w:hint="default" w:ascii="宋体" w:hAnsi="宋体" w:eastAsia="宋体" w:cs="宋体"/>
          <w:spacing w:val="27"/>
          <w:sz w:val="21"/>
        </w:rPr>
        <w:t>共</w:t>
      </w:r>
      <w:r>
        <w:rPr>
          <w:rFonts w:hint="default" w:ascii="Times New Roman" w:hAnsi="Times New Roman" w:eastAsia="Times New Roman" w:cs="Times New Roman"/>
          <w:sz w:val="21"/>
        </w:rPr>
        <w:t>1</w:t>
      </w:r>
      <w:r>
        <w:rPr>
          <w:rFonts w:hint="default" w:ascii="Times New Roman" w:hAnsi="Times New Roman" w:eastAsia="Times New Roman" w:cs="Times New Roman"/>
          <w:spacing w:val="51"/>
          <w:sz w:val="21"/>
        </w:rPr>
        <w:t>5</w:t>
      </w:r>
      <w:r>
        <w:rPr>
          <w:rFonts w:hint="default" w:ascii="宋体" w:hAnsi="宋体" w:eastAsia="宋体" w:cs="宋体"/>
          <w:sz w:val="21"/>
        </w:rPr>
        <w:t>小题；每小</w:t>
      </w:r>
      <w:r>
        <w:rPr>
          <w:rFonts w:hint="default" w:ascii="宋体" w:hAnsi="宋体" w:eastAsia="宋体" w:cs="宋体"/>
          <w:spacing w:val="27"/>
          <w:sz w:val="21"/>
        </w:rPr>
        <w:t>题</w:t>
      </w:r>
      <w:r>
        <w:rPr>
          <w:rFonts w:hint="default" w:ascii="Times New Roman" w:hAnsi="Times New Roman" w:eastAsia="Times New Roman" w:cs="Times New Roman"/>
          <w:sz w:val="21"/>
        </w:rPr>
        <w:t>2.</w:t>
      </w:r>
      <w:r>
        <w:rPr>
          <w:rFonts w:hint="default" w:ascii="Times New Roman" w:hAnsi="Times New Roman" w:eastAsia="Times New Roman" w:cs="Times New Roman"/>
          <w:spacing w:val="51"/>
          <w:sz w:val="21"/>
        </w:rPr>
        <w:t>5</w:t>
      </w:r>
      <w:r>
        <w:rPr>
          <w:rFonts w:hint="default" w:ascii="宋体" w:hAnsi="宋体" w:eastAsia="宋体" w:cs="宋体"/>
          <w:sz w:val="21"/>
        </w:rPr>
        <w:t>分，满</w:t>
      </w:r>
      <w:r>
        <w:rPr>
          <w:rFonts w:hint="default" w:ascii="宋体" w:hAnsi="宋体" w:eastAsia="宋体" w:cs="宋体"/>
          <w:spacing w:val="27"/>
          <w:sz w:val="21"/>
        </w:rPr>
        <w:t>分</w:t>
      </w:r>
      <w:r>
        <w:rPr>
          <w:rFonts w:hint="default" w:ascii="Times New Roman" w:hAnsi="Times New Roman" w:eastAsia="Times New Roman" w:cs="Times New Roman"/>
          <w:sz w:val="21"/>
        </w:rPr>
        <w:t>37.</w:t>
      </w:r>
      <w:r>
        <w:rPr>
          <w:rFonts w:hint="default" w:ascii="Times New Roman" w:hAnsi="Times New Roman" w:eastAsia="Times New Roman" w:cs="Times New Roman"/>
          <w:spacing w:val="51"/>
          <w:sz w:val="21"/>
        </w:rPr>
        <w:t>5</w:t>
      </w:r>
      <w:r>
        <w:rPr>
          <w:rFonts w:hint="default" w:ascii="宋体" w:hAnsi="宋体" w:eastAsia="宋体" w:cs="宋体"/>
          <w:sz w:val="21"/>
        </w:rPr>
        <w:t>分）</w:t>
      </w:r>
    </w:p>
    <w:p>
      <w:pPr>
        <w:autoSpaceDE w:val="0"/>
        <w:autoSpaceDN w:val="0"/>
        <w:snapToGrid w:val="0"/>
        <w:spacing w:before="40" w:after="0" w:line="263" w:lineRule="exact"/>
        <w:ind w:left="1352" w:right="0" w:firstLine="0"/>
        <w:jc w:val="left"/>
        <w:textAlignment w:val="auto"/>
        <w:rPr>
          <w:rFonts w:hint="default" w:ascii="楷体" w:hAnsi="楷体" w:eastAsia="楷体" w:cs="楷体"/>
          <w:sz w:val="21"/>
        </w:rPr>
      </w:pPr>
      <w:r>
        <w:rPr>
          <w:rFonts w:hint="default" w:ascii="楷体" w:hAnsi="楷体" w:eastAsia="楷体" w:cs="楷体"/>
          <w:sz w:val="21"/>
        </w:rPr>
        <w:t>阅读下列短文，从每题所给</w:t>
      </w:r>
      <w:r>
        <w:rPr>
          <w:rFonts w:hint="default" w:ascii="楷体" w:hAnsi="楷体" w:eastAsia="楷体" w:cs="楷体"/>
          <w:spacing w:val="26"/>
          <w:sz w:val="21"/>
        </w:rPr>
        <w:t>的</w:t>
      </w:r>
      <w:r>
        <w:rPr>
          <w:rFonts w:hint="default" w:ascii="楷体" w:hAnsi="楷体" w:eastAsia="楷体" w:cs="楷体"/>
          <w:sz w:val="21"/>
        </w:rPr>
        <w:t>A、B、C、</w:t>
      </w:r>
      <w:r>
        <w:rPr>
          <w:rFonts w:hint="default" w:ascii="楷体" w:hAnsi="楷体" w:eastAsia="楷体" w:cs="楷体"/>
          <w:spacing w:val="53"/>
          <w:sz w:val="21"/>
        </w:rPr>
        <w:t>D</w:t>
      </w:r>
      <w:r>
        <w:rPr>
          <w:rFonts w:hint="default" w:ascii="楷体" w:hAnsi="楷体" w:eastAsia="楷体" w:cs="楷体"/>
          <w:sz w:val="21"/>
        </w:rPr>
        <w:t>四个选项中选出最佳选项。</w:t>
      </w:r>
    </w:p>
    <w:p>
      <w:pPr>
        <w:autoSpaceDE w:val="0"/>
        <w:autoSpaceDN w:val="0"/>
        <w:snapToGrid w:val="0"/>
        <w:spacing w:before="54" w:after="0" w:line="240" w:lineRule="auto"/>
        <w:ind w:left="5365" w:right="0" w:firstLine="0"/>
        <w:jc w:val="left"/>
        <w:textAlignment w:val="auto"/>
        <w:rPr>
          <w:rFonts w:hint="default" w:ascii="Times New Roman" w:hAnsi="Times New Roman" w:eastAsia="Times New Roman" w:cs="Times New Roman"/>
          <w:b/>
          <w:sz w:val="21"/>
        </w:rPr>
      </w:pPr>
      <w:r>
        <w:rPr>
          <w:rFonts w:hint="default" w:ascii="Times New Roman" w:hAnsi="Times New Roman" w:eastAsia="Times New Roman" w:cs="Times New Roman"/>
          <w:b/>
          <w:sz w:val="21"/>
        </w:rPr>
        <w:t>A</w:t>
      </w:r>
    </w:p>
    <w:p>
      <w:pPr>
        <w:autoSpaceDE w:val="0"/>
        <w:autoSpaceDN w:val="0"/>
        <w:snapToGrid w:val="0"/>
        <w:spacing w:before="45"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Discover</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pacing w:val="-1"/>
          <w:sz w:val="21"/>
        </w:rPr>
        <w:t>a</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pacing w:val="-1"/>
          <w:sz w:val="21"/>
        </w:rPr>
        <w:t>literary</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pacing w:val="-1"/>
          <w:sz w:val="21"/>
        </w:rPr>
        <w:t>paradis</w:t>
      </w:r>
      <w:r>
        <w:rPr>
          <w:rFonts w:hint="default" w:ascii="Times New Roman" w:hAnsi="Times New Roman" w:eastAsia="Times New Roman" w:cs="Times New Roman"/>
          <w:sz w:val="21"/>
        </w:rPr>
        <w:t>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pacing w:val="21"/>
          <w:sz w:val="21"/>
        </w:rPr>
        <w:t>(</w:t>
      </w:r>
      <w:r>
        <w:rPr>
          <w:rFonts w:hint="default" w:ascii="宋体" w:hAnsi="宋体" w:eastAsia="宋体" w:cs="宋体"/>
          <w:spacing w:val="10"/>
          <w:sz w:val="21"/>
        </w:rPr>
        <w:t>天堂</w:t>
      </w:r>
      <w:r>
        <w:rPr>
          <w:rFonts w:hint="default" w:ascii="Times New Roman" w:hAnsi="Times New Roman" w:eastAsia="Times New Roman" w:cs="Times New Roman"/>
          <w:sz w:val="21"/>
        </w:rPr>
        <w:t>)</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at</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z w:val="21"/>
        </w:rPr>
        <w:t>Milton</w:t>
      </w:r>
      <w:r>
        <w:rPr>
          <w:rFonts w:hint="default" w:ascii="Times New Roman" w:hAnsi="Times New Roman" w:eastAsia="Times New Roman" w:cs="Times New Roman"/>
          <w:spacing w:val="-12"/>
          <w:sz w:val="21"/>
        </w:rPr>
        <w:t>’</w:t>
      </w:r>
      <w:r>
        <w:rPr>
          <w:rFonts w:hint="default" w:ascii="Times New Roman" w:hAnsi="Times New Roman" w:eastAsia="Times New Roman" w:cs="Times New Roman"/>
          <w:sz w:val="21"/>
        </w:rPr>
        <w:t>s</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Cottage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only</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surviving</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home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visionary</w:t>
      </w:r>
    </w:p>
    <w:p>
      <w:pPr>
        <w:autoSpaceDE w:val="0"/>
        <w:autoSpaceDN w:val="0"/>
        <w:snapToGrid w:val="0"/>
        <w:spacing w:before="61" w:after="0" w:line="301" w:lineRule="auto"/>
        <w:ind w:left="932" w:right="0"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poet John Milton.</w:t>
      </w:r>
      <w:r>
        <w:rPr>
          <w:rFonts w:hint="default" w:ascii="Times New Roman" w:hAnsi="Times New Roman" w:eastAsia="Times New Roman" w:cs="Times New Roman"/>
          <w:sz w:val="21"/>
        </w:rPr>
        <w:t xml:space="preserve"> He came here to escape an earlier pandemic, the Great Plague of 1665, and complete his epic masterpiece </w:t>
      </w:r>
      <w:r>
        <w:rPr>
          <w:rFonts w:hint="default" w:ascii="Times New Roman" w:hAnsi="Times New Roman" w:eastAsia="Times New Roman" w:cs="Times New Roman"/>
          <w:i/>
          <w:sz w:val="21"/>
        </w:rPr>
        <w:t>Paradise Lost</w:t>
      </w:r>
      <w:r>
        <w:rPr>
          <w:rFonts w:hint="default" w:ascii="Times New Roman" w:hAnsi="Times New Roman" w:eastAsia="Times New Roman" w:cs="Times New Roman"/>
          <w:sz w:val="21"/>
        </w:rPr>
        <w:t>.</w:t>
      </w:r>
    </w:p>
    <w:p>
      <w:pPr>
        <w:autoSpaceDE w:val="0"/>
        <w:autoSpaceDN w:val="0"/>
        <w:snapToGrid w:val="0"/>
        <w:spacing w:before="0"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2"/>
          <w:sz w:val="21"/>
        </w:rPr>
        <w:t>T</w:t>
      </w:r>
      <w:r>
        <w:rPr>
          <w:rFonts w:hint="default" w:ascii="Times New Roman" w:hAnsi="Times New Roman" w:eastAsia="Times New Roman" w:cs="Times New Roman"/>
          <w:spacing w:val="-1"/>
          <w:sz w:val="21"/>
        </w:rPr>
        <w:t>oda</w:t>
      </w:r>
      <w:r>
        <w:rPr>
          <w:rFonts w:hint="default" w:ascii="Times New Roman" w:hAnsi="Times New Roman" w:eastAsia="Times New Roman" w:cs="Times New Roman"/>
          <w:spacing w:val="-12"/>
          <w:sz w:val="21"/>
        </w:rPr>
        <w:t>y</w:t>
      </w:r>
      <w:r>
        <w:rPr>
          <w:rFonts w:hint="default" w:ascii="Times New Roman" w:hAnsi="Times New Roman" w:eastAsia="Times New Roman" w:cs="Times New Roman"/>
          <w:spacing w:val="-1"/>
          <w:sz w:val="21"/>
        </w:rPr>
        <w:t>,</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pacing w:val="-1"/>
          <w:sz w:val="21"/>
        </w:rPr>
        <w:t>this</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pacing w:val="-1"/>
          <w:sz w:val="21"/>
        </w:rPr>
        <w:t>Grade</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pacing w:val="-1"/>
          <w:sz w:val="21"/>
        </w:rPr>
        <w:t>I</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pacing w:val="-1"/>
          <w:sz w:val="21"/>
        </w:rPr>
        <w:t>listed</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building</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is</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open</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public</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as</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museum,</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so</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everyone</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can</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experience</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where literary history was made.</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b/>
          <w:sz w:val="21"/>
        </w:rPr>
      </w:pPr>
      <w:r>
        <w:rPr>
          <w:rFonts w:hint="default" w:ascii="Times New Roman" w:hAnsi="Times New Roman" w:eastAsia="Times New Roman" w:cs="Times New Roman"/>
          <w:b/>
          <w:sz w:val="21"/>
        </w:rPr>
        <w:t>Opening Hours</w:t>
      </w:r>
    </w:p>
    <w:p>
      <w:pPr>
        <w:autoSpaceDE w:val="0"/>
        <w:autoSpaceDN w:val="0"/>
        <w:snapToGrid w:val="0"/>
        <w:spacing w:before="59" w:after="0" w:line="301" w:lineRule="auto"/>
        <w:ind w:left="932" w:right="0"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Our 2023 visitor season runs from 1st April to 29th October 2023. During this period we are open from Wednesday to Sunday, 2-5 pm (last entry 4 pm) as well as on bank holiday Mondays.</w:t>
      </w:r>
    </w:p>
    <w:p>
      <w:pPr>
        <w:autoSpaceDE w:val="0"/>
        <w:autoSpaceDN w:val="0"/>
        <w:snapToGrid w:val="0"/>
        <w:spacing w:before="0"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We</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pacing w:val="-1"/>
          <w:sz w:val="21"/>
        </w:rPr>
        <w:t>welcome</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pacing w:val="-1"/>
          <w:sz w:val="21"/>
        </w:rPr>
        <w:t>drop-in</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pacing w:val="-1"/>
          <w:sz w:val="21"/>
        </w:rPr>
        <w:t>visitors,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as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well</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as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advance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bookings</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with</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guided</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tour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at 2</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pm,</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3</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pm</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&amp;</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4</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pm.</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Drop-in visitors will also be offered an optional guided tour.</w:t>
      </w:r>
    </w:p>
    <w:p>
      <w:pPr>
        <w:autoSpaceDE w:val="0"/>
        <w:autoSpaceDN w:val="0"/>
        <w:snapToGrid w:val="0"/>
        <w:spacing w:before="61" w:after="0" w:line="301" w:lineRule="auto"/>
        <w:ind w:left="932" w:right="0"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We encourage groups of 8 or more to book in advance and can offer private tours outside of our regular visiting hours by prior arrangement.</w:t>
      </w:r>
    </w:p>
    <w:p>
      <w:pPr>
        <w:autoSpaceDE w:val="0"/>
        <w:autoSpaceDN w:val="0"/>
        <w:snapToGrid w:val="0"/>
        <w:spacing w:before="0" w:after="0" w:line="237" w:lineRule="auto"/>
        <w:ind w:left="932" w:right="0" w:firstLine="0"/>
        <w:jc w:val="left"/>
        <w:textAlignment w:val="auto"/>
        <w:rPr>
          <w:rFonts w:hint="default" w:ascii="Times New Roman" w:hAnsi="Times New Roman" w:eastAsia="Times New Roman" w:cs="Times New Roman"/>
          <w:b/>
          <w:sz w:val="21"/>
        </w:rPr>
      </w:pPr>
      <w:r>
        <w:rPr>
          <w:rFonts w:hint="default" w:ascii="Times New Roman" w:hAnsi="Times New Roman" w:eastAsia="Times New Roman" w:cs="Times New Roman"/>
          <w:b/>
          <w:sz w:val="21"/>
        </w:rPr>
        <w:t>Access Information</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We</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pacing w:val="-1"/>
          <w:sz w:val="21"/>
        </w:rPr>
        <w:t>want</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pacing w:val="-1"/>
          <w:sz w:val="21"/>
        </w:rPr>
        <w:t>all</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pacing w:val="-1"/>
          <w:sz w:val="21"/>
        </w:rPr>
        <w:t>of</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pacing w:val="-1"/>
          <w:sz w:val="21"/>
        </w:rPr>
        <w:t>ou</w:t>
      </w:r>
      <w:r>
        <w:rPr>
          <w:rFonts w:hint="default" w:ascii="Times New Roman" w:hAnsi="Times New Roman" w:eastAsia="Times New Roman" w:cs="Times New Roman"/>
          <w:sz w:val="21"/>
        </w:rPr>
        <w:t>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visitors</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enjoy</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their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experience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at</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z w:val="21"/>
        </w:rPr>
        <w:t>Milton’s</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Cottage.</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Wheelchair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access</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can</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be</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provided if you contact us before your visit, and assistance dogs are welcome throughout the museum.</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b/>
          <w:sz w:val="21"/>
        </w:rPr>
      </w:pPr>
      <w:r>
        <w:rPr>
          <w:rFonts w:hint="default" w:ascii="Times New Roman" w:hAnsi="Times New Roman" w:eastAsia="Times New Roman" w:cs="Times New Roman"/>
          <w:b/>
          <w:sz w:val="21"/>
        </w:rPr>
        <w:t>Contact Details</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Milton’s Cottage, 21 Deanway, Chalfont St Giles, Buckinghamshire HP8 4JH</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01494 872313</w:t>
      </w:r>
    </w:p>
    <w:p>
      <w:pPr>
        <w:autoSpaceDE w:val="0"/>
        <w:autoSpaceDN w:val="0"/>
        <w:snapToGrid w:val="0"/>
        <w:spacing w:before="59"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info@miltonscottage.org</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b/>
          <w:sz w:val="21"/>
        </w:rPr>
      </w:pPr>
      <w:r>
        <w:rPr>
          <w:rFonts w:hint="default" w:ascii="Times New Roman" w:hAnsi="Times New Roman" w:eastAsia="Times New Roman" w:cs="Times New Roman"/>
          <w:b/>
          <w:sz w:val="21"/>
        </w:rPr>
        <w:t>Directions</w:t>
      </w:r>
    </w:p>
    <w:p>
      <w:pPr>
        <w:autoSpaceDE w:val="0"/>
        <w:autoSpaceDN w:val="0"/>
        <w:snapToGrid w:val="0"/>
        <w:spacing w:before="47" w:after="0" w:line="263" w:lineRule="exact"/>
        <w:ind w:left="932" w:right="0" w:firstLine="0"/>
        <w:jc w:val="left"/>
        <w:textAlignment w:val="auto"/>
        <w:rPr>
          <w:rFonts w:hint="default" w:ascii="Times New Roman" w:hAnsi="Times New Roman" w:eastAsia="Times New Roman" w:cs="Times New Roman"/>
          <w:b/>
          <w:sz w:val="21"/>
        </w:rPr>
      </w:pPr>
      <w:r>
        <w:rPr>
          <w:rFonts w:hint="default" w:ascii="宋体" w:hAnsi="宋体" w:eastAsia="宋体" w:cs="宋体"/>
          <w:sz w:val="21"/>
        </w:rPr>
        <w:t>☆</w:t>
      </w:r>
      <w:r>
        <w:rPr>
          <w:rFonts w:hint="default" w:ascii="Times New Roman" w:hAnsi="Times New Roman" w:eastAsia="Times New Roman" w:cs="Times New Roman"/>
          <w:b/>
          <w:sz w:val="21"/>
        </w:rPr>
        <w:t>Public transport</w:t>
      </w:r>
    </w:p>
    <w:p>
      <w:pPr>
        <w:numPr>
          <w:ilvl w:val="0"/>
          <w:numId w:val="6"/>
        </w:numPr>
        <w:autoSpaceDE w:val="0"/>
        <w:autoSpaceDN w:val="0"/>
        <w:snapToGrid w:val="0"/>
        <w:spacing w:before="54" w:after="0" w:line="301" w:lineRule="auto"/>
        <w:ind w:left="1352" w:right="0" w:hanging="420"/>
        <w:jc w:val="both"/>
        <w:textAlignment w:val="auto"/>
        <w:rPr>
          <w:rFonts w:hint="default" w:ascii="Times New Roman" w:hAnsi="Wingdings" w:eastAsia="Wingdings" w:cs="Wingdings"/>
          <w:sz w:val="21"/>
        </w:rPr>
      </w:pPr>
      <w:r>
        <w:rPr>
          <w:rFonts w:hint="default" w:ascii="Times New Roman" w:hAnsi="Times New Roman" w:eastAsia="Times New Roman" w:cs="Times New Roman"/>
          <w:spacing w:val="-1"/>
          <w:sz w:val="21"/>
        </w:rPr>
        <w:t>Chiltern Rail from Marylebone, Hig</w:t>
      </w:r>
      <w:r>
        <w:rPr>
          <w:rFonts w:hint="default" w:ascii="Times New Roman" w:hAnsi="Times New Roman" w:eastAsia="Times New Roman" w:cs="Times New Roman"/>
          <w:sz w:val="21"/>
        </w:rPr>
        <w:t>h Wycombe or Oxford to Gerrards Cross, then the 106 or 107 bus to Chalfont St Giles</w:t>
      </w:r>
    </w:p>
    <w:p>
      <w:pPr>
        <w:numPr>
          <w:ilvl w:val="0"/>
          <w:numId w:val="6"/>
        </w:numPr>
        <w:autoSpaceDE w:val="0"/>
        <w:autoSpaceDN w:val="0"/>
        <w:snapToGrid w:val="0"/>
        <w:spacing w:before="0" w:after="0" w:line="240" w:lineRule="auto"/>
        <w:ind w:left="1352" w:right="0" w:hanging="420"/>
        <w:jc w:val="left"/>
        <w:textAlignment w:val="auto"/>
        <w:rPr>
          <w:rFonts w:hint="default" w:ascii="Times New Roman" w:hAnsi="Wingdings" w:eastAsia="Wingdings" w:cs="Wingdings"/>
          <w:sz w:val="21"/>
        </w:rPr>
      </w:pPr>
      <w:r>
        <w:rPr>
          <w:rFonts w:hint="default" w:ascii="Times New Roman" w:hAnsi="Times New Roman" w:eastAsia="Times New Roman" w:cs="Times New Roman"/>
          <w:sz w:val="21"/>
        </w:rPr>
        <w:t>Metropolitan line to Chalfont &amp; Latimer or Amersham, then the 106 or 107 bus to Chalfont St Giles</w:t>
      </w:r>
    </w:p>
    <w:p>
      <w:pPr>
        <w:numPr>
          <w:ilvl w:val="0"/>
          <w:numId w:val="6"/>
        </w:numPr>
        <w:autoSpaceDE w:val="0"/>
        <w:autoSpaceDN w:val="0"/>
        <w:snapToGrid w:val="0"/>
        <w:spacing w:before="45" w:after="0" w:line="296" w:lineRule="auto"/>
        <w:ind w:left="1352" w:right="0" w:hanging="420"/>
        <w:jc w:val="both"/>
        <w:textAlignment w:val="auto"/>
        <w:rPr>
          <w:rFonts w:hint="default" w:ascii="Times New Roman" w:hAnsi="Wingdings" w:eastAsia="Wingdings" w:cs="Wingdings"/>
          <w:sz w:val="21"/>
        </w:rPr>
      </w:pPr>
      <w:r>
        <w:rPr>
          <w:rFonts w:hint="default" w:ascii="Times New Roman" w:hAnsi="Times New Roman" w:eastAsia="Times New Roman" w:cs="Times New Roman"/>
          <w:sz w:val="21"/>
        </w:rPr>
        <w:t xml:space="preserve">As above, but alight </w:t>
      </w:r>
      <w:r>
        <w:rPr>
          <w:rFonts w:hint="default" w:ascii="Times New Roman" w:hAnsi="Times New Roman" w:eastAsia="Times New Roman" w:cs="Times New Roman"/>
          <w:spacing w:val="7"/>
          <w:sz w:val="21"/>
        </w:rPr>
        <w:t>(</w:t>
      </w:r>
      <w:r>
        <w:rPr>
          <w:rFonts w:hint="default" w:ascii="宋体" w:hAnsi="宋体" w:eastAsia="宋体" w:cs="宋体"/>
          <w:sz w:val="21"/>
        </w:rPr>
        <w:t>下车</w:t>
      </w:r>
      <w:r>
        <w:rPr>
          <w:rFonts w:hint="default" w:ascii="Times New Roman" w:hAnsi="Times New Roman" w:eastAsia="Times New Roman" w:cs="Times New Roman"/>
          <w:sz w:val="21"/>
        </w:rPr>
        <w:t>) at the London Road stop and from there it is a 5-minute walk to Milton</w:t>
      </w:r>
      <w:r>
        <w:rPr>
          <w:rFonts w:hint="default" w:ascii="Times New Roman" w:hAnsi="Times New Roman" w:eastAsia="Times New Roman" w:cs="Times New Roman"/>
          <w:spacing w:val="-6"/>
          <w:sz w:val="21"/>
        </w:rPr>
        <w:t>’</w:t>
      </w:r>
      <w:r>
        <w:rPr>
          <w:rFonts w:hint="default" w:ascii="Times New Roman" w:hAnsi="Times New Roman" w:eastAsia="Times New Roman" w:cs="Times New Roman"/>
          <w:sz w:val="21"/>
        </w:rPr>
        <w:t>s Cottage</w:t>
      </w:r>
    </w:p>
    <w:p>
      <w:pPr>
        <w:autoSpaceDE w:val="0"/>
        <w:autoSpaceDN w:val="0"/>
        <w:snapToGrid w:val="0"/>
        <w:spacing w:before="0" w:after="0" w:line="263" w:lineRule="exact"/>
        <w:ind w:left="932" w:right="0" w:firstLine="0"/>
        <w:jc w:val="left"/>
        <w:textAlignment w:val="auto"/>
        <w:rPr>
          <w:rFonts w:hint="default" w:ascii="Times New Roman" w:hAnsi="Times New Roman" w:eastAsia="Times New Roman" w:cs="Times New Roman"/>
          <w:b/>
          <w:sz w:val="21"/>
        </w:rPr>
      </w:pPr>
      <w:r>
        <w:rPr>
          <w:rFonts w:hint="default" w:ascii="宋体" w:hAnsi="宋体" w:eastAsia="宋体" w:cs="宋体"/>
          <w:sz w:val="21"/>
        </w:rPr>
        <w:t>☆</w:t>
      </w:r>
      <w:r>
        <w:rPr>
          <w:rFonts w:hint="default" w:ascii="Times New Roman" w:hAnsi="Times New Roman" w:eastAsia="Times New Roman" w:cs="Times New Roman"/>
          <w:b/>
          <w:sz w:val="21"/>
        </w:rPr>
        <w:t>Private transport</w:t>
      </w:r>
    </w:p>
    <w:p>
      <w:pPr>
        <w:autoSpaceDE w:val="0"/>
        <w:autoSpaceDN w:val="0"/>
        <w:snapToGrid w:val="0"/>
        <w:spacing w:before="54" w:after="0" w:line="301" w:lineRule="auto"/>
        <w:ind w:left="932" w:right="0"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Take the A413 to Chalfont St Giles, turn into the village at the double mini-roundabout by Wheelhouse Vets, through the village, some 75 metres past the last shop is Milton’s Cottage</w:t>
      </w:r>
    </w:p>
    <w:p>
      <w:pPr>
        <w:autoSpaceDE w:val="0"/>
        <w:autoSpaceDN w:val="0"/>
        <w:snapToGrid w:val="0"/>
        <w:spacing w:before="0" w:after="0" w:line="263" w:lineRule="exact"/>
        <w:ind w:left="932" w:right="0" w:firstLine="0"/>
        <w:jc w:val="left"/>
        <w:textAlignment w:val="auto"/>
        <w:rPr>
          <w:rFonts w:hint="default" w:ascii="Times New Roman" w:hAnsi="Times New Roman" w:eastAsia="Times New Roman" w:cs="Times New Roman"/>
          <w:b/>
          <w:sz w:val="21"/>
        </w:rPr>
      </w:pPr>
      <w:r>
        <w:rPr>
          <w:rFonts w:hint="default" w:ascii="宋体" w:hAnsi="宋体" w:eastAsia="宋体" w:cs="宋体"/>
          <w:sz w:val="21"/>
        </w:rPr>
        <w:t>☆</w:t>
      </w:r>
      <w:r>
        <w:rPr>
          <w:rFonts w:hint="default" w:ascii="Times New Roman" w:hAnsi="Times New Roman" w:eastAsia="Times New Roman" w:cs="Times New Roman"/>
          <w:b/>
          <w:sz w:val="21"/>
        </w:rPr>
        <w:t>Parking information</w:t>
      </w:r>
    </w:p>
    <w:p>
      <w:pPr>
        <w:autoSpaceDE w:val="0"/>
        <w:autoSpaceDN w:val="0"/>
        <w:snapToGrid w:val="0"/>
        <w:spacing w:before="51" w:after="0" w:line="301" w:lineRule="auto"/>
        <w:ind w:left="932" w:right="0"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There is a free visitor</w:t>
      </w:r>
      <w:r>
        <w:rPr>
          <w:rFonts w:hint="default" w:ascii="Times New Roman" w:hAnsi="Times New Roman" w:eastAsia="Times New Roman" w:cs="Times New Roman"/>
          <w:spacing w:val="-15"/>
          <w:sz w:val="21"/>
        </w:rPr>
        <w:t>’</w:t>
      </w:r>
      <w:r>
        <w:rPr>
          <w:rFonts w:hint="default" w:ascii="Times New Roman" w:hAnsi="Times New Roman" w:eastAsia="Times New Roman" w:cs="Times New Roman"/>
          <w:sz w:val="21"/>
        </w:rPr>
        <w:t>s car park behind Milton</w:t>
      </w:r>
      <w:r>
        <w:rPr>
          <w:rFonts w:hint="default" w:ascii="Times New Roman" w:hAnsi="Times New Roman" w:eastAsia="Times New Roman" w:cs="Times New Roman"/>
          <w:spacing w:val="-15"/>
          <w:sz w:val="21"/>
        </w:rPr>
        <w:t>’</w:t>
      </w:r>
      <w:r>
        <w:rPr>
          <w:rFonts w:hint="default" w:ascii="Times New Roman" w:hAnsi="Times New Roman" w:eastAsia="Times New Roman" w:cs="Times New Roman"/>
          <w:sz w:val="21"/>
        </w:rPr>
        <w:t>s Cottage for cars and mini-buses but coach parking must be arranged in advance by email or telephone.</w:t>
      </w:r>
    </w:p>
    <w:p>
      <w:pPr>
        <w:autoSpaceDE w:val="0"/>
        <w:autoSpaceDN w:val="0"/>
        <w:snapToGrid w:val="0"/>
        <w:spacing w:before="0" w:after="0" w:line="240" w:lineRule="auto"/>
        <w:ind w:left="932" w:right="0" w:firstLine="0"/>
        <w:jc w:val="left"/>
        <w:textAlignment w:val="auto"/>
        <w:rPr>
          <w:rFonts w:hint="default" w:ascii="Times New Roman" w:hAnsi="Times New Roman" w:eastAsia="Times New Roman" w:cs="Times New Roman"/>
          <w:b/>
          <w:sz w:val="21"/>
        </w:rPr>
      </w:pPr>
      <w:r>
        <w:rPr>
          <w:rFonts w:hint="default" w:ascii="Times New Roman" w:hAnsi="Times New Roman" w:eastAsia="Times New Roman" w:cs="Times New Roman"/>
          <w:b/>
          <w:sz w:val="21"/>
        </w:rPr>
        <w:t>Prices</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Adults: £7.00</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Students &amp; Retired: £6.00</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Children under 6: free</w:t>
      </w:r>
    </w:p>
    <w:p>
      <w:pPr>
        <w:autoSpaceDE w:val="0"/>
        <w:autoSpaceDN w:val="0"/>
        <w:snapToGrid w:val="0"/>
        <w:spacing w:before="59"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Carers: free</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Parties of 15 or more: £6.00 per person</w:t>
      </w:r>
    </w:p>
    <w:p>
      <w:pPr>
        <w:numPr>
          <w:ilvl w:val="0"/>
          <w:numId w:val="1"/>
        </w:numPr>
        <w:tabs>
          <w:tab w:val="left" w:pos="420"/>
        </w:tabs>
        <w:autoSpaceDE w:val="0"/>
        <w:autoSpaceDN w:val="0"/>
        <w:snapToGrid w:val="0"/>
        <w:spacing w:before="624"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br w:type="column"/>
      </w:r>
      <w:r>
        <w:rPr>
          <w:rFonts w:hint="default" w:ascii="Times New Roman" w:hAnsi="Times New Roman" w:eastAsia="Times New Roman" w:cs="Times New Roman"/>
          <w:sz w:val="21"/>
        </w:rPr>
        <w:t>What is the last entry time for drop-in visitors to Milton’s Cottage on Fridays in July?</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2 pm.</w:t>
      </w:r>
      <w:r>
        <w:rPr>
          <w:rFonts w:hint="default" w:ascii="Times New Roman" w:hAnsi="Times New Roman" w:eastAsia="Times New Roman" w:cs="Times New Roman"/>
          <w:spacing w:val="1733"/>
          <w:sz w:val="21"/>
        </w:rPr>
        <w:t xml:space="preserve"> </w:t>
      </w:r>
      <w:r>
        <w:rPr>
          <w:rFonts w:hint="default" w:ascii="Times New Roman" w:hAnsi="Times New Roman" w:eastAsia="Times New Roman" w:cs="Times New Roman"/>
          <w:sz w:val="21"/>
        </w:rPr>
        <w:t>B. 3 pm.</w:t>
      </w:r>
      <w:r>
        <w:rPr>
          <w:rFonts w:hint="default" w:ascii="Times New Roman" w:hAnsi="Times New Roman" w:eastAsia="Times New Roman" w:cs="Times New Roman"/>
          <w:spacing w:val="1325"/>
          <w:sz w:val="21"/>
        </w:rPr>
        <w:t xml:space="preserve"> </w:t>
      </w:r>
      <w:r>
        <w:rPr>
          <w:rFonts w:hint="default" w:ascii="Times New Roman" w:hAnsi="Times New Roman" w:eastAsia="Times New Roman" w:cs="Times New Roman"/>
          <w:sz w:val="21"/>
        </w:rPr>
        <w:t>C. 4 pm.</w:t>
      </w:r>
      <w:r>
        <w:rPr>
          <w:rFonts w:hint="default" w:ascii="Times New Roman" w:hAnsi="Times New Roman" w:eastAsia="Times New Roman" w:cs="Times New Roman"/>
          <w:spacing w:val="1325"/>
          <w:sz w:val="21"/>
        </w:rPr>
        <w:t xml:space="preserve"> </w:t>
      </w:r>
      <w:r>
        <w:rPr>
          <w:rFonts w:hint="default" w:ascii="Times New Roman" w:hAnsi="Times New Roman" w:eastAsia="Times New Roman" w:cs="Times New Roman"/>
          <w:sz w:val="21"/>
        </w:rPr>
        <w:t>D. 5 pm.</w:t>
      </w:r>
    </w:p>
    <w:p>
      <w:pPr>
        <w:numPr>
          <w:ilvl w:val="0"/>
          <w:numId w:val="1"/>
        </w:numPr>
        <w:tabs>
          <w:tab w:val="left" w:pos="420"/>
        </w:tabs>
        <w:autoSpaceDE w:val="0"/>
        <w:autoSpaceDN w:val="0"/>
        <w:snapToGrid w:val="0"/>
        <w:spacing w:before="61"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Which of the following can you get only if you book in advance?</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A guide.</w:t>
      </w:r>
      <w:r>
        <w:rPr>
          <w:rFonts w:hint="default" w:ascii="Times New Roman" w:hAnsi="Times New Roman" w:eastAsia="Times New Roman" w:cs="Times New Roman"/>
          <w:spacing w:val="3589"/>
          <w:sz w:val="21"/>
        </w:rPr>
        <w:t xml:space="preserve"> </w:t>
      </w:r>
      <w:r>
        <w:rPr>
          <w:rFonts w:hint="default" w:ascii="Times New Roman" w:hAnsi="Times New Roman" w:eastAsia="Times New Roman" w:cs="Times New Roman"/>
          <w:sz w:val="21"/>
        </w:rPr>
        <w:t>B. An assistance dog.</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2"/>
          <w:sz w:val="21"/>
        </w:rPr>
        <w:t>C</w:t>
      </w:r>
      <w:r>
        <w:rPr>
          <w:rFonts w:hint="default" w:ascii="Times New Roman" w:hAnsi="Times New Roman" w:eastAsia="Times New Roman" w:cs="Times New Roman"/>
          <w:sz w:val="21"/>
        </w:rPr>
        <w:t>.</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Wheelchair access.</w:t>
      </w:r>
      <w:r>
        <w:rPr>
          <w:rFonts w:hint="default" w:ascii="Times New Roman" w:hAnsi="Times New Roman" w:eastAsia="Times New Roman" w:cs="Times New Roman"/>
          <w:spacing w:val="2713"/>
          <w:sz w:val="21"/>
        </w:rPr>
        <w:t xml:space="preserve"> </w:t>
      </w:r>
      <w:r>
        <w:rPr>
          <w:rFonts w:hint="default" w:ascii="Times New Roman" w:hAnsi="Times New Roman" w:eastAsia="Times New Roman" w:cs="Times New Roman"/>
          <w:sz w:val="21"/>
        </w:rPr>
        <w:t>D. Free parking for your car.</w:t>
      </w:r>
    </w:p>
    <w:p>
      <w:pPr>
        <w:numPr>
          <w:ilvl w:val="0"/>
          <w:numId w:val="1"/>
        </w:numPr>
        <w:tabs>
          <w:tab w:val="left" w:pos="420"/>
        </w:tabs>
        <w:autoSpaceDE w:val="0"/>
        <w:autoSpaceDN w:val="0"/>
        <w:snapToGrid w:val="0"/>
        <w:spacing w:before="59" w:after="0" w:line="240" w:lineRule="auto"/>
        <w:ind w:left="420" w:right="0" w:hanging="420"/>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How much would a retired couple with their 5-year-old grandson pay for admission?</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£12.</w:t>
      </w:r>
      <w:r>
        <w:rPr>
          <w:rFonts w:hint="default" w:ascii="Times New Roman" w:hAnsi="Times New Roman" w:eastAsia="Times New Roman" w:cs="Times New Roman"/>
          <w:spacing w:val="1841"/>
          <w:sz w:val="21"/>
        </w:rPr>
        <w:t xml:space="preserve"> </w:t>
      </w:r>
      <w:r>
        <w:rPr>
          <w:rFonts w:hint="default" w:ascii="Times New Roman" w:hAnsi="Times New Roman" w:eastAsia="Times New Roman" w:cs="Times New Roman"/>
          <w:sz w:val="21"/>
        </w:rPr>
        <w:t>B. £14.</w:t>
      </w:r>
      <w:r>
        <w:rPr>
          <w:rFonts w:hint="default" w:ascii="Times New Roman" w:hAnsi="Times New Roman" w:eastAsia="Times New Roman" w:cs="Times New Roman"/>
          <w:spacing w:val="1433"/>
          <w:sz w:val="21"/>
        </w:rPr>
        <w:t xml:space="preserve"> </w:t>
      </w:r>
      <w:r>
        <w:rPr>
          <w:rFonts w:hint="default" w:ascii="Times New Roman" w:hAnsi="Times New Roman" w:eastAsia="Times New Roman" w:cs="Times New Roman"/>
          <w:sz w:val="21"/>
        </w:rPr>
        <w:t>C. £16.</w:t>
      </w:r>
      <w:r>
        <w:rPr>
          <w:rFonts w:hint="default" w:ascii="Times New Roman" w:hAnsi="Times New Roman" w:eastAsia="Times New Roman" w:cs="Times New Roman"/>
          <w:spacing w:val="1433"/>
          <w:sz w:val="21"/>
        </w:rPr>
        <w:t xml:space="preserve"> </w:t>
      </w:r>
      <w:r>
        <w:rPr>
          <w:rFonts w:hint="default" w:ascii="Times New Roman" w:hAnsi="Times New Roman" w:eastAsia="Times New Roman" w:cs="Times New Roman"/>
          <w:sz w:val="21"/>
        </w:rPr>
        <w:t>D. £18.</w:t>
      </w:r>
    </w:p>
    <w:p>
      <w:pPr>
        <w:autoSpaceDE w:val="0"/>
        <w:autoSpaceDN w:val="0"/>
        <w:snapToGrid w:val="0"/>
        <w:spacing w:before="363" w:after="0" w:line="240" w:lineRule="auto"/>
        <w:ind w:left="4440" w:right="0" w:firstLine="0"/>
        <w:jc w:val="left"/>
        <w:textAlignment w:val="auto"/>
        <w:rPr>
          <w:rFonts w:hint="default" w:ascii="Times New Roman" w:hAnsi="Times New Roman" w:eastAsia="Times New Roman" w:cs="Times New Roman"/>
          <w:b/>
          <w:sz w:val="21"/>
        </w:rPr>
      </w:pPr>
      <w:r>
        <w:rPr>
          <w:rFonts w:hint="default" w:ascii="Times New Roman" w:hAnsi="Times New Roman" w:eastAsia="Times New Roman" w:cs="Times New Roman"/>
          <w:b/>
          <w:sz w:val="21"/>
        </w:rPr>
        <w:t>B</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When</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arrived</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at</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mountaintop</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observatory,</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bursting</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with</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excitement.</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about</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finish</w:t>
      </w:r>
    </w:p>
    <w:p>
      <w:pPr>
        <w:autoSpaceDE w:val="0"/>
        <w:autoSpaceDN w:val="0"/>
        <w:snapToGrid w:val="0"/>
        <w:spacing w:before="47" w:after="0" w:line="298" w:lineRule="auto"/>
        <w:ind w:left="0" w:right="931"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 xml:space="preserve">my junior year studying astrophysics </w:t>
      </w:r>
      <w:r>
        <w:rPr>
          <w:rFonts w:hint="default" w:ascii="Times New Roman" w:hAnsi="Times New Roman" w:eastAsia="Times New Roman" w:cs="Times New Roman"/>
          <w:spacing w:val="9"/>
          <w:sz w:val="21"/>
        </w:rPr>
        <w:t>(</w:t>
      </w:r>
      <w:r>
        <w:rPr>
          <w:rFonts w:hint="default" w:ascii="宋体" w:hAnsi="宋体" w:eastAsia="宋体" w:cs="宋体"/>
          <w:sz w:val="21"/>
        </w:rPr>
        <w:t>天体物理</w:t>
      </w:r>
      <w:r>
        <w:rPr>
          <w:rFonts w:hint="default" w:ascii="Times New Roman" w:hAnsi="Times New Roman" w:eastAsia="Times New Roman" w:cs="Times New Roman"/>
          <w:sz w:val="21"/>
        </w:rPr>
        <w:t>). I finally felt like an astronomer. Unfortunately, as I sat alone, staring at a computer screen instead of the night sky, pressing a combination of buttons over and over to control the telescope and get back data, I had to admit: This wasn’t what I had imagined.</w:t>
      </w:r>
    </w:p>
    <w:p>
      <w:pPr>
        <w:autoSpaceDE w:val="0"/>
        <w:autoSpaceDN w:val="0"/>
        <w:snapToGrid w:val="0"/>
        <w:spacing w:before="3" w:after="0" w:line="240" w:lineRule="auto"/>
        <w:ind w:left="420" w:right="0" w:firstLine="0"/>
        <w:jc w:val="left"/>
        <w:textAlignment w:val="auto"/>
        <w:rPr>
          <w:rFonts w:hint="default" w:ascii="Times New Roman" w:hAnsi="Times New Roman" w:eastAsia="Times New Roman" w:cs="Times New Roman"/>
          <w:i/>
          <w:sz w:val="21"/>
        </w:rPr>
      </w:pPr>
      <w:r>
        <w:rPr>
          <w:rFonts w:hint="default" w:ascii="Times New Roman" w:hAnsi="Times New Roman" w:eastAsia="Times New Roman" w:cs="Times New Roman"/>
          <w:sz w:val="21"/>
        </w:rPr>
        <w:t>I</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had</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wanted</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be</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an</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astronomer</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ever</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since</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my</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father</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gave</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me</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DVD</w:t>
      </w:r>
      <w:r>
        <w:rPr>
          <w:rFonts w:hint="default" w:ascii="Times New Roman" w:hAnsi="Times New Roman" w:eastAsia="Times New Roman" w:cs="Times New Roman"/>
          <w:spacing w:val="33"/>
          <w:sz w:val="21"/>
        </w:rPr>
        <w:t xml:space="preserve"> </w:t>
      </w:r>
      <w:r>
        <w:rPr>
          <w:rFonts w:hint="default" w:ascii="Times New Roman" w:hAnsi="Times New Roman" w:eastAsia="Times New Roman" w:cs="Times New Roman"/>
          <w:sz w:val="21"/>
        </w:rPr>
        <w:t>box</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set</w:t>
      </w:r>
      <w:r>
        <w:rPr>
          <w:rFonts w:hint="default" w:ascii="Times New Roman" w:hAnsi="Times New Roman" w:eastAsia="Times New Roman" w:cs="Times New Roman"/>
          <w:spacing w:val="33"/>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i/>
          <w:sz w:val="21"/>
        </w:rPr>
        <w:t>Cosmos:</w:t>
      </w:r>
      <w:r>
        <w:rPr>
          <w:rFonts w:hint="default" w:ascii="Times New Roman" w:hAnsi="Times New Roman" w:eastAsia="Times New Roman" w:cs="Times New Roman"/>
          <w:i/>
          <w:spacing w:val="31"/>
          <w:sz w:val="21"/>
        </w:rPr>
        <w:t xml:space="preserve"> </w:t>
      </w:r>
      <w:r>
        <w:rPr>
          <w:rFonts w:hint="default" w:ascii="Times New Roman" w:hAnsi="Times New Roman" w:eastAsia="Times New Roman" w:cs="Times New Roman"/>
          <w:i/>
          <w:sz w:val="21"/>
        </w:rPr>
        <w:t>A</w:t>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i/>
          <w:sz w:val="21"/>
        </w:rPr>
        <w:t>Personal</w:t>
      </w:r>
      <w:r>
        <w:rPr>
          <w:rFonts w:hint="default" w:ascii="Times New Roman" w:hAnsi="Times New Roman" w:eastAsia="Times New Roman" w:cs="Times New Roman"/>
          <w:i/>
          <w:spacing w:val="28"/>
          <w:sz w:val="21"/>
        </w:rPr>
        <w:t xml:space="preserve"> </w:t>
      </w:r>
      <w:r>
        <w:rPr>
          <w:rFonts w:hint="default" w:ascii="Times New Roman" w:hAnsi="Times New Roman" w:eastAsia="Times New Roman" w:cs="Times New Roman"/>
          <w:i/>
          <w:sz w:val="21"/>
        </w:rPr>
        <w:t>Voyage</w:t>
      </w:r>
      <w:r>
        <w:rPr>
          <w:rFonts w:hint="default" w:ascii="Times New Roman" w:hAnsi="Times New Roman" w:eastAsia="Times New Roman" w:cs="Times New Roman"/>
          <w:i/>
          <w:spacing w:val="27"/>
          <w:sz w:val="21"/>
        </w:rPr>
        <w:t xml:space="preserve"> </w:t>
      </w:r>
      <w:r>
        <w:rPr>
          <w:rFonts w:hint="default" w:ascii="Times New Roman" w:hAnsi="Times New Roman" w:eastAsia="Times New Roman" w:cs="Times New Roman"/>
          <w:sz w:val="21"/>
        </w:rPr>
        <w:t>when</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26"/>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teenager.</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Watching</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Carl</w:t>
      </w:r>
      <w:r>
        <w:rPr>
          <w:rFonts w:hint="default" w:ascii="Times New Roman" w:hAnsi="Times New Roman" w:eastAsia="Times New Roman" w:cs="Times New Roman"/>
          <w:spacing w:val="31"/>
          <w:sz w:val="21"/>
        </w:rPr>
        <w:t xml:space="preserve"> </w:t>
      </w:r>
      <w:r>
        <w:rPr>
          <w:rFonts w:hint="default" w:ascii="Times New Roman" w:hAnsi="Times New Roman" w:eastAsia="Times New Roman" w:cs="Times New Roman"/>
          <w:sz w:val="21"/>
        </w:rPr>
        <w:t>Sagan</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talk</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about</w:t>
      </w:r>
      <w:r>
        <w:rPr>
          <w:rFonts w:hint="default" w:ascii="Times New Roman" w:hAnsi="Times New Roman" w:eastAsia="Times New Roman" w:cs="Times New Roman"/>
          <w:spacing w:val="28"/>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heavens,</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thought</w:t>
      </w:r>
      <w:r>
        <w:rPr>
          <w:rFonts w:hint="default" w:ascii="Times New Roman" w:hAnsi="Times New Roman" w:eastAsia="Times New Roman" w:cs="Times New Roman"/>
          <w:spacing w:val="28"/>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had</w:t>
      </w:r>
    </w:p>
    <w:p>
      <w:pPr>
        <w:autoSpaceDE w:val="0"/>
        <w:autoSpaceDN w:val="0"/>
        <w:snapToGrid w:val="0"/>
        <w:spacing w:before="61" w:after="0" w:line="301" w:lineRule="auto"/>
        <w:ind w:left="0" w:right="931"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found</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pacing w:val="-3"/>
          <w:sz w:val="21"/>
        </w:rPr>
        <w:t>m</w:t>
      </w:r>
      <w:r>
        <w:rPr>
          <w:rFonts w:hint="default" w:ascii="Times New Roman" w:hAnsi="Times New Roman" w:eastAsia="Times New Roman" w:cs="Times New Roman"/>
          <w:sz w:val="21"/>
        </w:rPr>
        <w:t>y callin</w:t>
      </w:r>
      <w:r>
        <w:rPr>
          <w:rFonts w:hint="default" w:ascii="Times New Roman" w:hAnsi="Times New Roman" w:eastAsia="Times New Roman" w:cs="Times New Roman"/>
          <w:spacing w:val="-2"/>
          <w:sz w:val="21"/>
        </w:rPr>
        <w:t>g</w:t>
      </w:r>
      <w:r>
        <w:rPr>
          <w:rFonts w:hint="default" w:ascii="Times New Roman" w:hAnsi="Times New Roman" w:eastAsia="Times New Roman" w:cs="Times New Roman"/>
          <w:sz w:val="21"/>
        </w:rPr>
        <w:t xml:space="preserve">. But after </w:t>
      </w:r>
      <w:r>
        <w:rPr>
          <w:rFonts w:hint="default" w:ascii="Times New Roman" w:hAnsi="Times New Roman" w:eastAsia="Times New Roman" w:cs="Times New Roman"/>
          <w:spacing w:val="-3"/>
          <w:sz w:val="21"/>
        </w:rPr>
        <w:t>m</w:t>
      </w:r>
      <w:r>
        <w:rPr>
          <w:rFonts w:hint="default" w:ascii="Times New Roman" w:hAnsi="Times New Roman" w:eastAsia="Times New Roman" w:cs="Times New Roman"/>
          <w:sz w:val="21"/>
        </w:rPr>
        <w:t>y e</w:t>
      </w:r>
      <w:r>
        <w:rPr>
          <w:rFonts w:hint="default" w:ascii="Times New Roman" w:hAnsi="Times New Roman" w:eastAsia="Times New Roman" w:cs="Times New Roman"/>
          <w:spacing w:val="-2"/>
          <w:sz w:val="21"/>
        </w:rPr>
        <w:t>x</w:t>
      </w:r>
      <w:r>
        <w:rPr>
          <w:rFonts w:hint="default" w:ascii="Times New Roman" w:hAnsi="Times New Roman" w:eastAsia="Times New Roman" w:cs="Times New Roman"/>
          <w:sz w:val="21"/>
        </w:rPr>
        <w:t>perience</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at the</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obser</w:t>
      </w:r>
      <w:r>
        <w:rPr>
          <w:rFonts w:hint="default" w:ascii="Times New Roman" w:hAnsi="Times New Roman" w:eastAsia="Times New Roman" w:cs="Times New Roman"/>
          <w:spacing w:val="-2"/>
          <w:sz w:val="21"/>
        </w:rPr>
        <w:t>v</w:t>
      </w:r>
      <w:r>
        <w:rPr>
          <w:rFonts w:hint="default" w:ascii="Times New Roman" w:hAnsi="Times New Roman" w:eastAsia="Times New Roman" w:cs="Times New Roman"/>
          <w:sz w:val="21"/>
        </w:rPr>
        <w:t>ator</w:t>
      </w:r>
      <w:r>
        <w:rPr>
          <w:rFonts w:hint="default" w:ascii="Times New Roman" w:hAnsi="Times New Roman" w:eastAsia="Times New Roman" w:cs="Times New Roman"/>
          <w:spacing w:val="-2"/>
          <w:sz w:val="21"/>
        </w:rPr>
        <w:t>y</w:t>
      </w:r>
      <w:r>
        <w:rPr>
          <w:rFonts w:hint="default" w:ascii="Times New Roman" w:hAnsi="Times New Roman" w:eastAsia="Times New Roman" w:cs="Times New Roman"/>
          <w:sz w:val="21"/>
        </w:rPr>
        <w:t>, I had</w:t>
      </w:r>
      <w:r>
        <w:rPr>
          <w:rFonts w:hint="default" w:ascii="Times New Roman" w:hAnsi="Times New Roman" w:eastAsia="Times New Roman" w:cs="Times New Roman"/>
          <w:spacing w:val="-4"/>
          <w:sz w:val="21"/>
        </w:rPr>
        <w:t xml:space="preserve"> </w:t>
      </w:r>
      <w:r>
        <w:rPr>
          <w:rFonts w:hint="default" w:ascii="Times New Roman" w:hAnsi="Times New Roman" w:eastAsia="Times New Roman" w:cs="Times New Roman"/>
          <w:sz w:val="21"/>
        </w:rPr>
        <w:t>to face</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new</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truth:</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the astronomer</w:t>
      </w:r>
      <w:r>
        <w:rPr>
          <w:rFonts w:hint="default" w:ascii="Times New Roman" w:hAnsi="Times New Roman" w:eastAsia="Times New Roman" w:cs="Times New Roman"/>
          <w:spacing w:val="-13"/>
          <w:sz w:val="21"/>
        </w:rPr>
        <w:t>’</w:t>
      </w:r>
      <w:r>
        <w:rPr>
          <w:rFonts w:hint="default" w:ascii="Times New Roman" w:hAnsi="Times New Roman" w:eastAsia="Times New Roman" w:cs="Times New Roman"/>
          <w:sz w:val="21"/>
        </w:rPr>
        <w:t>s life wasn’t for me. Then where was my future, if not in astronomy?</w:t>
      </w:r>
    </w:p>
    <w:p>
      <w:pPr>
        <w:autoSpaceDE w:val="0"/>
        <w:autoSpaceDN w:val="0"/>
        <w:snapToGrid w:val="0"/>
        <w:spacing w:before="0" w:after="0" w:line="221"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I</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recalled</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quantum</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pacing w:val="24"/>
          <w:sz w:val="21"/>
        </w:rPr>
        <w:t>(</w:t>
      </w:r>
      <w:r>
        <w:rPr>
          <w:rFonts w:hint="default" w:ascii="宋体" w:hAnsi="宋体" w:eastAsia="宋体" w:cs="宋体"/>
          <w:spacing w:val="11"/>
          <w:sz w:val="21"/>
        </w:rPr>
        <w:t>量</w:t>
      </w:r>
      <w:r>
        <w:rPr>
          <w:rFonts w:hint="default" w:ascii="宋体" w:hAnsi="宋体" w:eastAsia="宋体" w:cs="宋体"/>
          <w:spacing w:val="10"/>
          <w:sz w:val="21"/>
        </w:rPr>
        <w:t>子</w:t>
      </w:r>
      <w:r>
        <w:rPr>
          <w:rFonts w:hint="default" w:ascii="Times New Roman" w:hAnsi="Times New Roman" w:eastAsia="Times New Roman" w:cs="Times New Roman"/>
          <w:sz w:val="21"/>
        </w:rPr>
        <w:t>)</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physics</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class</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had</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taken</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thought</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z w:val="21"/>
        </w:rPr>
        <w:t>that</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field</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might</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fit</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bill.</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My</w:t>
      </w:r>
    </w:p>
    <w:p>
      <w:pPr>
        <w:autoSpaceDE w:val="0"/>
        <w:autoSpaceDN w:val="0"/>
        <w:snapToGrid w:val="0"/>
        <w:spacing w:before="50" w:after="0" w:line="299" w:lineRule="auto"/>
        <w:ind w:left="0" w:right="931"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 xml:space="preserve">academic adviser was skeptical </w:t>
      </w:r>
      <w:r>
        <w:rPr>
          <w:rFonts w:hint="default" w:ascii="Times New Roman" w:hAnsi="Times New Roman" w:eastAsia="Times New Roman" w:cs="Times New Roman"/>
          <w:spacing w:val="36"/>
          <w:sz w:val="21"/>
        </w:rPr>
        <w:t>(</w:t>
      </w:r>
      <w:r>
        <w:rPr>
          <w:rFonts w:hint="default" w:ascii="宋体" w:hAnsi="宋体" w:eastAsia="宋体" w:cs="宋体"/>
          <w:sz w:val="21"/>
        </w:rPr>
        <w:t>怀疑的</w:t>
      </w:r>
      <w:r>
        <w:rPr>
          <w:rFonts w:hint="default" w:ascii="Times New Roman" w:hAnsi="Times New Roman" w:eastAsia="Times New Roman" w:cs="Times New Roman"/>
          <w:sz w:val="21"/>
        </w:rPr>
        <w:t>). I can</w:t>
      </w:r>
      <w:r>
        <w:rPr>
          <w:rFonts w:hint="default" w:ascii="Times New Roman" w:hAnsi="Times New Roman" w:eastAsia="Times New Roman" w:cs="Times New Roman"/>
          <w:spacing w:val="-32"/>
          <w:sz w:val="21"/>
        </w:rPr>
        <w:t>’</w:t>
      </w:r>
      <w:r>
        <w:rPr>
          <w:rFonts w:hint="default" w:ascii="Times New Roman" w:hAnsi="Times New Roman" w:eastAsia="Times New Roman" w:cs="Times New Roman"/>
          <w:sz w:val="21"/>
        </w:rPr>
        <w:t xml:space="preserve">t blame him; I was throwing away a ton of original </w:t>
      </w:r>
      <w:r>
        <w:rPr>
          <w:rFonts w:hint="default" w:ascii="Times New Roman" w:hAnsi="Times New Roman" w:eastAsia="Times New Roman" w:cs="Times New Roman"/>
          <w:spacing w:val="-1"/>
          <w:sz w:val="21"/>
        </w:rPr>
        <w:t>astronomical data to st</w:t>
      </w:r>
      <w:r>
        <w:rPr>
          <w:rFonts w:hint="default" w:ascii="Times New Roman" w:hAnsi="Times New Roman" w:eastAsia="Times New Roman" w:cs="Times New Roman"/>
          <w:sz w:val="21"/>
        </w:rPr>
        <w:t>art from scratch in a new field. But I took on the challenge. I put together a proposal I was eager to pursue, and to my joy and relief, my adviser approved it.</w:t>
      </w:r>
    </w:p>
    <w:p>
      <w:pPr>
        <w:autoSpaceDE w:val="0"/>
        <w:autoSpaceDN w:val="0"/>
        <w:snapToGrid w:val="0"/>
        <w:spacing w:before="2"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Being</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able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shape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control</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quantum</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phenomena</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inspired</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me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way</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astronomy</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did</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not.</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also</w:t>
      </w:r>
    </w:p>
    <w:p>
      <w:pPr>
        <w:autoSpaceDE w:val="0"/>
        <w:autoSpaceDN w:val="0"/>
        <w:snapToGrid w:val="0"/>
        <w:spacing w:before="61" w:after="0" w:line="292" w:lineRule="auto"/>
        <w:ind w:left="0" w:right="931"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 xml:space="preserve">persuaded a friend to work with me. As we talked through the project, explaining complex topics to each other and reflecting on the big picture of what we wanted to achieve, an idea dawned: I had been drawn to </w:t>
      </w:r>
      <w:r>
        <w:rPr>
          <w:rFonts w:hint="default" w:ascii="Times New Roman" w:hAnsi="Times New Roman" w:eastAsia="Times New Roman" w:cs="Times New Roman"/>
          <w:i/>
          <w:spacing w:val="-1"/>
          <w:sz w:val="21"/>
        </w:rPr>
        <w:t>Cosmos</w:t>
      </w:r>
      <w:r>
        <w:rPr>
          <w:rFonts w:hint="default" w:ascii="Times New Roman" w:hAnsi="Times New Roman" w:eastAsia="Times New Roman" w:cs="Times New Roman"/>
          <w:i/>
          <w:spacing w:val="45"/>
          <w:sz w:val="21"/>
        </w:rPr>
        <w:t xml:space="preserve"> </w:t>
      </w:r>
      <w:r>
        <w:rPr>
          <w:rFonts w:hint="default" w:ascii="Times New Roman" w:hAnsi="Times New Roman" w:eastAsia="Times New Roman" w:cs="Times New Roman"/>
          <w:spacing w:val="-1"/>
          <w:sz w:val="21"/>
        </w:rPr>
        <w:t>not</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pacing w:val="-1"/>
          <w:sz w:val="21"/>
        </w:rPr>
        <w:t>be</w:t>
      </w:r>
      <w:r>
        <w:rPr>
          <w:rFonts w:hint="default" w:ascii="Times New Roman" w:hAnsi="Times New Roman" w:eastAsia="Times New Roman" w:cs="Times New Roman"/>
          <w:sz w:val="21"/>
        </w:rPr>
        <w:t>cause</w:t>
      </w:r>
      <w:r>
        <w:rPr>
          <w:rFonts w:hint="default" w:ascii="Times New Roman" w:hAnsi="Times New Roman" w:eastAsia="Times New Roman" w:cs="Times New Roman"/>
          <w:spacing w:val="46"/>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43"/>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z w:val="21"/>
        </w:rPr>
        <w:t>subject,</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but</w:t>
      </w:r>
      <w:r>
        <w:rPr>
          <w:rFonts w:hint="default" w:ascii="Times New Roman" w:hAnsi="Times New Roman" w:eastAsia="Times New Roman" w:cs="Times New Roman"/>
          <w:spacing w:val="45"/>
          <w:sz w:val="21"/>
        </w:rPr>
        <w:t xml:space="preserve"> </w:t>
      </w:r>
      <w:r>
        <w:rPr>
          <w:rFonts w:hint="default" w:ascii="Times New Roman" w:hAnsi="Times New Roman" w:eastAsia="Times New Roman" w:cs="Times New Roman"/>
          <w:sz w:val="21"/>
        </w:rPr>
        <w:t>because</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46"/>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46"/>
          <w:sz w:val="21"/>
        </w:rPr>
        <w:t xml:space="preserve"> </w:t>
      </w:r>
      <w:r>
        <w:rPr>
          <w:rFonts w:hint="default" w:ascii="Times New Roman" w:hAnsi="Times New Roman" w:eastAsia="Times New Roman" w:cs="Times New Roman"/>
          <w:sz w:val="21"/>
        </w:rPr>
        <w:t>finesse</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pacing w:val="45"/>
          <w:sz w:val="21"/>
        </w:rPr>
        <w:t>(</w:t>
      </w:r>
      <w:r>
        <w:rPr>
          <w:rFonts w:hint="default" w:ascii="宋体" w:hAnsi="宋体" w:eastAsia="宋体" w:cs="宋体"/>
          <w:spacing w:val="23"/>
          <w:sz w:val="21"/>
        </w:rPr>
        <w:t>技</w:t>
      </w:r>
      <w:r>
        <w:rPr>
          <w:rFonts w:hint="default" w:ascii="宋体" w:hAnsi="宋体" w:eastAsia="宋体" w:cs="宋体"/>
          <w:spacing w:val="22"/>
          <w:sz w:val="21"/>
        </w:rPr>
        <w:t>巧</w:t>
      </w:r>
      <w:r>
        <w:rPr>
          <w:rFonts w:hint="default" w:ascii="Times New Roman" w:hAnsi="Times New Roman" w:eastAsia="Times New Roman" w:cs="Times New Roman"/>
          <w:sz w:val="21"/>
        </w:rPr>
        <w:t>)</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z w:val="21"/>
        </w:rPr>
        <w:t>with</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which</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Sagan</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explained</w:t>
      </w:r>
    </w:p>
    <w:p>
      <w:pPr>
        <w:autoSpaceDE w:val="0"/>
        <w:autoSpaceDN w:val="0"/>
        <w:snapToGrid w:val="0"/>
        <w:spacing w:before="5"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mind-blowing</w:t>
      </w:r>
      <w:r>
        <w:rPr>
          <w:rFonts w:hint="default" w:ascii="Times New Roman" w:hAnsi="Times New Roman" w:eastAsia="Times New Roman" w:cs="Times New Roman"/>
          <w:spacing w:val="42"/>
          <w:sz w:val="21"/>
        </w:rPr>
        <w:t xml:space="preserve"> </w:t>
      </w:r>
      <w:r>
        <w:rPr>
          <w:rFonts w:hint="default" w:ascii="Times New Roman" w:hAnsi="Times New Roman" w:eastAsia="Times New Roman" w:cs="Times New Roman"/>
          <w:sz w:val="21"/>
        </w:rPr>
        <w:t>concepts.</w:t>
      </w:r>
      <w:r>
        <w:rPr>
          <w:rFonts w:hint="default" w:ascii="Times New Roman" w:hAnsi="Times New Roman" w:eastAsia="Times New Roman" w:cs="Times New Roman"/>
          <w:spacing w:val="41"/>
          <w:sz w:val="21"/>
        </w:rPr>
        <w:t xml:space="preserve"> </w:t>
      </w:r>
      <w:r>
        <w:rPr>
          <w:rFonts w:hint="default" w:ascii="Times New Roman" w:hAnsi="Times New Roman" w:eastAsia="Times New Roman" w:cs="Times New Roman"/>
          <w:sz w:val="21"/>
        </w:rPr>
        <w:t>That</w:t>
      </w:r>
      <w:r>
        <w:rPr>
          <w:rFonts w:hint="default" w:ascii="Times New Roman" w:hAnsi="Times New Roman" w:eastAsia="Times New Roman" w:cs="Times New Roman"/>
          <w:spacing w:val="43"/>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41"/>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spark</w:t>
      </w:r>
      <w:r>
        <w:rPr>
          <w:rFonts w:hint="default" w:ascii="Times New Roman" w:hAnsi="Times New Roman" w:eastAsia="Times New Roman" w:cs="Times New Roman"/>
          <w:spacing w:val="39"/>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43"/>
          <w:sz w:val="21"/>
        </w:rPr>
        <w:t xml:space="preserve"> </w:t>
      </w:r>
      <w:r>
        <w:rPr>
          <w:rFonts w:hint="default" w:ascii="Times New Roman" w:hAnsi="Times New Roman" w:eastAsia="Times New Roman" w:cs="Times New Roman"/>
          <w:sz w:val="21"/>
        </w:rPr>
        <w:t>inspiration</w:t>
      </w:r>
      <w:r>
        <w:rPr>
          <w:rFonts w:hint="default" w:ascii="Times New Roman" w:hAnsi="Times New Roman" w:eastAsia="Times New Roman" w:cs="Times New Roman"/>
          <w:spacing w:val="42"/>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41"/>
          <w:sz w:val="21"/>
        </w:rPr>
        <w:t xml:space="preserve"> </w:t>
      </w:r>
      <w:r>
        <w:rPr>
          <w:rFonts w:hint="default" w:ascii="Times New Roman" w:hAnsi="Times New Roman" w:eastAsia="Times New Roman" w:cs="Times New Roman"/>
          <w:sz w:val="21"/>
        </w:rPr>
        <w:t>wanted</w:t>
      </w:r>
      <w:r>
        <w:rPr>
          <w:rFonts w:hint="default" w:ascii="Times New Roman" w:hAnsi="Times New Roman" w:eastAsia="Times New Roman" w:cs="Times New Roman"/>
          <w:spacing w:val="42"/>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follow.</w:t>
      </w:r>
      <w:r>
        <w:rPr>
          <w:rFonts w:hint="default" w:ascii="Times New Roman" w:hAnsi="Times New Roman" w:eastAsia="Times New Roman" w:cs="Times New Roman"/>
          <w:spacing w:val="41"/>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43"/>
          <w:sz w:val="21"/>
        </w:rPr>
        <w:t xml:space="preserve"> </w:t>
      </w:r>
      <w:r>
        <w:rPr>
          <w:rFonts w:hint="default" w:ascii="Times New Roman" w:hAnsi="Times New Roman" w:eastAsia="Times New Roman" w:cs="Times New Roman"/>
          <w:sz w:val="21"/>
        </w:rPr>
        <w:t>began</w:t>
      </w:r>
      <w:r>
        <w:rPr>
          <w:rFonts w:hint="default" w:ascii="Times New Roman" w:hAnsi="Times New Roman" w:eastAsia="Times New Roman" w:cs="Times New Roman"/>
          <w:spacing w:val="42"/>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42"/>
          <w:sz w:val="21"/>
        </w:rPr>
        <w:t xml:space="preserve"> </w:t>
      </w:r>
      <w:r>
        <w:rPr>
          <w:rFonts w:hint="default" w:ascii="Times New Roman" w:hAnsi="Times New Roman" w:eastAsia="Times New Roman" w:cs="Times New Roman"/>
          <w:sz w:val="21"/>
        </w:rPr>
        <w:t>try</w:t>
      </w:r>
      <w:r>
        <w:rPr>
          <w:rFonts w:hint="default" w:ascii="Times New Roman" w:hAnsi="Times New Roman" w:eastAsia="Times New Roman" w:cs="Times New Roman"/>
          <w:spacing w:val="42"/>
          <w:sz w:val="21"/>
        </w:rPr>
        <w:t xml:space="preserve"> </w:t>
      </w:r>
      <w:r>
        <w:rPr>
          <w:rFonts w:hint="default" w:ascii="Times New Roman" w:hAnsi="Times New Roman" w:eastAsia="Times New Roman" w:cs="Times New Roman"/>
          <w:sz w:val="21"/>
        </w:rPr>
        <w:t>out</w:t>
      </w:r>
      <w:r>
        <w:rPr>
          <w:rFonts w:hint="default" w:ascii="Times New Roman" w:hAnsi="Times New Roman" w:eastAsia="Times New Roman" w:cs="Times New Roman"/>
          <w:spacing w:val="43"/>
          <w:sz w:val="21"/>
        </w:rPr>
        <w:t xml:space="preserve"> </w:t>
      </w:r>
      <w:r>
        <w:rPr>
          <w:rFonts w:hint="default" w:ascii="Times New Roman" w:hAnsi="Times New Roman" w:eastAsia="Times New Roman" w:cs="Times New Roman"/>
          <w:sz w:val="21"/>
        </w:rPr>
        <w:t>my</w:t>
      </w:r>
    </w:p>
    <w:p>
      <w:pPr>
        <w:autoSpaceDE w:val="0"/>
        <w:autoSpaceDN w:val="0"/>
        <w:snapToGrid w:val="0"/>
        <w:spacing w:before="61" w:after="0" w:line="301" w:lineRule="auto"/>
        <w:ind w:left="0" w:right="931"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communication skills, wo</w:t>
      </w:r>
      <w:r>
        <w:rPr>
          <w:rFonts w:hint="default" w:ascii="Times New Roman" w:hAnsi="Times New Roman" w:eastAsia="Times New Roman" w:cs="Times New Roman"/>
          <w:sz w:val="21"/>
        </w:rPr>
        <w:t>rking with high school physics students and tutoring in the college physics room. I got a real charge out of these experiences!</w:t>
      </w:r>
    </w:p>
    <w:p>
      <w:pPr>
        <w:autoSpaceDE w:val="0"/>
        <w:autoSpaceDN w:val="0"/>
        <w:snapToGrid w:val="0"/>
        <w:spacing w:before="0"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Now,</w:t>
      </w:r>
      <w:r>
        <w:rPr>
          <w:rFonts w:hint="default" w:ascii="Times New Roman" w:hAnsi="Times New Roman" w:eastAsia="Times New Roman" w:cs="Times New Roman"/>
          <w:spacing w:val="46"/>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addition</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conducting</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research</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quantum</w:t>
      </w:r>
      <w:r>
        <w:rPr>
          <w:rFonts w:hint="default" w:ascii="Times New Roman" w:hAnsi="Times New Roman" w:eastAsia="Times New Roman" w:cs="Times New Roman"/>
          <w:spacing w:val="43"/>
          <w:sz w:val="21"/>
        </w:rPr>
        <w:t xml:space="preserve"> </w:t>
      </w:r>
      <w:r>
        <w:rPr>
          <w:rFonts w:hint="default" w:ascii="Times New Roman" w:hAnsi="Times New Roman" w:eastAsia="Times New Roman" w:cs="Times New Roman"/>
          <w:sz w:val="21"/>
        </w:rPr>
        <w:t>engineering,</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43"/>
          <w:sz w:val="21"/>
        </w:rPr>
        <w:t xml:space="preserve"> </w:t>
      </w:r>
      <w:r>
        <w:rPr>
          <w:rFonts w:hint="default" w:ascii="Times New Roman" w:hAnsi="Times New Roman" w:eastAsia="Times New Roman" w:cs="Times New Roman"/>
          <w:sz w:val="21"/>
        </w:rPr>
        <w:t>lecture</w:t>
      </w:r>
      <w:r>
        <w:rPr>
          <w:rFonts w:hint="default" w:ascii="Times New Roman" w:hAnsi="Times New Roman" w:eastAsia="Times New Roman" w:cs="Times New Roman"/>
          <w:spacing w:val="46"/>
          <w:sz w:val="21"/>
        </w:rPr>
        <w:t xml:space="preserve"> </w:t>
      </w:r>
      <w:r>
        <w:rPr>
          <w:rFonts w:hint="default" w:ascii="Times New Roman" w:hAnsi="Times New Roman" w:eastAsia="Times New Roman" w:cs="Times New Roman"/>
          <w:sz w:val="21"/>
        </w:rPr>
        <w:t>at</w:t>
      </w:r>
      <w:r>
        <w:rPr>
          <w:rFonts w:hint="default" w:ascii="Times New Roman" w:hAnsi="Times New Roman" w:eastAsia="Times New Roman" w:cs="Times New Roman"/>
          <w:spacing w:val="45"/>
          <w:sz w:val="21"/>
        </w:rPr>
        <w:t xml:space="preserve"> </w:t>
      </w:r>
      <w:r>
        <w:rPr>
          <w:rFonts w:hint="default" w:ascii="Times New Roman" w:hAnsi="Times New Roman" w:eastAsia="Times New Roman" w:cs="Times New Roman"/>
          <w:sz w:val="21"/>
        </w:rPr>
        <w:t>universities,</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run</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a</w:t>
      </w:r>
    </w:p>
    <w:p>
      <w:pPr>
        <w:autoSpaceDE w:val="0"/>
        <w:autoSpaceDN w:val="0"/>
        <w:snapToGrid w:val="0"/>
        <w:spacing w:before="59"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summer school, and work with educators.</w:t>
      </w:r>
    </w:p>
    <w:p>
      <w:pPr>
        <w:numPr>
          <w:ilvl w:val="0"/>
          <w:numId w:val="7"/>
        </w:numPr>
        <w:autoSpaceDE w:val="0"/>
        <w:autoSpaceDN w:val="0"/>
        <w:snapToGrid w:val="0"/>
        <w:spacing w:before="222"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How did the author finally find his observatory experience?</w:t>
      </w:r>
    </w:p>
    <w:p>
      <w:pPr>
        <w:autoSpaceDE w:val="0"/>
        <w:autoSpaceDN w:val="0"/>
        <w:snapToGrid w:val="0"/>
        <w:spacing w:before="59"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Exciting.</w:t>
      </w:r>
      <w:r>
        <w:rPr>
          <w:rFonts w:hint="default" w:ascii="Times New Roman" w:hAnsi="Times New Roman" w:eastAsia="Times New Roman" w:cs="Times New Roman"/>
          <w:spacing w:val="1030"/>
          <w:sz w:val="21"/>
        </w:rPr>
        <w:t xml:space="preserve"> </w:t>
      </w:r>
      <w:r>
        <w:rPr>
          <w:rFonts w:hint="default" w:ascii="Times New Roman" w:hAnsi="Times New Roman" w:eastAsia="Times New Roman" w:cs="Times New Roman"/>
          <w:sz w:val="21"/>
        </w:rPr>
        <w:t>B. Rewarding.</w:t>
      </w:r>
      <w:r>
        <w:rPr>
          <w:rFonts w:hint="default" w:ascii="Times New Roman" w:hAnsi="Times New Roman" w:eastAsia="Times New Roman" w:cs="Times New Roman"/>
          <w:spacing w:val="831"/>
          <w:sz w:val="21"/>
        </w:rPr>
        <w:t xml:space="preserve"> </w:t>
      </w:r>
      <w:r>
        <w:rPr>
          <w:rFonts w:hint="default" w:ascii="Times New Roman" w:hAnsi="Times New Roman" w:eastAsia="Times New Roman" w:cs="Times New Roman"/>
          <w:sz w:val="21"/>
        </w:rPr>
        <w:t>C. Disappointing.</w:t>
      </w:r>
      <w:r>
        <w:rPr>
          <w:rFonts w:hint="default" w:ascii="Times New Roman" w:hAnsi="Times New Roman" w:eastAsia="Times New Roman" w:cs="Times New Roman"/>
          <w:spacing w:val="982"/>
          <w:sz w:val="21"/>
        </w:rPr>
        <w:t xml:space="preserve"> </w:t>
      </w:r>
      <w:r>
        <w:rPr>
          <w:rFonts w:hint="default" w:ascii="Times New Roman" w:hAnsi="Times New Roman" w:eastAsia="Times New Roman" w:cs="Times New Roman"/>
          <w:sz w:val="21"/>
        </w:rPr>
        <w:t>D. Challenging.</w:t>
      </w:r>
    </w:p>
    <w:p>
      <w:pPr>
        <w:numPr>
          <w:ilvl w:val="0"/>
          <w:numId w:val="7"/>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Why was the author’s academic adviser skeptical about his switch to quantum physics?</w:t>
      </w:r>
    </w:p>
    <w:p>
      <w:pPr>
        <w:numPr>
          <w:ilvl w:val="0"/>
          <w:numId w:val="8"/>
        </w:numPr>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Because it didn’t suit the author.</w:t>
      </w:r>
    </w:p>
    <w:p>
      <w:pPr>
        <w:numPr>
          <w:ilvl w:val="0"/>
          <w:numId w:val="8"/>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Because the author didn’t put forward his proposal.</w:t>
      </w:r>
    </w:p>
    <w:p>
      <w:pPr>
        <w:numPr>
          <w:ilvl w:val="0"/>
          <w:numId w:val="8"/>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Because the author threw away his original astronomical data.</w:t>
      </w:r>
    </w:p>
    <w:p>
      <w:pPr>
        <w:numPr>
          <w:ilvl w:val="0"/>
          <w:numId w:val="8"/>
        </w:numPr>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Because it meant making a fresh start in an unfamiliar domain.</w:t>
      </w:r>
    </w:p>
    <w:p>
      <w:pPr>
        <w:numPr>
          <w:ilvl w:val="0"/>
          <w:numId w:val="7"/>
        </w:numPr>
        <w:autoSpaceDE w:val="0"/>
        <w:autoSpaceDN w:val="0"/>
        <w:snapToGrid w:val="0"/>
        <w:spacing w:before="59"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 xml:space="preserve">What did the author realize about his interest in </w:t>
      </w:r>
      <w:r>
        <w:rPr>
          <w:rFonts w:hint="default" w:ascii="Times New Roman" w:hAnsi="Times New Roman" w:eastAsia="Times New Roman" w:cs="Times New Roman"/>
          <w:i/>
          <w:sz w:val="21"/>
        </w:rPr>
        <w:t>Cosmos</w:t>
      </w:r>
      <w:r>
        <w:rPr>
          <w:rFonts w:hint="default" w:ascii="Times New Roman" w:hAnsi="Times New Roman" w:eastAsia="Times New Roman" w:cs="Times New Roman"/>
          <w:sz w:val="21"/>
        </w:rPr>
        <w:t>?</w:t>
      </w:r>
    </w:p>
    <w:p>
      <w:pPr>
        <w:numPr>
          <w:ilvl w:val="0"/>
          <w:numId w:val="9"/>
        </w:numPr>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It was stimulated by quantum phenomena.</w:t>
      </w:r>
    </w:p>
    <w:p>
      <w:pPr>
        <w:numPr>
          <w:ilvl w:val="0"/>
          <w:numId w:val="9"/>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It required communication skills in research.</w:t>
      </w:r>
    </w:p>
    <w:p>
      <w:pPr>
        <w:numPr>
          <w:ilvl w:val="0"/>
          <w:numId w:val="9"/>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It was inspired by how the speaker got his ideas across.</w:t>
      </w:r>
    </w:p>
    <w:p>
      <w:pPr>
        <w:numPr>
          <w:ilvl w:val="0"/>
          <w:numId w:val="9"/>
        </w:numPr>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sectPr>
          <w:footnotePr>
            <w:numStart w:val="0"/>
          </w:footnotePr>
          <w:endnotePr>
            <w:numFmt w:val="decimal"/>
            <w:numStart w:val="0"/>
          </w:endnotePr>
          <w:pgSz w:w="22053" w:h="15307"/>
          <w:pgMar w:top="508" w:right="508" w:bottom="508" w:left="508" w:header="0" w:footer="0" w:gutter="0"/>
          <w:pgNumType w:fmt="decimal"/>
          <w:cols w:equalWidth="0" w:num="2">
            <w:col w:w="9953" w:space="1131"/>
            <w:col w:w="9953"/>
          </w:cols>
        </w:sectPr>
      </w:pPr>
      <w:r>
        <w:rPr>
          <w:rFonts w:hint="default" w:ascii="Times New Roman" w:hAnsi="Times New Roman" w:eastAsia="Times New Roman" w:cs="Times New Roman"/>
          <w:sz w:val="21"/>
        </w:rPr>
        <w:t>It helped him achieve his full potential as an astronomer.</w:t>
      </w:r>
    </w:p>
    <w:p>
      <w:pPr>
        <w:autoSpaceDE w:val="0"/>
        <w:autoSpaceDN w:val="0"/>
        <w:snapToGrid w:val="0"/>
        <w:spacing w:before="64" w:after="0" w:line="263" w:lineRule="exact"/>
        <w:ind w:left="2430" w:right="0" w:firstLine="0"/>
        <w:jc w:val="left"/>
        <w:textAlignment w:val="auto"/>
        <w:rPr>
          <w:rFonts w:hint="default" w:ascii="楷体" w:hAnsi="楷体" w:eastAsia="楷体" w:cs="楷体"/>
          <w:sz w:val="21"/>
        </w:rPr>
        <w:sectPr>
          <w:footnotePr>
            <w:numStart w:val="0"/>
          </w:footnotePr>
          <w:endnotePr>
            <w:numFmt w:val="decimal"/>
            <w:numStart w:val="0"/>
          </w:endnotePr>
          <w:type w:val="continuous"/>
          <w:pgSz w:w="22053" w:h="15307"/>
          <w:pgMar w:top="508" w:right="508" w:bottom="508" w:left="508" w:header="0" w:footer="0" w:gutter="0"/>
          <w:pgNumType w:fmt="decimal"/>
          <w:cols w:space="708" w:num="1"/>
        </w:sectPr>
      </w:pPr>
      <w:r>
        <w:rPr>
          <w:rFonts w:hint="default" w:ascii="楷体" w:hAnsi="楷体" w:eastAsia="楷体" w:cs="楷体"/>
          <w:sz w:val="21"/>
        </w:rPr>
        <w:t>鄂东南教改联盟学校2023年五月模拟考 高三英语试卷（共10页）第3页</w:t>
      </w:r>
      <w:r>
        <w:rPr>
          <w:rFonts w:hint="default" w:ascii="楷体" w:hAnsi="楷体" w:eastAsia="楷体" w:cs="楷体"/>
          <w:spacing w:val="1554"/>
          <w:sz w:val="21"/>
        </w:rPr>
        <w:t xml:space="preserve"> </w:t>
      </w:r>
      <w:r>
        <w:rPr>
          <w:rFonts w:hint="default" w:ascii="楷体" w:hAnsi="楷体" w:eastAsia="楷体" w:cs="楷体"/>
          <w:sz w:val="21"/>
        </w:rPr>
        <w:t>鄂东南教改联盟学校2023年五月模拟考 高三英语试卷（共10页）第4页</w:t>
      </w:r>
    </w:p>
    <w:p>
      <w:pPr>
        <w:numPr>
          <w:ilvl w:val="0"/>
          <w:numId w:val="7"/>
        </w:numPr>
        <w:tabs>
          <w:tab w:val="left" w:pos="1299"/>
        </w:tabs>
        <w:autoSpaceDE w:val="0"/>
        <w:autoSpaceDN w:val="0"/>
        <w:snapToGrid w:val="0"/>
        <w:spacing w:before="624" w:after="0" w:line="240" w:lineRule="auto"/>
        <w:ind w:left="1299"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can we learn from the story?</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Aim high, shoot low.</w:t>
      </w:r>
      <w:r>
        <w:rPr>
          <w:rFonts w:hint="default" w:ascii="Times New Roman" w:hAnsi="Times New Roman" w:eastAsia="Times New Roman" w:cs="Times New Roman"/>
          <w:spacing w:val="2113"/>
          <w:sz w:val="21"/>
        </w:rPr>
        <w:t xml:space="preserve"> </w:t>
      </w:r>
      <w:r>
        <w:rPr>
          <w:rFonts w:hint="default" w:ascii="Times New Roman" w:hAnsi="Times New Roman" w:eastAsia="Times New Roman" w:cs="Times New Roman"/>
          <w:sz w:val="21"/>
        </w:rPr>
        <w:t>B. Never give up on a dream.</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C</w:t>
      </w:r>
      <w:r>
        <w:rPr>
          <w:rFonts w:hint="default" w:ascii="Times New Roman" w:hAnsi="Times New Roman" w:eastAsia="Times New Roman" w:cs="Times New Roman"/>
          <w:sz w:val="21"/>
        </w:rPr>
        <w:t>.</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Kill two birds with one stone.</w:t>
      </w:r>
      <w:r>
        <w:rPr>
          <w:rFonts w:hint="default" w:ascii="Times New Roman" w:hAnsi="Times New Roman" w:eastAsia="Times New Roman" w:cs="Times New Roman"/>
          <w:spacing w:val="1407"/>
          <w:sz w:val="21"/>
        </w:rPr>
        <w:t xml:space="preserve"> </w:t>
      </w:r>
      <w:r>
        <w:rPr>
          <w:rFonts w:hint="default" w:ascii="Times New Roman" w:hAnsi="Times New Roman" w:eastAsia="Times New Roman" w:cs="Times New Roman"/>
          <w:sz w:val="21"/>
        </w:rPr>
        <w:t>D. Stay open to new possibilities.</w:t>
      </w:r>
    </w:p>
    <w:p>
      <w:pPr>
        <w:autoSpaceDE w:val="0"/>
        <w:autoSpaceDN w:val="0"/>
        <w:snapToGrid w:val="0"/>
        <w:spacing w:before="363" w:after="0" w:line="240" w:lineRule="auto"/>
        <w:ind w:left="5365" w:right="0" w:firstLine="0"/>
        <w:jc w:val="left"/>
        <w:textAlignment w:val="auto"/>
        <w:rPr>
          <w:rFonts w:hint="default" w:ascii="Times New Roman" w:hAnsi="Times New Roman" w:eastAsia="Times New Roman" w:cs="Times New Roman"/>
          <w:b/>
          <w:sz w:val="21"/>
        </w:rPr>
      </w:pPr>
      <w:r>
        <w:rPr>
          <w:rFonts w:hint="default" w:ascii="Times New Roman" w:hAnsi="Times New Roman" w:eastAsia="Times New Roman" w:cs="Times New Roman"/>
          <w:b/>
          <w:sz w:val="21"/>
        </w:rPr>
        <w:t>C</w:t>
      </w:r>
    </w:p>
    <w:p>
      <w:pPr>
        <w:autoSpaceDE w:val="0"/>
        <w:autoSpaceDN w:val="0"/>
        <w:snapToGrid w:val="0"/>
        <w:spacing w:before="59" w:after="0" w:line="301" w:lineRule="auto"/>
        <w:ind w:left="932" w:right="0"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27"/>
          <w:sz w:val="21"/>
        </w:rPr>
        <w:t>“</w:t>
      </w:r>
      <w:r>
        <w:rPr>
          <w:rFonts w:hint="default" w:ascii="Times New Roman" w:hAnsi="Times New Roman" w:eastAsia="Times New Roman" w:cs="Times New Roman"/>
          <w:sz w:val="21"/>
        </w:rPr>
        <w:t>Hey</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Alexa,</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play</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pacing w:val="-27"/>
          <w:sz w:val="21"/>
        </w:rPr>
        <w:t>‘</w:t>
      </w:r>
      <w:r>
        <w:rPr>
          <w:rFonts w:hint="default" w:ascii="Times New Roman" w:hAnsi="Times New Roman" w:eastAsia="Times New Roman" w:cs="Times New Roman"/>
          <w:sz w:val="21"/>
        </w:rPr>
        <w:t>You</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Raise</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Me</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Up</w:t>
      </w:r>
      <w:r>
        <w:rPr>
          <w:rFonts w:hint="default" w:ascii="Times New Roman" w:hAnsi="Times New Roman" w:eastAsia="Times New Roman" w:cs="Times New Roman"/>
          <w:spacing w:val="-27"/>
          <w:sz w:val="21"/>
        </w:rPr>
        <w:t>’</w:t>
      </w:r>
      <w:r>
        <w:rPr>
          <w:rFonts w:hint="default" w:ascii="Times New Roman" w:hAnsi="Times New Roman" w:eastAsia="Times New Roman" w:cs="Times New Roman"/>
          <w:sz w:val="21"/>
        </w:rPr>
        <w:t>,</w:t>
      </w:r>
      <w:r>
        <w:rPr>
          <w:rFonts w:hint="default" w:ascii="Times New Roman" w:hAnsi="Times New Roman" w:eastAsia="Times New Roman" w:cs="Times New Roman"/>
          <w:spacing w:val="-27"/>
          <w:sz w:val="21"/>
        </w:rPr>
        <w:t>”</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Kate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Compton</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said</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from</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her</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home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Evanston,</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 xml:space="preserve">Illnois, </w:t>
      </w:r>
      <w:r>
        <w:rPr>
          <w:rFonts w:hint="default" w:ascii="Times New Roman" w:hAnsi="Times New Roman" w:eastAsia="Times New Roman" w:cs="Times New Roman"/>
          <w:spacing w:val="-1"/>
          <w:sz w:val="21"/>
        </w:rPr>
        <w:t>where</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pacing w:val="-1"/>
          <w:sz w:val="21"/>
        </w:rPr>
        <w:t>she</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pacing w:val="-1"/>
          <w:sz w:val="21"/>
        </w:rPr>
        <w:t>teaches</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pacing w:val="-1"/>
          <w:sz w:val="21"/>
        </w:rPr>
        <w:t>comput</w:t>
      </w:r>
      <w:r>
        <w:rPr>
          <w:rFonts w:hint="default" w:ascii="Times New Roman" w:hAnsi="Times New Roman" w:eastAsia="Times New Roman" w:cs="Times New Roman"/>
          <w:sz w:val="21"/>
        </w:rPr>
        <w:t>er</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science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at</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Northwestern</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University.</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nearby</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smart</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speaker</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launched</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into</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an</w:t>
      </w:r>
    </w:p>
    <w:p>
      <w:pPr>
        <w:autoSpaceDE w:val="0"/>
        <w:autoSpaceDN w:val="0"/>
        <w:snapToGrid w:val="0"/>
        <w:spacing w:before="0"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explanation:</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pacing w:val="-1"/>
          <w:sz w:val="21"/>
        </w:rPr>
        <w:t>The</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pacing w:val="-1"/>
          <w:sz w:val="21"/>
        </w:rPr>
        <w:t>song</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pacing w:val="-1"/>
          <w:sz w:val="21"/>
        </w:rPr>
        <w:t>wa</w:t>
      </w:r>
      <w:r>
        <w:rPr>
          <w:rFonts w:hint="default" w:ascii="Times New Roman" w:hAnsi="Times New Roman" w:eastAsia="Times New Roman" w:cs="Times New Roman"/>
          <w:sz w:val="21"/>
        </w:rPr>
        <w:t>s</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z w:val="21"/>
        </w:rPr>
        <w:t>not</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z w:val="21"/>
        </w:rPr>
        <w:t>available,</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z w:val="21"/>
        </w:rPr>
        <w:t>but</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z w:val="21"/>
        </w:rPr>
        <w:t>it</w:t>
      </w:r>
      <w:r>
        <w:rPr>
          <w:rFonts w:hint="default" w:ascii="Times New Roman" w:hAnsi="Times New Roman" w:eastAsia="Times New Roman" w:cs="Times New Roman"/>
          <w:spacing w:val="50"/>
          <w:sz w:val="21"/>
        </w:rPr>
        <w:t xml:space="preserve"> </w:t>
      </w:r>
      <w:r>
        <w:rPr>
          <w:rFonts w:hint="default" w:ascii="Times New Roman" w:hAnsi="Times New Roman" w:eastAsia="Times New Roman" w:cs="Times New Roman"/>
          <w:sz w:val="21"/>
        </w:rPr>
        <w:t>could</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be</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z w:val="21"/>
        </w:rPr>
        <w:t>if</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z w:val="21"/>
        </w:rPr>
        <w:t>Compton</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z w:val="21"/>
        </w:rPr>
        <w:t>paid</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z w:val="21"/>
        </w:rPr>
        <w:t>for</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z w:val="21"/>
        </w:rPr>
        <w:t>subscription.</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z w:val="21"/>
        </w:rPr>
        <w:t>Alexa</w:t>
      </w:r>
    </w:p>
    <w:p>
      <w:pPr>
        <w:autoSpaceDE w:val="0"/>
        <w:autoSpaceDN w:val="0"/>
        <w:snapToGrid w:val="0"/>
        <w:spacing w:before="61" w:after="0" w:line="301" w:lineRule="auto"/>
        <w:ind w:left="932" w:right="0"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 xml:space="preserve">continued to walk us through the pricing plans. Compton tried again: </w:t>
      </w:r>
      <w:r>
        <w:rPr>
          <w:rFonts w:hint="default" w:ascii="Times New Roman" w:hAnsi="Times New Roman" w:eastAsia="Times New Roman" w:cs="Times New Roman"/>
          <w:spacing w:val="-15"/>
          <w:sz w:val="21"/>
        </w:rPr>
        <w:t>“</w:t>
      </w:r>
      <w:r>
        <w:rPr>
          <w:rFonts w:hint="default" w:ascii="Times New Roman" w:hAnsi="Times New Roman" w:eastAsia="Times New Roman" w:cs="Times New Roman"/>
          <w:sz w:val="21"/>
        </w:rPr>
        <w:t>Hey Alexa, play classical music.</w:t>
      </w:r>
      <w:r>
        <w:rPr>
          <w:rFonts w:hint="default" w:ascii="Times New Roman" w:hAnsi="Times New Roman" w:eastAsia="Times New Roman" w:cs="Times New Roman"/>
          <w:spacing w:val="-15"/>
          <w:sz w:val="21"/>
        </w:rPr>
        <w:t>”</w:t>
      </w:r>
      <w:r>
        <w:rPr>
          <w:rFonts w:hint="default" w:ascii="Times New Roman" w:hAnsi="Times New Roman" w:eastAsia="Times New Roman" w:cs="Times New Roman"/>
          <w:sz w:val="21"/>
        </w:rPr>
        <w:t xml:space="preserve"> “Here’s a station you might like,” Alexa said, adding that the songs were hosted on Amazon Music.</w:t>
      </w:r>
    </w:p>
    <w:p>
      <w:pPr>
        <w:autoSpaceDE w:val="0"/>
        <w:autoSpaceDN w:val="0"/>
        <w:snapToGrid w:val="0"/>
        <w:spacing w:before="0"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From</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pacing w:val="-1"/>
          <w:sz w:val="21"/>
        </w:rPr>
        <w:t>2019</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pacing w:val="-1"/>
          <w:sz w:val="21"/>
        </w:rPr>
        <w:t>to</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pacing w:val="-1"/>
          <w:sz w:val="21"/>
        </w:rPr>
        <w:t>2021,</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pacing w:val="-1"/>
          <w:sz w:val="21"/>
        </w:rPr>
        <w:t>the</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pacing w:val="-1"/>
          <w:sz w:val="21"/>
        </w:rPr>
        <w:t>us</w:t>
      </w:r>
      <w:r>
        <w:rPr>
          <w:rFonts w:hint="default" w:ascii="Times New Roman" w:hAnsi="Times New Roman" w:eastAsia="Times New Roman" w:cs="Times New Roman"/>
          <w:sz w:val="21"/>
        </w:rPr>
        <w:t>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voice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assistants</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among</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online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adults</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United</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States</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rose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30</w:t>
      </w:r>
    </w:p>
    <w:p>
      <w:pPr>
        <w:autoSpaceDE w:val="0"/>
        <w:autoSpaceDN w:val="0"/>
        <w:snapToGrid w:val="0"/>
        <w:spacing w:before="13" w:after="0" w:line="302" w:lineRule="exact"/>
        <w:ind w:left="932" w:right="0"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percent from 21 percent. While use is on the rise, social media jokes paint voice assistants as automated family members who can</w:t>
      </w:r>
      <w:r>
        <w:rPr>
          <w:rFonts w:hint="default" w:ascii="Times New Roman" w:hAnsi="Times New Roman" w:eastAsia="Times New Roman" w:cs="Times New Roman"/>
          <w:spacing w:val="-54"/>
          <w:sz w:val="21"/>
        </w:rPr>
        <w:t>’</w:t>
      </w:r>
      <w:r>
        <w:rPr>
          <w:rFonts w:hint="default" w:ascii="Times New Roman" w:hAnsi="Times New Roman" w:eastAsia="Times New Roman" w:cs="Times New Roman"/>
          <w:sz w:val="21"/>
        </w:rPr>
        <w:t xml:space="preserve">t get much right. As Brian Glick, founder of Philadelphia-based software company Chain.io, puts it, </w:t>
      </w:r>
      <w:r>
        <w:rPr>
          <w:rFonts w:hint="default" w:ascii="Times New Roman" w:hAnsi="Times New Roman" w:eastAsia="Times New Roman" w:cs="Times New Roman"/>
          <w:spacing w:val="-26"/>
          <w:sz w:val="21"/>
        </w:rPr>
        <w:t>“</w:t>
      </w:r>
      <w:r>
        <w:rPr>
          <w:rFonts w:hint="default" w:ascii="Times New Roman" w:hAnsi="Times New Roman" w:eastAsia="Times New Roman" w:cs="Times New Roman"/>
          <w:sz w:val="21"/>
        </w:rPr>
        <w:t xml:space="preserve">I am not apt </w:t>
      </w:r>
      <w:r>
        <w:rPr>
          <w:rFonts w:hint="default" w:ascii="Times New Roman" w:hAnsi="Times New Roman" w:eastAsia="Times New Roman" w:cs="Times New Roman"/>
          <w:spacing w:val="24"/>
          <w:sz w:val="21"/>
        </w:rPr>
        <w:t>(</w:t>
      </w:r>
      <w:r>
        <w:rPr>
          <w:rFonts w:hint="default" w:ascii="宋体" w:hAnsi="宋体" w:eastAsia="宋体" w:cs="宋体"/>
          <w:sz w:val="21"/>
        </w:rPr>
        <w:t>倾向于</w:t>
      </w:r>
      <w:r>
        <w:rPr>
          <w:rFonts w:hint="default" w:ascii="Times New Roman" w:hAnsi="Times New Roman" w:eastAsia="Times New Roman" w:cs="Times New Roman"/>
          <w:sz w:val="21"/>
        </w:rPr>
        <w:t>) to use voice assistants for things that can have bad results.”</w:t>
      </w:r>
    </w:p>
    <w:p>
      <w:pPr>
        <w:autoSpaceDE w:val="0"/>
        <w:autoSpaceDN w:val="0"/>
        <w:snapToGrid w:val="0"/>
        <w:spacing w:before="46" w:after="0" w:line="287" w:lineRule="auto"/>
        <w:ind w:left="932" w:right="0"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Take voice shopping,</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 feature Google and Amazon said would help busy families save time.</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 xml:space="preserve">Glick </w:t>
      </w:r>
      <w:r>
        <w:rPr>
          <w:rFonts w:hint="default" w:ascii="Times New Roman" w:hAnsi="Times New Roman" w:eastAsia="Times New Roman" w:cs="Times New Roman"/>
          <w:spacing w:val="-1"/>
          <w:sz w:val="21"/>
        </w:rPr>
        <w:t>gave</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pacing w:val="-1"/>
          <w:sz w:val="21"/>
        </w:rPr>
        <w:t>it</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pacing w:val="-1"/>
          <w:sz w:val="21"/>
        </w:rPr>
        <w:t>a</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pacing w:val="-1"/>
          <w:sz w:val="21"/>
        </w:rPr>
        <w:t>try</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pacing w:val="-1"/>
          <w:sz w:val="21"/>
        </w:rPr>
        <w:t>and</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pacing w:val="-1"/>
          <w:sz w:val="21"/>
        </w:rPr>
        <w:t>he’s</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pacing w:val="-1"/>
          <w:sz w:val="21"/>
        </w:rPr>
        <w:t>haunte</w:t>
      </w:r>
      <w:r>
        <w:rPr>
          <w:rFonts w:hint="default" w:ascii="Times New Roman" w:hAnsi="Times New Roman" w:eastAsia="Times New Roman" w:cs="Times New Roman"/>
          <w:sz w:val="21"/>
        </w:rPr>
        <w:t>d</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pacing w:val="16"/>
          <w:sz w:val="21"/>
        </w:rPr>
        <w:t>(</w:t>
      </w:r>
      <w:r>
        <w:rPr>
          <w:rFonts w:hint="default" w:ascii="宋体" w:hAnsi="宋体" w:eastAsia="宋体" w:cs="宋体"/>
          <w:spacing w:val="8"/>
          <w:sz w:val="21"/>
        </w:rPr>
        <w:t>烦扰</w:t>
      </w:r>
      <w:r>
        <w:rPr>
          <w:rFonts w:hint="default" w:ascii="Times New Roman" w:hAnsi="Times New Roman" w:eastAsia="Times New Roman" w:cs="Times New Roman"/>
          <w:sz w:val="21"/>
        </w:rPr>
        <w:t>)</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by</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memory.</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Each</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time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he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asked</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Alexa</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add</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product</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z w:val="21"/>
        </w:rPr>
        <w:t>–</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like</w:t>
      </w:r>
    </w:p>
    <w:p>
      <w:pPr>
        <w:autoSpaceDE w:val="0"/>
        <w:autoSpaceDN w:val="0"/>
        <w:snapToGrid w:val="0"/>
        <w:spacing w:before="9"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toilet</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pacing w:val="-1"/>
          <w:sz w:val="21"/>
        </w:rPr>
        <w:t>paper</w:t>
      </w:r>
      <w:r>
        <w:rPr>
          <w:rFonts w:hint="default" w:ascii="Times New Roman" w:hAnsi="Times New Roman" w:eastAsia="Times New Roman" w:cs="Times New Roman"/>
          <w:spacing w:val="42"/>
          <w:sz w:val="21"/>
        </w:rPr>
        <w:t xml:space="preserve"> </w:t>
      </w:r>
      <w:r>
        <w:rPr>
          <w:rFonts w:hint="default" w:ascii="Times New Roman" w:hAnsi="Times New Roman" w:eastAsia="Times New Roman" w:cs="Times New Roman"/>
          <w:spacing w:val="-1"/>
          <w:sz w:val="21"/>
        </w:rPr>
        <w:t>–</w:t>
      </w:r>
      <w:r>
        <w:rPr>
          <w:rFonts w:hint="default" w:ascii="Times New Roman" w:hAnsi="Times New Roman" w:eastAsia="Times New Roman" w:cs="Times New Roman"/>
          <w:spacing w:val="45"/>
          <w:sz w:val="21"/>
        </w:rPr>
        <w:t xml:space="preserve"> </w:t>
      </w:r>
      <w:r>
        <w:rPr>
          <w:rFonts w:hint="default" w:ascii="Times New Roman" w:hAnsi="Times New Roman" w:eastAsia="Times New Roman" w:cs="Times New Roman"/>
          <w:spacing w:val="-1"/>
          <w:sz w:val="21"/>
        </w:rPr>
        <w:t>it</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pacing w:val="-1"/>
          <w:sz w:val="21"/>
        </w:rPr>
        <w:t>wo</w:t>
      </w:r>
      <w:r>
        <w:rPr>
          <w:rFonts w:hint="default" w:ascii="Times New Roman" w:hAnsi="Times New Roman" w:eastAsia="Times New Roman" w:cs="Times New Roman"/>
          <w:sz w:val="21"/>
        </w:rPr>
        <w:t>uld</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read</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back</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46"/>
          <w:sz w:val="21"/>
        </w:rPr>
        <w:t xml:space="preserve"> </w:t>
      </w:r>
      <w:r>
        <w:rPr>
          <w:rFonts w:hint="default" w:ascii="Times New Roman" w:hAnsi="Times New Roman" w:eastAsia="Times New Roman" w:cs="Times New Roman"/>
          <w:sz w:val="21"/>
        </w:rPr>
        <w:t>long</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product</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z w:val="21"/>
        </w:rPr>
        <w:t>description:</w:t>
      </w:r>
      <w:r>
        <w:rPr>
          <w:rFonts w:hint="default" w:ascii="Times New Roman" w:hAnsi="Times New Roman" w:eastAsia="Times New Roman" w:cs="Times New Roman"/>
          <w:spacing w:val="45"/>
          <w:sz w:val="21"/>
        </w:rPr>
        <w:t xml:space="preserve"> </w:t>
      </w:r>
      <w:r>
        <w:rPr>
          <w:rFonts w:hint="default" w:ascii="Times New Roman" w:hAnsi="Times New Roman" w:eastAsia="Times New Roman" w:cs="Times New Roman"/>
          <w:sz w:val="21"/>
        </w:rPr>
        <w:t>“Based</w:t>
      </w:r>
      <w:r>
        <w:rPr>
          <w:rFonts w:hint="default" w:ascii="Times New Roman" w:hAnsi="Times New Roman" w:eastAsia="Times New Roman" w:cs="Times New Roman"/>
          <w:spacing w:val="47"/>
          <w:sz w:val="21"/>
        </w:rPr>
        <w:t xml:space="preserve"> </w:t>
      </w:r>
      <w:r>
        <w:rPr>
          <w:rFonts w:hint="default" w:ascii="Times New Roman" w:hAnsi="Times New Roman" w:eastAsia="Times New Roman" w:cs="Times New Roman"/>
          <w:sz w:val="21"/>
        </w:rPr>
        <w:t>on</w:t>
      </w:r>
      <w:r>
        <w:rPr>
          <w:rFonts w:hint="default" w:ascii="Times New Roman" w:hAnsi="Times New Roman" w:eastAsia="Times New Roman" w:cs="Times New Roman"/>
          <w:spacing w:val="44"/>
          <w:sz w:val="21"/>
        </w:rPr>
        <w:t xml:space="preserve"> </w:t>
      </w:r>
      <w:r>
        <w:rPr>
          <w:rFonts w:hint="default" w:ascii="Times New Roman" w:hAnsi="Times New Roman" w:eastAsia="Times New Roman" w:cs="Times New Roman"/>
          <w:sz w:val="21"/>
        </w:rPr>
        <w:t>your</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z w:val="21"/>
        </w:rPr>
        <w:t>order</w:t>
      </w:r>
      <w:r>
        <w:rPr>
          <w:rFonts w:hint="default" w:ascii="Times New Roman" w:hAnsi="Times New Roman" w:eastAsia="Times New Roman" w:cs="Times New Roman"/>
          <w:spacing w:val="43"/>
          <w:sz w:val="21"/>
        </w:rPr>
        <w:t xml:space="preserve"> </w:t>
      </w:r>
      <w:r>
        <w:rPr>
          <w:rFonts w:hint="default" w:ascii="Times New Roman" w:hAnsi="Times New Roman" w:eastAsia="Times New Roman" w:cs="Times New Roman"/>
          <w:sz w:val="21"/>
        </w:rPr>
        <w:t>history,</w:t>
      </w:r>
      <w:r>
        <w:rPr>
          <w:rFonts w:hint="default" w:ascii="Times New Roman" w:hAnsi="Times New Roman" w:eastAsia="Times New Roman" w:cs="Times New Roman"/>
          <w:spacing w:val="49"/>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48"/>
          <w:sz w:val="21"/>
        </w:rPr>
        <w:t xml:space="preserve"> </w:t>
      </w:r>
      <w:r>
        <w:rPr>
          <w:rFonts w:hint="default" w:ascii="Times New Roman" w:hAnsi="Times New Roman" w:eastAsia="Times New Roman" w:cs="Times New Roman"/>
          <w:sz w:val="21"/>
        </w:rPr>
        <w:t>found</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Charmin Ultra</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Soft</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Toilet Paper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Family</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Mega</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Roll,</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18 Count.” In the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time he spent waiting for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her to stop</w:t>
      </w:r>
    </w:p>
    <w:p>
      <w:pPr>
        <w:autoSpaceDE w:val="0"/>
        <w:autoSpaceDN w:val="0"/>
        <w:snapToGrid w:val="0"/>
        <w:spacing w:before="61" w:after="0" w:line="301" w:lineRule="auto"/>
        <w:ind w:left="932" w:right="0"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talking,</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he could</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have finished</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his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shopping,</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Glick</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 xml:space="preserve">said. </w:t>
      </w:r>
      <w:r>
        <w:rPr>
          <w:rFonts w:hint="default" w:ascii="Times New Roman" w:hAnsi="Times New Roman" w:eastAsia="Times New Roman" w:cs="Times New Roman"/>
          <w:spacing w:val="-29"/>
          <w:sz w:val="21"/>
        </w:rPr>
        <w:t>“</w:t>
      </w:r>
      <w:r>
        <w:rPr>
          <w:rFonts w:hint="default" w:ascii="Times New Roman" w:hAnsi="Times New Roman" w:eastAsia="Times New Roman" w:cs="Times New Roman"/>
          <w:sz w:val="21"/>
        </w:rPr>
        <w:t>I</w:t>
      </w:r>
      <w:r>
        <w:rPr>
          <w:rFonts w:hint="default" w:ascii="Times New Roman" w:hAnsi="Times New Roman" w:eastAsia="Times New Roman" w:cs="Times New Roman"/>
          <w:spacing w:val="-29"/>
          <w:sz w:val="21"/>
        </w:rPr>
        <w:t>’</w:t>
      </w:r>
      <w:r>
        <w:rPr>
          <w:rFonts w:hint="default" w:ascii="Times New Roman" w:hAnsi="Times New Roman" w:eastAsia="Times New Roman" w:cs="Times New Roman"/>
          <w:sz w:val="21"/>
        </w:rPr>
        <w:t>m getting</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upset just thinking about it,</w:t>
      </w:r>
      <w:r>
        <w:rPr>
          <w:rFonts w:hint="default" w:ascii="Times New Roman" w:hAnsi="Times New Roman" w:eastAsia="Times New Roman" w:cs="Times New Roman"/>
          <w:spacing w:val="-29"/>
          <w:sz w:val="21"/>
        </w:rPr>
        <w:t>”</w:t>
      </w:r>
      <w:r>
        <w:rPr>
          <w:rFonts w:hint="default" w:ascii="Times New Roman" w:hAnsi="Times New Roman" w:eastAsia="Times New Roman" w:cs="Times New Roman"/>
          <w:sz w:val="21"/>
        </w:rPr>
        <w:t xml:space="preserve"> he added.</w:t>
      </w:r>
    </w:p>
    <w:p>
      <w:pPr>
        <w:autoSpaceDE w:val="0"/>
        <w:autoSpaceDN w:val="0"/>
        <w:snapToGrid w:val="0"/>
        <w:spacing w:before="0"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An</w:t>
      </w:r>
      <w:r>
        <w:rPr>
          <w:rFonts w:hint="default" w:ascii="Times New Roman" w:hAnsi="Times New Roman" w:eastAsia="Times New Roman" w:cs="Times New Roman"/>
          <w:spacing w:val="110"/>
          <w:sz w:val="21"/>
        </w:rPr>
        <w:t xml:space="preserve"> </w:t>
      </w:r>
      <w:r>
        <w:rPr>
          <w:rFonts w:hint="default" w:ascii="Times New Roman" w:hAnsi="Times New Roman" w:eastAsia="Times New Roman" w:cs="Times New Roman"/>
          <w:spacing w:val="-1"/>
          <w:sz w:val="21"/>
        </w:rPr>
        <w:t>Amazon</w:t>
      </w:r>
      <w:r>
        <w:rPr>
          <w:rFonts w:hint="default" w:ascii="Times New Roman" w:hAnsi="Times New Roman" w:eastAsia="Times New Roman" w:cs="Times New Roman"/>
          <w:spacing w:val="113"/>
          <w:sz w:val="21"/>
        </w:rPr>
        <w:t xml:space="preserve"> </w:t>
      </w:r>
      <w:r>
        <w:rPr>
          <w:rFonts w:hint="default" w:ascii="Times New Roman" w:hAnsi="Times New Roman" w:eastAsia="Times New Roman" w:cs="Times New Roman"/>
          <w:spacing w:val="-1"/>
          <w:sz w:val="21"/>
        </w:rPr>
        <w:t>spokeswoman</w:t>
      </w:r>
      <w:r>
        <w:rPr>
          <w:rFonts w:hint="default" w:ascii="Times New Roman" w:hAnsi="Times New Roman" w:eastAsia="Times New Roman" w:cs="Times New Roman"/>
          <w:spacing w:val="113"/>
          <w:sz w:val="21"/>
        </w:rPr>
        <w:t xml:space="preserve"> </w:t>
      </w:r>
      <w:r>
        <w:rPr>
          <w:rFonts w:hint="default" w:ascii="Times New Roman" w:hAnsi="Times New Roman" w:eastAsia="Times New Roman" w:cs="Times New Roman"/>
          <w:spacing w:val="-1"/>
          <w:sz w:val="21"/>
        </w:rPr>
        <w:t>s</w:t>
      </w:r>
      <w:r>
        <w:rPr>
          <w:rFonts w:hint="default" w:ascii="Times New Roman" w:hAnsi="Times New Roman" w:eastAsia="Times New Roman" w:cs="Times New Roman"/>
          <w:sz w:val="21"/>
        </w:rPr>
        <w:t>aid</w:t>
      </w:r>
      <w:r>
        <w:rPr>
          <w:rFonts w:hint="default" w:ascii="Times New Roman" w:hAnsi="Times New Roman" w:eastAsia="Times New Roman" w:cs="Times New Roman"/>
          <w:spacing w:val="111"/>
          <w:sz w:val="21"/>
        </w:rPr>
        <w:t xml:space="preserve"> </w:t>
      </w:r>
      <w:r>
        <w:rPr>
          <w:rFonts w:hint="default" w:ascii="Times New Roman" w:hAnsi="Times New Roman" w:eastAsia="Times New Roman" w:cs="Times New Roman"/>
          <w:sz w:val="21"/>
        </w:rPr>
        <w:t>Alexa’s</w:t>
      </w:r>
      <w:r>
        <w:rPr>
          <w:rFonts w:hint="default" w:ascii="Times New Roman" w:hAnsi="Times New Roman" w:eastAsia="Times New Roman" w:cs="Times New Roman"/>
          <w:spacing w:val="113"/>
          <w:sz w:val="21"/>
        </w:rPr>
        <w:t xml:space="preserve"> </w:t>
      </w:r>
      <w:r>
        <w:rPr>
          <w:rFonts w:hint="default" w:ascii="Times New Roman" w:hAnsi="Times New Roman" w:eastAsia="Times New Roman" w:cs="Times New Roman"/>
          <w:sz w:val="21"/>
        </w:rPr>
        <w:t>understanding</w:t>
      </w:r>
      <w:r>
        <w:rPr>
          <w:rFonts w:hint="default" w:ascii="Times New Roman" w:hAnsi="Times New Roman" w:eastAsia="Times New Roman" w:cs="Times New Roman"/>
          <w:spacing w:val="111"/>
          <w:sz w:val="21"/>
        </w:rPr>
        <w:t xml:space="preserve"> </w:t>
      </w:r>
      <w:r>
        <w:rPr>
          <w:rFonts w:hint="default" w:ascii="Times New Roman" w:hAnsi="Times New Roman" w:eastAsia="Times New Roman" w:cs="Times New Roman"/>
          <w:sz w:val="21"/>
        </w:rPr>
        <w:t>has</w:t>
      </w:r>
      <w:r>
        <w:rPr>
          <w:rFonts w:hint="default" w:ascii="Times New Roman" w:hAnsi="Times New Roman" w:eastAsia="Times New Roman" w:cs="Times New Roman"/>
          <w:spacing w:val="111"/>
          <w:sz w:val="21"/>
        </w:rPr>
        <w:t xml:space="preserve"> </w:t>
      </w:r>
      <w:r>
        <w:rPr>
          <w:rFonts w:hint="default" w:ascii="Times New Roman" w:hAnsi="Times New Roman" w:eastAsia="Times New Roman" w:cs="Times New Roman"/>
          <w:sz w:val="21"/>
        </w:rPr>
        <w:t>improved</w:t>
      </w:r>
      <w:r>
        <w:rPr>
          <w:rFonts w:hint="default" w:ascii="Times New Roman" w:hAnsi="Times New Roman" w:eastAsia="Times New Roman" w:cs="Times New Roman"/>
          <w:spacing w:val="111"/>
          <w:sz w:val="21"/>
        </w:rPr>
        <w:t xml:space="preserve"> </w:t>
      </w:r>
      <w:r>
        <w:rPr>
          <w:rFonts w:hint="default" w:ascii="Times New Roman" w:hAnsi="Times New Roman" w:eastAsia="Times New Roman" w:cs="Times New Roman"/>
          <w:sz w:val="21"/>
        </w:rPr>
        <w:t>significantly,</w:t>
      </w:r>
      <w:r>
        <w:rPr>
          <w:rFonts w:hint="default" w:ascii="Times New Roman" w:hAnsi="Times New Roman" w:eastAsia="Times New Roman" w:cs="Times New Roman"/>
          <w:spacing w:val="116"/>
          <w:sz w:val="21"/>
        </w:rPr>
        <w:t xml:space="preserve"> </w:t>
      </w:r>
      <w:r>
        <w:rPr>
          <w:rFonts w:hint="default" w:ascii="Times New Roman" w:hAnsi="Times New Roman" w:eastAsia="Times New Roman" w:cs="Times New Roman"/>
          <w:sz w:val="21"/>
        </w:rPr>
        <w:t>despite</w:t>
      </w:r>
    </w:p>
    <w:p>
      <w:pPr>
        <w:autoSpaceDE w:val="0"/>
        <w:autoSpaceDN w:val="0"/>
        <w:snapToGrid w:val="0"/>
        <w:spacing w:before="61" w:after="0" w:line="284" w:lineRule="auto"/>
        <w:ind w:left="932" w:right="0"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increasingly</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complex</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requests</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from</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users.</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For</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its</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part,</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Google</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says</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it</w:t>
      </w:r>
      <w:r>
        <w:rPr>
          <w:rFonts w:hint="default" w:ascii="Times New Roman" w:hAnsi="Times New Roman" w:eastAsia="Times New Roman" w:cs="Times New Roman"/>
          <w:spacing w:val="-47"/>
          <w:sz w:val="21"/>
        </w:rPr>
        <w:t>’</w:t>
      </w:r>
      <w:r>
        <w:rPr>
          <w:rFonts w:hint="default" w:ascii="Times New Roman" w:hAnsi="Times New Roman" w:eastAsia="Times New Roman" w:cs="Times New Roman"/>
          <w:sz w:val="21"/>
        </w:rPr>
        <w:t>s</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investing</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assistant</w:t>
      </w:r>
      <w:r>
        <w:rPr>
          <w:rFonts w:hint="default" w:ascii="Times New Roman" w:hAnsi="Times New Roman" w:eastAsia="Times New Roman" w:cs="Times New Roman"/>
          <w:spacing w:val="-47"/>
          <w:sz w:val="21"/>
        </w:rPr>
        <w:t>’</w:t>
      </w:r>
      <w:r>
        <w:rPr>
          <w:rFonts w:hint="default" w:ascii="Times New Roman" w:hAnsi="Times New Roman" w:eastAsia="Times New Roman" w:cs="Times New Roman"/>
          <w:sz w:val="21"/>
        </w:rPr>
        <w:t xml:space="preserve">s </w:t>
      </w:r>
      <w:r>
        <w:rPr>
          <w:rFonts w:hint="default" w:ascii="Times New Roman" w:hAnsi="Times New Roman" w:eastAsia="Times New Roman" w:cs="Times New Roman"/>
          <w:spacing w:val="-1"/>
          <w:sz w:val="21"/>
        </w:rPr>
        <w:t>language</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pacing w:val="-1"/>
          <w:sz w:val="21"/>
        </w:rPr>
        <w:t>understanding</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speech</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technology</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help</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it</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better</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deal</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with</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nuance</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pacing w:val="9"/>
          <w:sz w:val="21"/>
        </w:rPr>
        <w:t>(</w:t>
      </w:r>
      <w:r>
        <w:rPr>
          <w:rFonts w:hint="default" w:ascii="宋体" w:hAnsi="宋体" w:eastAsia="宋体" w:cs="宋体"/>
          <w:spacing w:val="4"/>
          <w:sz w:val="21"/>
        </w:rPr>
        <w:t>细</w:t>
      </w:r>
      <w:r>
        <w:rPr>
          <w:rFonts w:hint="default" w:ascii="宋体" w:hAnsi="宋体" w:eastAsia="宋体" w:cs="宋体"/>
          <w:spacing w:val="3"/>
          <w:sz w:val="21"/>
        </w:rPr>
        <w:t>微</w:t>
      </w:r>
      <w:r>
        <w:rPr>
          <w:rFonts w:hint="default" w:ascii="宋体" w:hAnsi="宋体" w:eastAsia="宋体" w:cs="宋体"/>
          <w:spacing w:val="4"/>
          <w:sz w:val="21"/>
        </w:rPr>
        <w:t>差</w:t>
      </w:r>
      <w:r>
        <w:rPr>
          <w:rFonts w:hint="default" w:ascii="宋体" w:hAnsi="宋体" w:eastAsia="宋体" w:cs="宋体"/>
          <w:spacing w:val="3"/>
          <w:sz w:val="21"/>
        </w:rPr>
        <w:t>别</w:t>
      </w:r>
      <w:r>
        <w:rPr>
          <w:rFonts w:hint="default" w:ascii="Times New Roman" w:hAnsi="Times New Roman" w:eastAsia="Times New Roman" w:cs="Times New Roman"/>
          <w:sz w:val="21"/>
        </w:rPr>
        <w:t>)</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respond</w:t>
      </w:r>
    </w:p>
    <w:p>
      <w:pPr>
        <w:autoSpaceDE w:val="0"/>
        <w:autoSpaceDN w:val="0"/>
        <w:snapToGrid w:val="0"/>
        <w:spacing w:before="14"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in a natural way.</w:t>
      </w:r>
    </w:p>
    <w:p>
      <w:pPr>
        <w:autoSpaceDE w:val="0"/>
        <w:autoSpaceDN w:val="0"/>
        <w:snapToGrid w:val="0"/>
        <w:spacing w:before="61" w:after="0" w:line="301" w:lineRule="auto"/>
        <w:ind w:left="932" w:right="0"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But there</w:t>
      </w:r>
      <w:r>
        <w:rPr>
          <w:rFonts w:hint="default" w:ascii="Times New Roman" w:hAnsi="Times New Roman" w:eastAsia="Times New Roman" w:cs="Times New Roman"/>
          <w:spacing w:val="-25"/>
          <w:sz w:val="21"/>
        </w:rPr>
        <w:t>’</w:t>
      </w:r>
      <w:r>
        <w:rPr>
          <w:rFonts w:hint="default" w:ascii="Times New Roman" w:hAnsi="Times New Roman" w:eastAsia="Times New Roman" w:cs="Times New Roman"/>
          <w:sz w:val="21"/>
        </w:rPr>
        <w:t>s a deeper emotional problem at play, says Compton. In developing voice assistants, she says, companies ignored the often unspoken rules of human small talk. We use small talk to show other people that we’re on the same</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wavelength – it’s a quick way to signal, “I see you, and I’m safe,” Compton said.</w:t>
      </w:r>
    </w:p>
    <w:p>
      <w:pPr>
        <w:numPr>
          <w:ilvl w:val="0"/>
          <w:numId w:val="7"/>
        </w:numPr>
        <w:tabs>
          <w:tab w:val="left" w:pos="1299"/>
        </w:tabs>
        <w:autoSpaceDE w:val="0"/>
        <w:autoSpaceDN w:val="0"/>
        <w:snapToGrid w:val="0"/>
        <w:spacing w:before="158" w:after="0" w:line="240" w:lineRule="auto"/>
        <w:ind w:left="1299"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How did Alexa bother Compton?</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It often tried to fool her.</w:t>
      </w:r>
      <w:r>
        <w:rPr>
          <w:rFonts w:hint="default" w:ascii="Times New Roman" w:hAnsi="Times New Roman" w:eastAsia="Times New Roman" w:cs="Times New Roman"/>
          <w:spacing w:val="1861"/>
          <w:sz w:val="21"/>
        </w:rPr>
        <w:t xml:space="preserve"> </w:t>
      </w:r>
      <w:r>
        <w:rPr>
          <w:rFonts w:hint="default" w:ascii="Times New Roman" w:hAnsi="Times New Roman" w:eastAsia="Times New Roman" w:cs="Times New Roman"/>
          <w:sz w:val="21"/>
        </w:rPr>
        <w:t>B. It went too far sometimes.</w:t>
      </w:r>
    </w:p>
    <w:p>
      <w:pPr>
        <w:autoSpaceDE w:val="0"/>
        <w:autoSpaceDN w:val="0"/>
        <w:snapToGrid w:val="0"/>
        <w:spacing w:before="59"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C</w:t>
      </w:r>
      <w:r>
        <w:rPr>
          <w:rFonts w:hint="default" w:ascii="Times New Roman" w:hAnsi="Times New Roman" w:eastAsia="Times New Roman" w:cs="Times New Roman"/>
          <w:sz w:val="21"/>
        </w:rPr>
        <w:t>.</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It responded to her slowly.</w:t>
      </w:r>
      <w:r>
        <w:rPr>
          <w:rFonts w:hint="default" w:ascii="Times New Roman" w:hAnsi="Times New Roman" w:eastAsia="Times New Roman" w:cs="Times New Roman"/>
          <w:spacing w:val="1661"/>
          <w:sz w:val="21"/>
        </w:rPr>
        <w:t xml:space="preserve"> </w:t>
      </w:r>
      <w:r>
        <w:rPr>
          <w:rFonts w:hint="default" w:ascii="Times New Roman" w:hAnsi="Times New Roman" w:eastAsia="Times New Roman" w:cs="Times New Roman"/>
          <w:sz w:val="21"/>
        </w:rPr>
        <w:t>D. It failed to understand her.</w:t>
      </w:r>
    </w:p>
    <w:p>
      <w:pPr>
        <w:numPr>
          <w:ilvl w:val="0"/>
          <w:numId w:val="7"/>
        </w:numPr>
        <w:tabs>
          <w:tab w:val="left" w:pos="1299"/>
        </w:tabs>
        <w:autoSpaceDE w:val="0"/>
        <w:autoSpaceDN w:val="0"/>
        <w:snapToGrid w:val="0"/>
        <w:spacing w:before="61" w:after="0" w:line="240" w:lineRule="auto"/>
        <w:ind w:left="1299"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Why did Glick complain about Alexa’s voice shopping function?</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It was unhelpful.</w:t>
      </w:r>
      <w:r>
        <w:rPr>
          <w:rFonts w:hint="default" w:ascii="Times New Roman" w:hAnsi="Times New Roman" w:eastAsia="Times New Roman" w:cs="Times New Roman"/>
          <w:spacing w:val="2473"/>
          <w:sz w:val="21"/>
        </w:rPr>
        <w:t xml:space="preserve"> </w:t>
      </w:r>
      <w:r>
        <w:rPr>
          <w:rFonts w:hint="default" w:ascii="Times New Roman" w:hAnsi="Times New Roman" w:eastAsia="Times New Roman" w:cs="Times New Roman"/>
          <w:sz w:val="21"/>
        </w:rPr>
        <w:t>B. It was inaccurate.</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C</w:t>
      </w:r>
      <w:r>
        <w:rPr>
          <w:rFonts w:hint="default" w:ascii="Times New Roman" w:hAnsi="Times New Roman" w:eastAsia="Times New Roman" w:cs="Times New Roman"/>
          <w:sz w:val="21"/>
        </w:rPr>
        <w:t>.</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It made him overspend.</w:t>
      </w:r>
      <w:r>
        <w:rPr>
          <w:rFonts w:hint="default" w:ascii="Times New Roman" w:hAnsi="Times New Roman" w:eastAsia="Times New Roman" w:cs="Times New Roman"/>
          <w:spacing w:val="1918"/>
          <w:sz w:val="21"/>
        </w:rPr>
        <w:t xml:space="preserve"> </w:t>
      </w:r>
      <w:r>
        <w:rPr>
          <w:rFonts w:hint="default" w:ascii="Times New Roman" w:hAnsi="Times New Roman" w:eastAsia="Times New Roman" w:cs="Times New Roman"/>
          <w:sz w:val="21"/>
        </w:rPr>
        <w:t>D. It destroyed his privacy.</w:t>
      </w:r>
    </w:p>
    <w:p>
      <w:pPr>
        <w:numPr>
          <w:ilvl w:val="0"/>
          <w:numId w:val="7"/>
        </w:numPr>
        <w:tabs>
          <w:tab w:val="left" w:pos="1299"/>
        </w:tabs>
        <w:autoSpaceDE w:val="0"/>
        <w:autoSpaceDN w:val="0"/>
        <w:snapToGrid w:val="0"/>
        <w:spacing w:before="61" w:after="0" w:line="240" w:lineRule="auto"/>
        <w:ind w:left="1299"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In which aspect should voice assistants be improved according to Compton?</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They should work more and talk less.</w:t>
      </w:r>
      <w:r>
        <w:rPr>
          <w:rFonts w:hint="default" w:ascii="Times New Roman" w:hAnsi="Times New Roman" w:eastAsia="Times New Roman" w:cs="Times New Roman"/>
          <w:spacing w:val="737"/>
          <w:sz w:val="21"/>
        </w:rPr>
        <w:t xml:space="preserve"> </w:t>
      </w:r>
      <w:r>
        <w:rPr>
          <w:rFonts w:hint="default" w:ascii="Times New Roman" w:hAnsi="Times New Roman" w:eastAsia="Times New Roman" w:cs="Times New Roman"/>
          <w:sz w:val="21"/>
        </w:rPr>
        <w:t>B. They should speak in a cautious way.</w:t>
      </w:r>
    </w:p>
    <w:p>
      <w:pPr>
        <w:autoSpaceDE w:val="0"/>
        <w:autoSpaceDN w:val="0"/>
        <w:snapToGrid w:val="0"/>
        <w:spacing w:before="59"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C</w:t>
      </w:r>
      <w:r>
        <w:rPr>
          <w:rFonts w:hint="default" w:ascii="Times New Roman" w:hAnsi="Times New Roman" w:eastAsia="Times New Roman" w:cs="Times New Roman"/>
          <w:sz w:val="21"/>
        </w:rPr>
        <w:t>.</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They should become effective chatters.</w:t>
      </w:r>
      <w:r>
        <w:rPr>
          <w:rFonts w:hint="default" w:ascii="Times New Roman" w:hAnsi="Times New Roman" w:eastAsia="Times New Roman" w:cs="Times New Roman"/>
          <w:spacing w:val="610"/>
          <w:sz w:val="21"/>
        </w:rPr>
        <w:t xml:space="preserve"> </w:t>
      </w:r>
      <w:r>
        <w:rPr>
          <w:rFonts w:hint="default" w:ascii="Times New Roman" w:hAnsi="Times New Roman" w:eastAsia="Times New Roman" w:cs="Times New Roman"/>
          <w:sz w:val="21"/>
        </w:rPr>
        <w:t>D. They should willingly interact with their owners.</w:t>
      </w:r>
    </w:p>
    <w:p>
      <w:pPr>
        <w:numPr>
          <w:ilvl w:val="0"/>
          <w:numId w:val="7"/>
        </w:numPr>
        <w:tabs>
          <w:tab w:val="left" w:pos="1299"/>
        </w:tabs>
        <w:autoSpaceDE w:val="0"/>
        <w:autoSpaceDN w:val="0"/>
        <w:snapToGrid w:val="0"/>
        <w:spacing w:before="61" w:after="0" w:line="240" w:lineRule="auto"/>
        <w:ind w:left="1299"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would be the best title for the text?</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Hey, Alexa</w:t>
      </w:r>
      <w:r>
        <w:rPr>
          <w:rFonts w:hint="default" w:ascii="Times New Roman" w:hAnsi="Times New Roman" w:eastAsia="Times New Roman" w:cs="Times New Roman"/>
          <w:spacing w:val="2936"/>
          <w:sz w:val="21"/>
        </w:rPr>
        <w:t xml:space="preserve"> </w:t>
      </w:r>
      <w:r>
        <w:rPr>
          <w:rFonts w:hint="default" w:ascii="Times New Roman" w:hAnsi="Times New Roman" w:eastAsia="Times New Roman" w:cs="Times New Roman"/>
          <w:sz w:val="21"/>
        </w:rPr>
        <w:t>B. Ready for Alexa?</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C</w:t>
      </w:r>
      <w:r>
        <w:rPr>
          <w:rFonts w:hint="default" w:ascii="Times New Roman" w:hAnsi="Times New Roman" w:eastAsia="Times New Roman" w:cs="Times New Roman"/>
          <w:sz w:val="21"/>
        </w:rPr>
        <w:t>.</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Voice Assistants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Pose a Threat to Us</w:t>
      </w:r>
      <w:r>
        <w:rPr>
          <w:rFonts w:hint="default" w:ascii="Times New Roman" w:hAnsi="Times New Roman" w:eastAsia="Times New Roman" w:cs="Times New Roman"/>
          <w:spacing w:val="802"/>
          <w:sz w:val="21"/>
        </w:rPr>
        <w:t xml:space="preserve"> </w:t>
      </w:r>
      <w:r>
        <w:rPr>
          <w:rFonts w:hint="default" w:ascii="Times New Roman" w:hAnsi="Times New Roman" w:eastAsia="Times New Roman" w:cs="Times New Roman"/>
          <w:sz w:val="21"/>
        </w:rPr>
        <w:t>D. Voice Assistants Wear on Our Nerves</w:t>
      </w:r>
    </w:p>
    <w:p>
      <w:pPr>
        <w:autoSpaceDE w:val="0"/>
        <w:autoSpaceDN w:val="0"/>
        <w:snapToGrid w:val="0"/>
        <w:spacing w:before="624" w:after="0" w:line="240" w:lineRule="auto"/>
        <w:ind w:left="4435" w:right="0" w:firstLine="0"/>
        <w:jc w:val="left"/>
        <w:textAlignment w:val="auto"/>
        <w:rPr>
          <w:rFonts w:hint="default" w:ascii="Times New Roman" w:hAnsi="Times New Roman" w:eastAsia="Times New Roman" w:cs="Times New Roman"/>
          <w:b/>
          <w:sz w:val="21"/>
        </w:rPr>
      </w:pPr>
      <w:r>
        <w:rPr>
          <w:rFonts w:hint="default" w:ascii="Times New Roman" w:hAnsi="Times New Roman" w:eastAsia="Times New Roman" w:cs="Times New Roman"/>
          <w:sz w:val="21"/>
        </w:rPr>
        <w:br w:type="column"/>
      </w:r>
      <w:r>
        <w:rPr>
          <w:rFonts w:hint="default" w:ascii="Times New Roman" w:hAnsi="Times New Roman" w:eastAsia="Times New Roman" w:cs="Times New Roman"/>
          <w:b/>
          <w:sz w:val="21"/>
        </w:rPr>
        <w:t>D</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Science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fiction</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has</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always</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been</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source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all</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z w:val="21"/>
        </w:rPr>
        <w:t>sorts</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wonderful</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ideas</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about</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z w:val="21"/>
        </w:rPr>
        <w:t>what</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life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might</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be</w:t>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like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years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come.</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Writers,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film-makers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video</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game</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designers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have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all</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turned</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their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imaginations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to</w:t>
      </w:r>
    </w:p>
    <w:p>
      <w:pPr>
        <w:autoSpaceDE w:val="0"/>
        <w:autoSpaceDN w:val="0"/>
        <w:snapToGrid w:val="0"/>
        <w:spacing w:before="61" w:after="0" w:line="301" w:lineRule="auto"/>
        <w:ind w:left="0" w:right="933"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the effects technology might have on our future. Now it seems like we’re finally catching up with some of these futuristic ideas thanks to nanotechnology.</w:t>
      </w:r>
    </w:p>
    <w:p>
      <w:pPr>
        <w:autoSpaceDE w:val="0"/>
        <w:autoSpaceDN w:val="0"/>
        <w:snapToGrid w:val="0"/>
        <w:spacing w:before="0" w:after="0" w:line="237"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Nanoscience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focuses on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study of</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tiny</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molecules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only</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one billionth</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meter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size.</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For</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years,</w:t>
      </w:r>
    </w:p>
    <w:p>
      <w:pPr>
        <w:autoSpaceDE w:val="0"/>
        <w:autoSpaceDN w:val="0"/>
        <w:snapToGrid w:val="0"/>
        <w:spacing w:before="61" w:after="0" w:line="301" w:lineRule="auto"/>
        <w:ind w:left="0" w:right="933"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nanoscience has explored ways of applying this research to different types of technology, and recently it has begun to engender more and more diverse and fascinating developments.</w:t>
      </w:r>
      <w:r>
        <w:rPr>
          <w:rFonts w:hint="default" w:ascii="Times New Roman" w:hAnsi="Times New Roman" w:eastAsia="Times New Roman" w:cs="Times New Roman"/>
          <w:sz w:val="21"/>
        </w:rPr>
        <w:drawing>
          <wp:anchor distT="0" distB="0" distL="0" distR="0" simplePos="0" relativeHeight="251659264" behindDoc="1" locked="0" layoutInCell="1" allowOverlap="1">
            <wp:simplePos x="0" y="0"/>
            <wp:positionH relativeFrom="page">
              <wp:posOffset>8035925</wp:posOffset>
            </wp:positionH>
            <wp:positionV relativeFrom="page">
              <wp:posOffset>2171700</wp:posOffset>
            </wp:positionV>
            <wp:extent cx="553085" cy="63500"/>
            <wp:effectExtent l="0" t="0" r="8890" b="2540"/>
            <wp:wrapNone/>
            <wp:docPr id="1027" name="1027"/>
            <wp:cNvGraphicFramePr/>
            <a:graphic xmlns:a="http://schemas.openxmlformats.org/drawingml/2006/main">
              <a:graphicData uri="http://schemas.openxmlformats.org/drawingml/2006/picture">
                <pic:pic xmlns:pic="http://schemas.openxmlformats.org/drawingml/2006/picture">
                  <pic:nvPicPr>
                    <pic:cNvPr id="1027" name="1027"/>
                    <pic:cNvPicPr/>
                  </pic:nvPicPr>
                  <pic:blipFill>
                    <a:blip r:embed="rId7">
                      <a:clrChange>
                        <a:clrFrom>
                          <a:srgbClr val="FFFFFF"/>
                        </a:clrFrom>
                        <a:clrTo>
                          <a:srgbClr val="FFFFFF">
                            <a:alpha val="0"/>
                          </a:srgbClr>
                        </a:clrTo>
                      </a:clrChange>
                    </a:blip>
                    <a:stretch>
                      <a:fillRect/>
                    </a:stretch>
                  </pic:blipFill>
                  <pic:spPr>
                    <a:xfrm>
                      <a:off x="0" y="0"/>
                      <a:ext cx="553085" cy="63500"/>
                    </a:xfrm>
                    <a:prstGeom prst="rect">
                      <a:avLst/>
                    </a:prstGeom>
                    <a:ln>
                      <a:noFill/>
                    </a:ln>
                  </pic:spPr>
                </pic:pic>
              </a:graphicData>
            </a:graphic>
          </wp:anchor>
        </w:drawing>
      </w:r>
    </w:p>
    <w:p>
      <w:pPr>
        <w:autoSpaceDE w:val="0"/>
        <w:autoSpaceDN w:val="0"/>
        <w:snapToGrid w:val="0"/>
        <w:spacing w:before="0"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Imagine a substance with the ability</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to heal any wound almost immediately.</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This is a common feature</w:t>
      </w:r>
    </w:p>
    <w:p>
      <w:pPr>
        <w:autoSpaceDE w:val="0"/>
        <w:autoSpaceDN w:val="0"/>
        <w:snapToGrid w:val="0"/>
        <w:spacing w:before="47" w:after="0" w:line="240" w:lineRule="auto"/>
        <w:ind w:left="0" w:right="0" w:firstLine="0"/>
        <w:jc w:val="left"/>
        <w:textAlignment w:val="auto"/>
        <w:rPr>
          <w:rFonts w:hint="default" w:ascii="宋体" w:hAnsi="宋体" w:eastAsia="宋体" w:cs="宋体"/>
          <w:sz w:val="21"/>
        </w:rPr>
      </w:pPr>
      <w:r>
        <w:rPr>
          <w:rFonts w:hint="default" w:ascii="Times New Roman" w:hAnsi="Times New Roman" w:eastAsia="Times New Roman" w:cs="Times New Roman"/>
          <w:sz w:val="21"/>
        </w:rPr>
        <w:t>in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video games; when characters suffer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injuries, a</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gel (</w:t>
      </w:r>
      <w:r>
        <w:rPr>
          <w:rFonts w:hint="default" w:ascii="宋体" w:hAnsi="宋体" w:eastAsia="宋体" w:cs="宋体"/>
          <w:sz w:val="21"/>
        </w:rPr>
        <w:t>凝胶</w:t>
      </w:r>
      <w:r>
        <w:rPr>
          <w:rFonts w:hint="default" w:ascii="Times New Roman" w:hAnsi="Times New Roman" w:eastAsia="Times New Roman" w:cs="Times New Roman"/>
          <w:sz w:val="21"/>
        </w:rPr>
        <w:t>)</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is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applied which</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heals them and prolongs (</w:t>
      </w:r>
      <w:r>
        <w:rPr>
          <w:rFonts w:hint="default" w:ascii="宋体" w:hAnsi="宋体" w:eastAsia="宋体" w:cs="宋体"/>
          <w:sz w:val="21"/>
        </w:rPr>
        <w:t>延</w:t>
      </w:r>
    </w:p>
    <w:p>
      <w:pPr>
        <w:autoSpaceDE w:val="0"/>
        <w:autoSpaceDN w:val="0"/>
        <w:snapToGrid w:val="0"/>
        <w:spacing w:before="17" w:after="0" w:line="300" w:lineRule="exact"/>
        <w:ind w:left="0" w:right="932" w:firstLine="0"/>
        <w:jc w:val="both"/>
        <w:textAlignment w:val="auto"/>
        <w:rPr>
          <w:rFonts w:hint="default" w:ascii="Times New Roman" w:hAnsi="Times New Roman" w:eastAsia="Times New Roman" w:cs="Times New Roman"/>
          <w:sz w:val="21"/>
        </w:rPr>
      </w:pPr>
      <w:r>
        <w:rPr>
          <w:rFonts w:hint="default" w:ascii="宋体" w:hAnsi="宋体" w:eastAsia="宋体" w:cs="宋体"/>
          <w:sz w:val="21"/>
        </w:rPr>
        <w:t>长</w:t>
      </w:r>
      <w:r>
        <w:rPr>
          <w:rFonts w:hint="default" w:ascii="Times New Roman" w:hAnsi="Times New Roman" w:eastAsia="Times New Roman" w:cs="Times New Roman"/>
          <w:sz w:val="21"/>
        </w:rPr>
        <w:t xml:space="preserve">) their lives. Not long ago, it seemed impossible to recreate this in real life. But now, by extracting </w:t>
      </w:r>
      <w:r>
        <w:rPr>
          <w:rFonts w:hint="default" w:ascii="Times New Roman" w:hAnsi="Times New Roman" w:eastAsia="Times New Roman" w:cs="Times New Roman"/>
          <w:spacing w:val="-1"/>
          <w:sz w:val="21"/>
        </w:rPr>
        <w:t>polysaccharide</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pacing w:val="-1"/>
          <w:sz w:val="21"/>
        </w:rPr>
        <w:t>polymers</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pacing w:val="13"/>
          <w:sz w:val="21"/>
        </w:rPr>
        <w:t>(</w:t>
      </w:r>
      <w:r>
        <w:rPr>
          <w:rFonts w:hint="default" w:ascii="宋体" w:hAnsi="宋体" w:eastAsia="宋体" w:cs="宋体"/>
          <w:spacing w:val="6"/>
          <w:sz w:val="21"/>
        </w:rPr>
        <w:t>多</w:t>
      </w:r>
      <w:r>
        <w:rPr>
          <w:rFonts w:hint="default" w:ascii="宋体" w:hAnsi="宋体" w:eastAsia="宋体" w:cs="宋体"/>
          <w:spacing w:val="7"/>
          <w:sz w:val="21"/>
        </w:rPr>
        <w:t>糖</w:t>
      </w:r>
      <w:r>
        <w:rPr>
          <w:rFonts w:hint="default" w:ascii="宋体" w:hAnsi="宋体" w:eastAsia="宋体" w:cs="宋体"/>
          <w:spacing w:val="6"/>
          <w:sz w:val="21"/>
        </w:rPr>
        <w:t>聚合</w:t>
      </w:r>
      <w:r>
        <w:rPr>
          <w:rFonts w:hint="default" w:ascii="宋体" w:hAnsi="宋体" w:eastAsia="宋体" w:cs="宋体"/>
          <w:spacing w:val="7"/>
          <w:sz w:val="21"/>
        </w:rPr>
        <w:t>物</w:t>
      </w:r>
      <w:r>
        <w:rPr>
          <w:rFonts w:hint="default" w:ascii="Times New Roman" w:hAnsi="Times New Roman" w:eastAsia="Times New Roman" w:cs="Times New Roman"/>
          <w:sz w:val="21"/>
        </w:rPr>
        <w:t>)</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from</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cell</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walls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plants,</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scientists</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have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created</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gel</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z w:val="21"/>
        </w:rPr>
        <w:t>which</w:t>
      </w:r>
    </w:p>
    <w:p>
      <w:pPr>
        <w:autoSpaceDE w:val="0"/>
        <w:autoSpaceDN w:val="0"/>
        <w:snapToGrid w:val="0"/>
        <w:spacing w:before="46" w:after="0" w:line="301" w:lineRule="auto"/>
        <w:ind w:left="0" w:right="932"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will hold a wound together and rapidly stop any bleeding without the need for pressure to be applied. Although not yet available in hospitals, this gel is likely to help medical professionals treat patients with serious injuries more effectively.</w:t>
      </w:r>
    </w:p>
    <w:p>
      <w:pPr>
        <w:autoSpaceDE w:val="0"/>
        <w:autoSpaceDN w:val="0"/>
        <w:snapToGrid w:val="0"/>
        <w:spacing w:before="0"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While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some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advances</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nanotechnology</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might</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improve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our</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health</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safety,</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others</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could</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have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the</w:t>
      </w:r>
    </w:p>
    <w:p>
      <w:pPr>
        <w:autoSpaceDE w:val="0"/>
        <w:autoSpaceDN w:val="0"/>
        <w:snapToGrid w:val="0"/>
        <w:spacing w:before="47" w:after="0" w:line="299" w:lineRule="auto"/>
        <w:ind w:left="0" w:right="932"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opposite</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 xml:space="preserve">effect. In the food industry, nanoparticles </w:t>
      </w:r>
      <w:r>
        <w:rPr>
          <w:rFonts w:hint="default" w:ascii="Times New Roman" w:hAnsi="Times New Roman" w:eastAsia="Times New Roman" w:cs="Times New Roman"/>
          <w:spacing w:val="50"/>
          <w:sz w:val="21"/>
        </w:rPr>
        <w:t>(</w:t>
      </w:r>
      <w:r>
        <w:rPr>
          <w:rFonts w:hint="default" w:ascii="宋体" w:hAnsi="宋体" w:eastAsia="宋体" w:cs="宋体"/>
          <w:sz w:val="21"/>
        </w:rPr>
        <w:t>纳米粒子</w:t>
      </w:r>
      <w:r>
        <w:rPr>
          <w:rFonts w:hint="default" w:ascii="Times New Roman" w:hAnsi="Times New Roman" w:eastAsia="Times New Roman" w:cs="Times New Roman"/>
          <w:sz w:val="21"/>
        </w:rPr>
        <w:t>) are already in use to improve</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the appearance of products. The problem is, nanoparticles are more reactive in the body, and no tests have been done to</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check their safety.</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effect, we</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are all part of a real-life experiment.</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Will they help or hurt? Nobody knows.</w:t>
      </w:r>
    </w:p>
    <w:p>
      <w:pPr>
        <w:autoSpaceDE w:val="0"/>
        <w:autoSpaceDN w:val="0"/>
        <w:snapToGrid w:val="0"/>
        <w:spacing w:before="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What</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is</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clear</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is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that</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nanotechnology</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has</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huge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potential</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for</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shaping</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our</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lives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coming</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decades.</w:t>
      </w:r>
    </w:p>
    <w:p>
      <w:pPr>
        <w:autoSpaceDE w:val="0"/>
        <w:autoSpaceDN w:val="0"/>
        <w:snapToGrid w:val="0"/>
        <w:spacing w:before="61" w:after="0" w:line="301" w:lineRule="auto"/>
        <w:ind w:left="0" w:right="931"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Even if we can</w:t>
      </w:r>
      <w:r>
        <w:rPr>
          <w:rFonts w:hint="default" w:ascii="Times New Roman" w:hAnsi="Times New Roman" w:eastAsia="Times New Roman" w:cs="Times New Roman"/>
          <w:spacing w:val="-10"/>
          <w:sz w:val="21"/>
        </w:rPr>
        <w:t>’</w:t>
      </w:r>
      <w:r>
        <w:rPr>
          <w:rFonts w:hint="default" w:ascii="Times New Roman" w:hAnsi="Times New Roman" w:eastAsia="Times New Roman" w:cs="Times New Roman"/>
          <w:sz w:val="21"/>
        </w:rPr>
        <w:t>t see it with our eyes,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we will surely see the impact on our surroundings, and perhaps our bodies. In the future, the lines between reality and science fiction are likely to become even more blurred.</w:t>
      </w:r>
    </w:p>
    <w:p>
      <w:pPr>
        <w:numPr>
          <w:ilvl w:val="0"/>
          <w:numId w:val="7"/>
        </w:numPr>
        <w:autoSpaceDE w:val="0"/>
        <w:autoSpaceDN w:val="0"/>
        <w:snapToGrid w:val="0"/>
        <w:spacing w:before="158"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does the underlined word “engender” in paragraph 2 mean?</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Focus on.</w:t>
      </w:r>
      <w:r>
        <w:rPr>
          <w:rFonts w:hint="default" w:ascii="Times New Roman" w:hAnsi="Times New Roman" w:eastAsia="Times New Roman" w:cs="Times New Roman"/>
          <w:spacing w:val="973"/>
          <w:sz w:val="21"/>
        </w:rPr>
        <w:t xml:space="preserve"> </w:t>
      </w:r>
      <w:r>
        <w:rPr>
          <w:rFonts w:hint="default" w:ascii="Times New Roman" w:hAnsi="Times New Roman" w:eastAsia="Times New Roman" w:cs="Times New Roman"/>
          <w:sz w:val="21"/>
        </w:rPr>
        <w:t>B. Bring about.</w:t>
      </w:r>
      <w:r>
        <w:rPr>
          <w:rFonts w:hint="default" w:ascii="Times New Roman" w:hAnsi="Times New Roman" w:eastAsia="Times New Roman" w:cs="Times New Roman"/>
          <w:spacing w:val="1172"/>
          <w:sz w:val="21"/>
        </w:rPr>
        <w:t xml:space="preserve"> </w:t>
      </w:r>
      <w:r>
        <w:rPr>
          <w:rFonts w:hint="default" w:ascii="Times New Roman" w:hAnsi="Times New Roman" w:eastAsia="Times New Roman" w:cs="Times New Roman"/>
          <w:sz w:val="21"/>
        </w:rPr>
        <w:t>C. Slow down.</w:t>
      </w:r>
      <w:r>
        <w:rPr>
          <w:rFonts w:hint="default" w:ascii="Times New Roman" w:hAnsi="Times New Roman" w:eastAsia="Times New Roman" w:cs="Times New Roman"/>
          <w:spacing w:val="1217"/>
          <w:sz w:val="21"/>
        </w:rPr>
        <w:t xml:space="preserve"> </w:t>
      </w:r>
      <w:r>
        <w:rPr>
          <w:rFonts w:hint="default" w:ascii="Times New Roman" w:hAnsi="Times New Roman" w:eastAsia="Times New Roman" w:cs="Times New Roman"/>
          <w:sz w:val="21"/>
        </w:rPr>
        <w:t>D. Deal with.</w:t>
      </w:r>
    </w:p>
    <w:p>
      <w:pPr>
        <w:numPr>
          <w:ilvl w:val="0"/>
          <w:numId w:val="7"/>
        </w:numPr>
        <w:autoSpaceDE w:val="0"/>
        <w:autoSpaceDN w:val="0"/>
        <w:snapToGrid w:val="0"/>
        <w:spacing w:before="59"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do we know about the gel mentioned in paragraph 3?</w:t>
      </w:r>
    </w:p>
    <w:p>
      <w:pPr>
        <w:numPr>
          <w:ilvl w:val="0"/>
          <w:numId w:val="10"/>
        </w:numPr>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It can make people live longer.</w:t>
      </w:r>
    </w:p>
    <w:p>
      <w:pPr>
        <w:numPr>
          <w:ilvl w:val="0"/>
          <w:numId w:val="10"/>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It can replace the need for surgery.</w:t>
      </w:r>
    </w:p>
    <w:p>
      <w:pPr>
        <w:numPr>
          <w:ilvl w:val="0"/>
          <w:numId w:val="10"/>
        </w:numPr>
        <w:tabs>
          <w:tab w:val="left" w:pos="665"/>
        </w:tabs>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It is designed for high-pressure situations.</w:t>
      </w:r>
    </w:p>
    <w:p>
      <w:pPr>
        <w:numPr>
          <w:ilvl w:val="0"/>
          <w:numId w:val="10"/>
        </w:numPr>
        <w:autoSpaceDE w:val="0"/>
        <w:autoSpaceDN w:val="0"/>
        <w:snapToGrid w:val="0"/>
        <w:spacing w:before="61" w:after="0" w:line="240" w:lineRule="auto"/>
        <w:ind w:left="677"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It is expected to be used in emergency treatment.</w:t>
      </w:r>
    </w:p>
    <w:p>
      <w:pPr>
        <w:numPr>
          <w:ilvl w:val="0"/>
          <w:numId w:val="7"/>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does the author think about the effects of nanotechnology on food?</w:t>
      </w:r>
    </w:p>
    <w:p>
      <w:pPr>
        <w:autoSpaceDE w:val="0"/>
        <w:autoSpaceDN w:val="0"/>
        <w:snapToGrid w:val="0"/>
        <w:spacing w:before="59"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They are long-lasting.</w:t>
      </w:r>
      <w:r>
        <w:rPr>
          <w:rFonts w:hint="default" w:ascii="Times New Roman" w:hAnsi="Times New Roman" w:eastAsia="Times New Roman" w:cs="Times New Roman"/>
          <w:spacing w:val="2465"/>
          <w:sz w:val="21"/>
        </w:rPr>
        <w:t xml:space="preserve"> </w:t>
      </w:r>
      <w:r>
        <w:rPr>
          <w:rFonts w:hint="default" w:ascii="Times New Roman" w:hAnsi="Times New Roman" w:eastAsia="Times New Roman" w:cs="Times New Roman"/>
          <w:sz w:val="21"/>
        </w:rPr>
        <w:t>B. They are overestimated.</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C</w:t>
      </w:r>
      <w:r>
        <w:rPr>
          <w:rFonts w:hint="default" w:ascii="Times New Roman" w:hAnsi="Times New Roman" w:eastAsia="Times New Roman" w:cs="Times New Roman"/>
          <w:sz w:val="21"/>
        </w:rPr>
        <w:t>.</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They are currently unclear.</w:t>
      </w:r>
      <w:r>
        <w:rPr>
          <w:rFonts w:hint="default" w:ascii="Times New Roman" w:hAnsi="Times New Roman" w:eastAsia="Times New Roman" w:cs="Times New Roman"/>
          <w:spacing w:val="2048"/>
          <w:sz w:val="21"/>
        </w:rPr>
        <w:t xml:space="preserve"> </w:t>
      </w:r>
      <w:r>
        <w:rPr>
          <w:rFonts w:hint="default" w:ascii="Times New Roman" w:hAnsi="Times New Roman" w:eastAsia="Times New Roman" w:cs="Times New Roman"/>
          <w:sz w:val="21"/>
        </w:rPr>
        <w:t>D. They are surprisingly beneficial.</w:t>
      </w:r>
    </w:p>
    <w:p>
      <w:pPr>
        <w:numPr>
          <w:ilvl w:val="0"/>
          <w:numId w:val="7"/>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What is the author’s attitude to nanotechnology?</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Objective.</w:t>
      </w:r>
      <w:r>
        <w:rPr>
          <w:rFonts w:hint="default" w:ascii="Times New Roman" w:hAnsi="Times New Roman" w:eastAsia="Times New Roman" w:cs="Times New Roman"/>
          <w:spacing w:val="922"/>
          <w:sz w:val="21"/>
        </w:rPr>
        <w:t xml:space="preserve"> </w:t>
      </w:r>
      <w:r>
        <w:rPr>
          <w:rFonts w:hint="default" w:ascii="Times New Roman" w:hAnsi="Times New Roman" w:eastAsia="Times New Roman" w:cs="Times New Roman"/>
          <w:sz w:val="21"/>
        </w:rPr>
        <w:t>B. Indifferent.</w:t>
      </w:r>
      <w:r>
        <w:rPr>
          <w:rFonts w:hint="default" w:ascii="Times New Roman" w:hAnsi="Times New Roman" w:eastAsia="Times New Roman" w:cs="Times New Roman"/>
          <w:spacing w:val="1273"/>
          <w:sz w:val="21"/>
        </w:rPr>
        <w:t xml:space="preserve"> </w:t>
      </w:r>
      <w:r>
        <w:rPr>
          <w:rFonts w:hint="default" w:ascii="Times New Roman" w:hAnsi="Times New Roman" w:eastAsia="Times New Roman" w:cs="Times New Roman"/>
          <w:sz w:val="21"/>
        </w:rPr>
        <w:t>C. Conservative.</w:t>
      </w:r>
      <w:r>
        <w:rPr>
          <w:rFonts w:hint="default" w:ascii="Times New Roman" w:hAnsi="Times New Roman" w:eastAsia="Times New Roman" w:cs="Times New Roman"/>
          <w:spacing w:val="1064"/>
          <w:sz w:val="21"/>
        </w:rPr>
        <w:t xml:space="preserve"> </w:t>
      </w:r>
      <w:r>
        <w:rPr>
          <w:rFonts w:hint="default" w:ascii="Times New Roman" w:hAnsi="Times New Roman" w:eastAsia="Times New Roman" w:cs="Times New Roman"/>
          <w:sz w:val="21"/>
        </w:rPr>
        <w:t>D. Disapproving.</w:t>
      </w:r>
    </w:p>
    <w:p>
      <w:pPr>
        <w:autoSpaceDE w:val="0"/>
        <w:autoSpaceDN w:val="0"/>
        <w:snapToGrid w:val="0"/>
        <w:spacing w:before="205"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第二节 （</w:t>
      </w:r>
      <w:r>
        <w:rPr>
          <w:rFonts w:hint="default" w:ascii="宋体" w:hAnsi="宋体" w:eastAsia="宋体" w:cs="宋体"/>
          <w:spacing w:val="26"/>
          <w:sz w:val="21"/>
        </w:rPr>
        <w:t>共</w:t>
      </w:r>
      <w:r>
        <w:rPr>
          <w:rFonts w:hint="default" w:ascii="Times New Roman" w:hAnsi="Times New Roman" w:eastAsia="Times New Roman" w:cs="Times New Roman"/>
          <w:spacing w:val="53"/>
          <w:sz w:val="21"/>
        </w:rPr>
        <w:t>5</w:t>
      </w:r>
      <w:r>
        <w:rPr>
          <w:rFonts w:hint="default" w:ascii="宋体" w:hAnsi="宋体" w:eastAsia="宋体" w:cs="宋体"/>
          <w:sz w:val="21"/>
        </w:rPr>
        <w:t>小题；每小</w:t>
      </w:r>
      <w:r>
        <w:rPr>
          <w:rFonts w:hint="default" w:ascii="宋体" w:hAnsi="宋体" w:eastAsia="宋体" w:cs="宋体"/>
          <w:spacing w:val="27"/>
          <w:sz w:val="21"/>
        </w:rPr>
        <w:t>题</w:t>
      </w:r>
      <w:r>
        <w:rPr>
          <w:rFonts w:hint="default" w:ascii="Times New Roman" w:hAnsi="Times New Roman" w:eastAsia="Times New Roman" w:cs="Times New Roman"/>
          <w:sz w:val="21"/>
        </w:rPr>
        <w:t>2.</w:t>
      </w:r>
      <w:r>
        <w:rPr>
          <w:rFonts w:hint="default" w:ascii="Times New Roman" w:hAnsi="Times New Roman" w:eastAsia="Times New Roman" w:cs="Times New Roman"/>
          <w:spacing w:val="51"/>
          <w:sz w:val="21"/>
        </w:rPr>
        <w:t>5</w:t>
      </w:r>
      <w:r>
        <w:rPr>
          <w:rFonts w:hint="default" w:ascii="宋体" w:hAnsi="宋体" w:eastAsia="宋体" w:cs="宋体"/>
          <w:sz w:val="21"/>
        </w:rPr>
        <w:t>分</w:t>
      </w:r>
      <w:r>
        <w:rPr>
          <w:rFonts w:hint="default" w:ascii="Times New Roman" w:hAnsi="Times New Roman" w:eastAsia="Times New Roman" w:cs="Times New Roman"/>
          <w:sz w:val="21"/>
        </w:rPr>
        <w:t xml:space="preserve">, </w:t>
      </w:r>
      <w:r>
        <w:rPr>
          <w:rFonts w:hint="default" w:ascii="宋体" w:hAnsi="宋体" w:eastAsia="宋体" w:cs="宋体"/>
          <w:sz w:val="21"/>
        </w:rPr>
        <w:t>满</w:t>
      </w:r>
      <w:r>
        <w:rPr>
          <w:rFonts w:hint="default" w:ascii="宋体" w:hAnsi="宋体" w:eastAsia="宋体" w:cs="宋体"/>
          <w:spacing w:val="27"/>
          <w:sz w:val="21"/>
        </w:rPr>
        <w:t>分</w:t>
      </w:r>
      <w:r>
        <w:rPr>
          <w:rFonts w:hint="default" w:ascii="Times New Roman" w:hAnsi="Times New Roman" w:eastAsia="Times New Roman" w:cs="Times New Roman"/>
          <w:sz w:val="21"/>
        </w:rPr>
        <w:t>12.</w:t>
      </w:r>
      <w:r>
        <w:rPr>
          <w:rFonts w:hint="default" w:ascii="Times New Roman" w:hAnsi="Times New Roman" w:eastAsia="Times New Roman" w:cs="Times New Roman"/>
          <w:spacing w:val="51"/>
          <w:sz w:val="21"/>
        </w:rPr>
        <w:t>5</w:t>
      </w:r>
      <w:r>
        <w:rPr>
          <w:rFonts w:hint="default" w:ascii="宋体" w:hAnsi="宋体" w:eastAsia="宋体" w:cs="宋体"/>
          <w:sz w:val="21"/>
        </w:rPr>
        <w:t>分）</w:t>
      </w:r>
    </w:p>
    <w:p>
      <w:pPr>
        <w:autoSpaceDE w:val="0"/>
        <w:autoSpaceDN w:val="0"/>
        <w:snapToGrid w:val="0"/>
        <w:spacing w:before="8" w:after="0" w:line="302" w:lineRule="exact"/>
        <w:ind w:left="420" w:right="827" w:firstLine="0"/>
        <w:jc w:val="both"/>
        <w:textAlignment w:val="auto"/>
        <w:rPr>
          <w:rFonts w:hint="default" w:ascii="Times New Roman" w:hAnsi="Times New Roman" w:eastAsia="Times New Roman" w:cs="Times New Roman"/>
          <w:sz w:val="21"/>
        </w:rPr>
      </w:pPr>
      <w:r>
        <w:rPr>
          <w:rFonts w:hint="default" w:ascii="楷体" w:hAnsi="楷体" w:eastAsia="楷体" w:cs="楷体"/>
          <w:spacing w:val="-3"/>
          <w:sz w:val="21"/>
        </w:rPr>
        <w:t>阅</w:t>
      </w:r>
      <w:r>
        <w:rPr>
          <w:rFonts w:hint="default" w:ascii="楷体" w:hAnsi="楷体" w:eastAsia="楷体" w:cs="楷体"/>
          <w:spacing w:val="-1"/>
          <w:sz w:val="21"/>
        </w:rPr>
        <w:t>读</w:t>
      </w:r>
      <w:r>
        <w:rPr>
          <w:rFonts w:hint="default" w:ascii="楷体" w:hAnsi="楷体" w:eastAsia="楷体" w:cs="楷体"/>
          <w:spacing w:val="-3"/>
          <w:sz w:val="21"/>
        </w:rPr>
        <w:t>下</w:t>
      </w:r>
      <w:r>
        <w:rPr>
          <w:rFonts w:hint="default" w:ascii="楷体" w:hAnsi="楷体" w:eastAsia="楷体" w:cs="楷体"/>
          <w:spacing w:val="-1"/>
          <w:sz w:val="21"/>
        </w:rPr>
        <w:t>面</w:t>
      </w:r>
      <w:r>
        <w:rPr>
          <w:rFonts w:hint="default" w:ascii="楷体" w:hAnsi="楷体" w:eastAsia="楷体" w:cs="楷体"/>
          <w:spacing w:val="-3"/>
          <w:sz w:val="21"/>
        </w:rPr>
        <w:t>短</w:t>
      </w:r>
      <w:r>
        <w:rPr>
          <w:rFonts w:hint="default" w:ascii="楷体" w:hAnsi="楷体" w:eastAsia="楷体" w:cs="楷体"/>
          <w:spacing w:val="-1"/>
          <w:sz w:val="21"/>
        </w:rPr>
        <w:t>文</w:t>
      </w:r>
      <w:r>
        <w:rPr>
          <w:rFonts w:hint="default" w:ascii="楷体" w:hAnsi="楷体" w:eastAsia="楷体" w:cs="楷体"/>
          <w:spacing w:val="-30"/>
          <w:sz w:val="21"/>
        </w:rPr>
        <w:t>，</w:t>
      </w:r>
      <w:r>
        <w:rPr>
          <w:rFonts w:hint="default" w:ascii="楷体" w:hAnsi="楷体" w:eastAsia="楷体" w:cs="楷体"/>
          <w:spacing w:val="-3"/>
          <w:sz w:val="21"/>
        </w:rPr>
        <w:t>从</w:t>
      </w:r>
      <w:r>
        <w:rPr>
          <w:rFonts w:hint="default" w:ascii="楷体" w:hAnsi="楷体" w:eastAsia="楷体" w:cs="楷体"/>
          <w:spacing w:val="-1"/>
          <w:sz w:val="21"/>
        </w:rPr>
        <w:t>短</w:t>
      </w:r>
      <w:r>
        <w:rPr>
          <w:rFonts w:hint="default" w:ascii="楷体" w:hAnsi="楷体" w:eastAsia="楷体" w:cs="楷体"/>
          <w:spacing w:val="-3"/>
          <w:sz w:val="21"/>
        </w:rPr>
        <w:t>文</w:t>
      </w:r>
      <w:r>
        <w:rPr>
          <w:rFonts w:hint="default" w:ascii="楷体" w:hAnsi="楷体" w:eastAsia="楷体" w:cs="楷体"/>
          <w:spacing w:val="-1"/>
          <w:sz w:val="21"/>
        </w:rPr>
        <w:t>后</w:t>
      </w:r>
      <w:r>
        <w:rPr>
          <w:rFonts w:hint="default" w:ascii="楷体" w:hAnsi="楷体" w:eastAsia="楷体" w:cs="楷体"/>
          <w:spacing w:val="-3"/>
          <w:sz w:val="21"/>
        </w:rPr>
        <w:t>的</w:t>
      </w:r>
      <w:r>
        <w:rPr>
          <w:rFonts w:hint="default" w:ascii="楷体" w:hAnsi="楷体" w:eastAsia="楷体" w:cs="楷体"/>
          <w:spacing w:val="-1"/>
          <w:sz w:val="21"/>
        </w:rPr>
        <w:t>选</w:t>
      </w:r>
      <w:r>
        <w:rPr>
          <w:rFonts w:hint="default" w:ascii="楷体" w:hAnsi="楷体" w:eastAsia="楷体" w:cs="楷体"/>
          <w:spacing w:val="-3"/>
          <w:sz w:val="21"/>
        </w:rPr>
        <w:t>项</w:t>
      </w:r>
      <w:r>
        <w:rPr>
          <w:rFonts w:hint="default" w:ascii="楷体" w:hAnsi="楷体" w:eastAsia="楷体" w:cs="楷体"/>
          <w:spacing w:val="-1"/>
          <w:sz w:val="21"/>
        </w:rPr>
        <w:t>中</w:t>
      </w:r>
      <w:r>
        <w:rPr>
          <w:rFonts w:hint="default" w:ascii="楷体" w:hAnsi="楷体" w:eastAsia="楷体" w:cs="楷体"/>
          <w:spacing w:val="-3"/>
          <w:sz w:val="21"/>
        </w:rPr>
        <w:t>选</w:t>
      </w:r>
      <w:r>
        <w:rPr>
          <w:rFonts w:hint="default" w:ascii="楷体" w:hAnsi="楷体" w:eastAsia="楷体" w:cs="楷体"/>
          <w:spacing w:val="-1"/>
          <w:sz w:val="21"/>
        </w:rPr>
        <w:t>出</w:t>
      </w:r>
      <w:r>
        <w:rPr>
          <w:rFonts w:hint="default" w:ascii="楷体" w:hAnsi="楷体" w:eastAsia="楷体" w:cs="楷体"/>
          <w:spacing w:val="-2"/>
          <w:sz w:val="21"/>
        </w:rPr>
        <w:t>可</w:t>
      </w:r>
      <w:r>
        <w:rPr>
          <w:rFonts w:hint="default" w:ascii="楷体" w:hAnsi="楷体" w:eastAsia="楷体" w:cs="楷体"/>
          <w:sz w:val="21"/>
        </w:rPr>
        <w:t>以</w:t>
      </w:r>
      <w:r>
        <w:rPr>
          <w:rFonts w:hint="default" w:ascii="楷体" w:hAnsi="楷体" w:eastAsia="楷体" w:cs="楷体"/>
          <w:spacing w:val="-2"/>
          <w:sz w:val="21"/>
        </w:rPr>
        <w:t>填</w:t>
      </w:r>
      <w:r>
        <w:rPr>
          <w:rFonts w:hint="default" w:ascii="楷体" w:hAnsi="楷体" w:eastAsia="楷体" w:cs="楷体"/>
          <w:sz w:val="21"/>
        </w:rPr>
        <w:t>入</w:t>
      </w:r>
      <w:r>
        <w:rPr>
          <w:rFonts w:hint="default" w:ascii="楷体" w:hAnsi="楷体" w:eastAsia="楷体" w:cs="楷体"/>
          <w:spacing w:val="-2"/>
          <w:sz w:val="21"/>
        </w:rPr>
        <w:t>空</w:t>
      </w:r>
      <w:r>
        <w:rPr>
          <w:rFonts w:hint="default" w:ascii="楷体" w:hAnsi="楷体" w:eastAsia="楷体" w:cs="楷体"/>
          <w:sz w:val="21"/>
        </w:rPr>
        <w:t>白</w:t>
      </w:r>
      <w:r>
        <w:rPr>
          <w:rFonts w:hint="default" w:ascii="楷体" w:hAnsi="楷体" w:eastAsia="楷体" w:cs="楷体"/>
          <w:spacing w:val="-2"/>
          <w:sz w:val="21"/>
        </w:rPr>
        <w:t>处</w:t>
      </w:r>
      <w:r>
        <w:rPr>
          <w:rFonts w:hint="default" w:ascii="楷体" w:hAnsi="楷体" w:eastAsia="楷体" w:cs="楷体"/>
          <w:sz w:val="21"/>
        </w:rPr>
        <w:t>的</w:t>
      </w:r>
      <w:r>
        <w:rPr>
          <w:rFonts w:hint="default" w:ascii="楷体" w:hAnsi="楷体" w:eastAsia="楷体" w:cs="楷体"/>
          <w:spacing w:val="-2"/>
          <w:sz w:val="21"/>
        </w:rPr>
        <w:t>最</w:t>
      </w:r>
      <w:r>
        <w:rPr>
          <w:rFonts w:hint="default" w:ascii="楷体" w:hAnsi="楷体" w:eastAsia="楷体" w:cs="楷体"/>
          <w:sz w:val="21"/>
        </w:rPr>
        <w:t>佳</w:t>
      </w:r>
      <w:r>
        <w:rPr>
          <w:rFonts w:hint="default" w:ascii="楷体" w:hAnsi="楷体" w:eastAsia="楷体" w:cs="楷体"/>
          <w:spacing w:val="-2"/>
          <w:sz w:val="21"/>
        </w:rPr>
        <w:t>选</w:t>
      </w:r>
      <w:r>
        <w:rPr>
          <w:rFonts w:hint="default" w:ascii="楷体" w:hAnsi="楷体" w:eastAsia="楷体" w:cs="楷体"/>
          <w:sz w:val="21"/>
        </w:rPr>
        <w:t>项</w:t>
      </w:r>
      <w:r>
        <w:rPr>
          <w:rFonts w:hint="default" w:ascii="楷体" w:hAnsi="楷体" w:eastAsia="楷体" w:cs="楷体"/>
          <w:spacing w:val="-30"/>
          <w:sz w:val="21"/>
        </w:rPr>
        <w:t>。</w:t>
      </w:r>
      <w:r>
        <w:rPr>
          <w:rFonts w:hint="default" w:ascii="楷体" w:hAnsi="楷体" w:eastAsia="楷体" w:cs="楷体"/>
          <w:spacing w:val="-2"/>
          <w:sz w:val="21"/>
        </w:rPr>
        <w:t>选</w:t>
      </w:r>
      <w:r>
        <w:rPr>
          <w:rFonts w:hint="default" w:ascii="楷体" w:hAnsi="楷体" w:eastAsia="楷体" w:cs="楷体"/>
          <w:sz w:val="21"/>
        </w:rPr>
        <w:t>项</w:t>
      </w:r>
      <w:r>
        <w:rPr>
          <w:rFonts w:hint="default" w:ascii="楷体" w:hAnsi="楷体" w:eastAsia="楷体" w:cs="楷体"/>
          <w:spacing w:val="-2"/>
          <w:sz w:val="21"/>
        </w:rPr>
        <w:t>中</w:t>
      </w:r>
      <w:r>
        <w:rPr>
          <w:rFonts w:hint="default" w:ascii="楷体" w:hAnsi="楷体" w:eastAsia="楷体" w:cs="楷体"/>
          <w:sz w:val="21"/>
        </w:rPr>
        <w:t>有</w:t>
      </w:r>
      <w:r>
        <w:rPr>
          <w:rFonts w:hint="default" w:ascii="楷体" w:hAnsi="楷体" w:eastAsia="楷体" w:cs="楷体"/>
          <w:spacing w:val="-2"/>
          <w:sz w:val="21"/>
        </w:rPr>
        <w:t>两</w:t>
      </w:r>
      <w:r>
        <w:rPr>
          <w:rFonts w:hint="default" w:ascii="楷体" w:hAnsi="楷体" w:eastAsia="楷体" w:cs="楷体"/>
          <w:sz w:val="21"/>
        </w:rPr>
        <w:t>项</w:t>
      </w:r>
      <w:r>
        <w:rPr>
          <w:rFonts w:hint="default" w:ascii="楷体" w:hAnsi="楷体" w:eastAsia="楷体" w:cs="楷体"/>
          <w:spacing w:val="-2"/>
          <w:sz w:val="21"/>
        </w:rPr>
        <w:t>为</w:t>
      </w:r>
      <w:r>
        <w:rPr>
          <w:rFonts w:hint="default" w:ascii="楷体" w:hAnsi="楷体" w:eastAsia="楷体" w:cs="楷体"/>
          <w:sz w:val="21"/>
        </w:rPr>
        <w:t>多</w:t>
      </w:r>
      <w:r>
        <w:rPr>
          <w:rFonts w:hint="default" w:ascii="楷体" w:hAnsi="楷体" w:eastAsia="楷体" w:cs="楷体"/>
          <w:spacing w:val="-2"/>
          <w:sz w:val="21"/>
        </w:rPr>
        <w:t>余</w:t>
      </w:r>
      <w:r>
        <w:rPr>
          <w:rFonts w:hint="default" w:ascii="楷体" w:hAnsi="楷体" w:eastAsia="楷体" w:cs="楷体"/>
          <w:sz w:val="21"/>
        </w:rPr>
        <w:t>选项</w:t>
      </w:r>
      <w:r>
        <w:rPr>
          <w:rFonts w:hint="default" w:ascii="楷体" w:hAnsi="楷体" w:eastAsia="楷体" w:cs="楷体"/>
          <w:spacing w:val="-2"/>
          <w:sz w:val="21"/>
        </w:rPr>
        <w:t>。</w:t>
      </w:r>
      <w:r>
        <w:rPr>
          <w:rFonts w:hint="default" w:ascii="楷体" w:hAnsi="楷体" w:eastAsia="楷体" w:cs="楷体"/>
          <w:sz w:val="21"/>
        </w:rPr>
        <w:t xml:space="preserve"> </w:t>
      </w:r>
      <w:r>
        <w:rPr>
          <w:rFonts w:hint="default" w:ascii="Times New Roman" w:hAnsi="Times New Roman" w:eastAsia="Times New Roman" w:cs="Times New Roman"/>
          <w:sz w:val="21"/>
        </w:rPr>
        <w:t>With</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so</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many</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different</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kinds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plants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out</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there,</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telling</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them</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apart</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can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seem</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like</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an</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impossible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task.</w:t>
      </w:r>
    </w:p>
    <w:p>
      <w:pPr>
        <w:autoSpaceDE w:val="0"/>
        <w:autoSpaceDN w:val="0"/>
        <w:snapToGrid w:val="0"/>
        <w:spacing w:before="43" w:after="0" w:line="301" w:lineRule="auto"/>
        <w:ind w:left="0" w:right="932"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But you don</w:t>
      </w:r>
      <w:r>
        <w:rPr>
          <w:rFonts w:hint="default" w:ascii="Times New Roman" w:hAnsi="Times New Roman" w:eastAsia="Times New Roman" w:cs="Times New Roman"/>
          <w:spacing w:val="-37"/>
          <w:sz w:val="21"/>
        </w:rPr>
        <w:t>’</w:t>
      </w:r>
      <w:r>
        <w:rPr>
          <w:rFonts w:hint="default" w:ascii="Times New Roman" w:hAnsi="Times New Roman" w:eastAsia="Times New Roman" w:cs="Times New Roman"/>
          <w:sz w:val="21"/>
        </w:rPr>
        <w:t>t have to have a degree in botany to start putting names to the plants you come across. Learning to recognize various species begins with studying the plants</w:t>
      </w:r>
      <w:r>
        <w:rPr>
          <w:rFonts w:hint="default" w:ascii="Times New Roman" w:hAnsi="Times New Roman" w:eastAsia="Times New Roman" w:cs="Times New Roman"/>
          <w:spacing w:val="-18"/>
          <w:sz w:val="21"/>
        </w:rPr>
        <w:t>’</w:t>
      </w:r>
      <w:r>
        <w:rPr>
          <w:rFonts w:hint="default" w:ascii="Times New Roman" w:hAnsi="Times New Roman" w:eastAsia="Times New Roman" w:cs="Times New Roman"/>
          <w:sz w:val="21"/>
        </w:rPr>
        <w:t xml:space="preserve"> unique physical features carefully and recording what you see.</w:t>
      </w:r>
    </w:p>
    <w:p>
      <w:pPr>
        <w:numPr>
          <w:ilvl w:val="0"/>
          <w:numId w:val="11"/>
        </w:numPr>
        <w:autoSpaceDE w:val="0"/>
        <w:autoSpaceDN w:val="0"/>
        <w:snapToGrid w:val="0"/>
        <w:spacing w:before="0" w:after="0" w:line="240" w:lineRule="auto"/>
        <w:ind w:left="1375" w:right="0" w:hanging="638"/>
        <w:jc w:val="left"/>
        <w:textAlignment w:val="auto"/>
        <w:rPr>
          <w:rFonts w:hint="default" w:ascii="Times New Roman" w:hAnsi="Times New Roman" w:eastAsia="Times New Roman" w:cs="Times New Roman"/>
          <w:sz w:val="21"/>
        </w:rPr>
        <w:sectPr>
          <w:footnotePr>
            <w:numStart w:val="0"/>
          </w:footnotePr>
          <w:endnotePr>
            <w:numFmt w:val="decimal"/>
            <w:numStart w:val="0"/>
          </w:endnotePr>
          <w:pgSz w:w="22053" w:h="15307"/>
          <w:pgMar w:top="508" w:right="508" w:bottom="508" w:left="508" w:header="0" w:footer="0" w:gutter="0"/>
          <w:pgNumType w:fmt="decimal"/>
          <w:cols w:equalWidth="0" w:num="2">
            <w:col w:w="9953" w:space="1131"/>
            <w:col w:w="9953"/>
          </w:cols>
        </w:sectPr>
      </w:pPr>
      <w:r>
        <w:rPr>
          <w:rFonts w:hint="default" w:ascii="Times New Roman" w:hAnsi="Times New Roman" w:eastAsia="Times New Roman" w:cs="Times New Roman"/>
          <w:sz w:val="21"/>
        </w:rPr>
        <w:t>If</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you spot a</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plant outdoors and don’t have the first clue as to what it is, start identifying it</w:t>
      </w:r>
      <w:r>
        <w:rPr>
          <w:rFonts w:hint="default" w:ascii="Times New Roman" w:hAnsi="Times New Roman" w:eastAsia="Times New Roman" w:cs="Times New Roman"/>
          <w:sz w:val="21"/>
        </w:rPr>
        <w:drawing>
          <wp:anchor distT="0" distB="0" distL="0" distR="0" simplePos="0" relativeHeight="251660288" behindDoc="1" locked="0" layoutInCell="1" allowOverlap="1">
            <wp:simplePos x="0" y="0"/>
            <wp:positionH relativeFrom="page">
              <wp:posOffset>7595870</wp:posOffset>
            </wp:positionH>
            <wp:positionV relativeFrom="page">
              <wp:posOffset>8893810</wp:posOffset>
            </wp:positionV>
            <wp:extent cx="601345" cy="63500"/>
            <wp:effectExtent l="0" t="0" r="8255" b="2540"/>
            <wp:wrapNone/>
            <wp:docPr id="1028" name="1028"/>
            <wp:cNvGraphicFramePr/>
            <a:graphic xmlns:a="http://schemas.openxmlformats.org/drawingml/2006/main">
              <a:graphicData uri="http://schemas.openxmlformats.org/drawingml/2006/picture">
                <pic:pic xmlns:pic="http://schemas.openxmlformats.org/drawingml/2006/picture">
                  <pic:nvPicPr>
                    <pic:cNvPr id="1028" name="1028"/>
                    <pic:cNvPicPr/>
                  </pic:nvPicPr>
                  <pic:blipFill>
                    <a:blip r:embed="rId8">
                      <a:clrChange>
                        <a:clrFrom>
                          <a:srgbClr val="FFFFFF"/>
                        </a:clrFrom>
                        <a:clrTo>
                          <a:srgbClr val="FFFFFF">
                            <a:alpha val="0"/>
                          </a:srgbClr>
                        </a:clrTo>
                      </a:clrChange>
                    </a:blip>
                    <a:stretch>
                      <a:fillRect/>
                    </a:stretch>
                  </pic:blipFill>
                  <pic:spPr>
                    <a:xfrm>
                      <a:off x="0" y="0"/>
                      <a:ext cx="601345" cy="63500"/>
                    </a:xfrm>
                    <a:prstGeom prst="rect">
                      <a:avLst/>
                    </a:prstGeom>
                    <a:ln>
                      <a:noFill/>
                    </a:ln>
                  </pic:spPr>
                </pic:pic>
              </a:graphicData>
            </a:graphic>
          </wp:anchor>
        </w:drawing>
      </w:r>
    </w:p>
    <w:p>
      <w:pPr>
        <w:autoSpaceDE w:val="0"/>
        <w:autoSpaceDN w:val="0"/>
        <w:snapToGrid w:val="0"/>
        <w:spacing w:before="47" w:after="0" w:line="263" w:lineRule="exact"/>
        <w:ind w:left="2430" w:right="0" w:firstLine="0"/>
        <w:jc w:val="left"/>
        <w:textAlignment w:val="auto"/>
        <w:rPr>
          <w:rFonts w:hint="default" w:ascii="楷体" w:hAnsi="楷体" w:eastAsia="楷体" w:cs="楷体"/>
          <w:sz w:val="21"/>
        </w:rPr>
        <w:sectPr>
          <w:footnotePr>
            <w:numStart w:val="0"/>
          </w:footnotePr>
          <w:endnotePr>
            <w:numFmt w:val="decimal"/>
            <w:numStart w:val="0"/>
          </w:endnotePr>
          <w:type w:val="continuous"/>
          <w:pgSz w:w="22053" w:h="15307"/>
          <w:pgMar w:top="508" w:right="508" w:bottom="508" w:left="508" w:header="0" w:footer="0" w:gutter="0"/>
          <w:pgNumType w:fmt="decimal"/>
          <w:cols w:space="708" w:num="1"/>
        </w:sectPr>
      </w:pPr>
      <w:r>
        <w:rPr>
          <w:rFonts w:hint="default" w:ascii="楷体" w:hAnsi="楷体" w:eastAsia="楷体" w:cs="楷体"/>
          <w:sz w:val="21"/>
        </w:rPr>
        <w:t>鄂东南教改联盟学校2023年五月模拟考 高三英语试卷（共10页）第5页</w:t>
      </w:r>
      <w:r>
        <w:rPr>
          <w:rFonts w:hint="default" w:ascii="楷体" w:hAnsi="楷体" w:eastAsia="楷体" w:cs="楷体"/>
          <w:spacing w:val="1554"/>
          <w:sz w:val="21"/>
        </w:rPr>
        <w:t xml:space="preserve"> </w:t>
      </w:r>
      <w:r>
        <w:rPr>
          <w:rFonts w:hint="default" w:ascii="楷体" w:hAnsi="楷体" w:eastAsia="楷体" w:cs="楷体"/>
          <w:sz w:val="21"/>
        </w:rPr>
        <w:t>鄂东南教改联盟学校2023年五月模拟考 高三英语试卷（共10页）第6页</w:t>
      </w:r>
    </w:p>
    <w:p>
      <w:pPr>
        <w:autoSpaceDE w:val="0"/>
        <w:autoSpaceDN w:val="0"/>
        <w:snapToGrid w:val="0"/>
        <w:spacing w:before="624" w:after="0" w:line="301" w:lineRule="auto"/>
        <w:ind w:left="932" w:right="53"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by scanning your surroundings. In particular, consider</w:t>
      </w:r>
      <w:r>
        <w:rPr>
          <w:rFonts w:hint="default" w:ascii="Times New Roman" w:hAnsi="Times New Roman" w:eastAsia="Times New Roman" w:cs="Times New Roman"/>
          <w:sz w:val="21"/>
        </w:rPr>
        <w:t xml:space="preserve"> the overall climate, the conditions of the terrain, and any nearby water sources. A quick glance should be able to tell you what you’re looking at.</w:t>
      </w:r>
    </w:p>
    <w:p>
      <w:pPr>
        <w:autoSpaceDE w:val="0"/>
        <w:autoSpaceDN w:val="0"/>
        <w:snapToGrid w:val="0"/>
        <w:spacing w:before="0"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Study</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plant’s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features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carefully.</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Whenever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you</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come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across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species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you’ve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never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seen</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before,</w:t>
      </w:r>
    </w:p>
    <w:p>
      <w:pPr>
        <w:autoSpaceDE w:val="0"/>
        <w:autoSpaceDN w:val="0"/>
        <w:snapToGrid w:val="0"/>
        <w:spacing w:before="47"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stop</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take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note.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Look</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over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each</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individual</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z w:val="21"/>
        </w:rPr>
        <w:t>parts,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like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stems</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pacing w:val="16"/>
          <w:sz w:val="21"/>
        </w:rPr>
        <w:t>(</w:t>
      </w:r>
      <w:r>
        <w:rPr>
          <w:rFonts w:hint="default" w:ascii="宋体" w:hAnsi="宋体" w:eastAsia="宋体" w:cs="宋体"/>
          <w:spacing w:val="8"/>
          <w:sz w:val="21"/>
        </w:rPr>
        <w:t>茎，梗</w:t>
      </w:r>
      <w:r>
        <w:rPr>
          <w:rFonts w:hint="default" w:ascii="Times New Roman" w:hAnsi="Times New Roman" w:eastAsia="Times New Roman" w:cs="Times New Roman"/>
          <w:sz w:val="21"/>
        </w:rPr>
        <w:t>),</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leaves,</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flowers.</w:t>
      </w:r>
    </w:p>
    <w:p>
      <w:pPr>
        <w:numPr>
          <w:ilvl w:val="0"/>
          <w:numId w:val="11"/>
        </w:numPr>
        <w:autoSpaceDE w:val="0"/>
        <w:autoSpaceDN w:val="0"/>
        <w:snapToGrid w:val="0"/>
        <w:spacing w:before="61" w:after="0" w:line="240" w:lineRule="auto"/>
        <w:ind w:left="1570" w:right="0" w:hanging="638"/>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drawing>
          <wp:anchor distT="0" distB="0" distL="0" distR="0" simplePos="0" relativeHeight="251661312" behindDoc="1" locked="0" layoutInCell="1" allowOverlap="1">
            <wp:simplePos x="0" y="0"/>
            <wp:positionH relativeFrom="page">
              <wp:posOffset>882650</wp:posOffset>
            </wp:positionH>
            <wp:positionV relativeFrom="page">
              <wp:posOffset>1595755</wp:posOffset>
            </wp:positionV>
            <wp:extent cx="396875" cy="63500"/>
            <wp:effectExtent l="0" t="0" r="3175" b="2540"/>
            <wp:wrapNone/>
            <wp:docPr id="1029" name="1029"/>
            <wp:cNvGraphicFramePr/>
            <a:graphic xmlns:a="http://schemas.openxmlformats.org/drawingml/2006/main">
              <a:graphicData uri="http://schemas.openxmlformats.org/drawingml/2006/picture">
                <pic:pic xmlns:pic="http://schemas.openxmlformats.org/drawingml/2006/picture">
                  <pic:nvPicPr>
                    <pic:cNvPr id="1029" name="1029"/>
                    <pic:cNvPicPr/>
                  </pic:nvPicPr>
                  <pic:blipFill>
                    <a:blip r:embed="rId9">
                      <a:clrChange>
                        <a:clrFrom>
                          <a:srgbClr val="FFFFFF"/>
                        </a:clrFrom>
                        <a:clrTo>
                          <a:srgbClr val="FFFFFF">
                            <a:alpha val="0"/>
                          </a:srgbClr>
                        </a:clrTo>
                      </a:clrChange>
                    </a:blip>
                    <a:stretch>
                      <a:fillRect/>
                    </a:stretch>
                  </pic:blipFill>
                  <pic:spPr>
                    <a:xfrm>
                      <a:off x="0" y="0"/>
                      <a:ext cx="396875" cy="63500"/>
                    </a:xfrm>
                    <a:prstGeom prst="rect">
                      <a:avLst/>
                    </a:prstGeom>
                    <a:ln>
                      <a:noFill/>
                    </a:ln>
                  </pic:spPr>
                </pic:pic>
              </a:graphicData>
            </a:graphic>
          </wp:anchor>
        </w:drawing>
      </w:r>
      <w:r>
        <w:rPr>
          <w:rFonts w:hint="default" w:ascii="Times New Roman" w:hAnsi="Times New Roman" w:eastAsia="Times New Roman" w:cs="Times New Roman"/>
          <w:sz w:val="21"/>
        </w:rPr>
        <w:t xml:space="preserve"> </w:t>
      </w:r>
    </w:p>
    <w:p>
      <w:pPr>
        <w:autoSpaceDE w:val="0"/>
        <w:autoSpaceDN w:val="0"/>
        <w:snapToGrid w:val="0"/>
        <w:spacing w:before="58" w:after="0" w:line="301" w:lineRule="auto"/>
        <w:ind w:left="932" w:right="54"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 xml:space="preserve">Use viewing aids to take a closer look. A magnifying glass will allow you to zoom in and analyze a </w:t>
      </w:r>
      <w:r>
        <w:rPr>
          <w:rFonts w:hint="default" w:ascii="Times New Roman" w:hAnsi="Times New Roman" w:eastAsia="Times New Roman" w:cs="Times New Roman"/>
          <w:spacing w:val="-1"/>
          <w:sz w:val="21"/>
        </w:rPr>
        <w:t>plant’s</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pacing w:val="-1"/>
          <w:sz w:val="21"/>
        </w:rPr>
        <w:t>features</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pacing w:val="-1"/>
          <w:sz w:val="21"/>
        </w:rPr>
        <w:t>in</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pacing w:val="-1"/>
          <w:sz w:val="21"/>
        </w:rPr>
        <w:t>more</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pacing w:val="-1"/>
          <w:sz w:val="21"/>
        </w:rPr>
        <w:t>v</w:t>
      </w:r>
      <w:r>
        <w:rPr>
          <w:rFonts w:hint="default" w:ascii="Times New Roman" w:hAnsi="Times New Roman" w:eastAsia="Times New Roman" w:cs="Times New Roman"/>
          <w:sz w:val="21"/>
        </w:rPr>
        <w:t>ivid</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detail.</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Similarly,</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you</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may</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require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pair</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binoculars</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or</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telescopic</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lens</w:t>
      </w:r>
    </w:p>
    <w:p>
      <w:pPr>
        <w:autoSpaceDE w:val="0"/>
        <w:autoSpaceDN w:val="0"/>
        <w:snapToGrid w:val="0"/>
        <w:spacing w:before="0" w:after="0" w:line="224"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when you want to inspect a particular specimen (</w:t>
      </w:r>
      <w:r>
        <w:rPr>
          <w:rFonts w:hint="default" w:ascii="宋体" w:hAnsi="宋体" w:eastAsia="宋体" w:cs="宋体"/>
          <w:sz w:val="21"/>
        </w:rPr>
        <w:t>样本</w:t>
      </w:r>
      <w:r>
        <w:rPr>
          <w:rFonts w:hint="default" w:ascii="Times New Roman" w:hAnsi="Times New Roman" w:eastAsia="Times New Roman" w:cs="Times New Roman"/>
          <w:sz w:val="21"/>
        </w:rPr>
        <w:t>) from a distance.</w:t>
      </w:r>
      <w:r>
        <w:rPr>
          <w:rFonts w:hint="default" w:ascii="Times New Roman" w:hAnsi="Times New Roman" w:eastAsia="Times New Roman" w:cs="Times New Roman"/>
          <w:spacing w:val="365"/>
          <w:sz w:val="21"/>
        </w:rPr>
        <w:t xml:space="preserve"> </w:t>
      </w:r>
      <w:r>
        <w:rPr>
          <w:rFonts w:hint="default" w:ascii="Times New Roman" w:hAnsi="Times New Roman" w:eastAsia="Times New Roman" w:cs="Times New Roman"/>
          <w:sz w:val="21"/>
        </w:rPr>
        <w:t>38</w:t>
      </w:r>
      <w:r>
        <w:rPr>
          <w:rFonts w:hint="default" w:ascii="Times New Roman" w:hAnsi="Times New Roman" w:eastAsia="Times New Roman" w:cs="Times New Roman"/>
          <w:sz w:val="21"/>
        </w:rPr>
        <w:drawing>
          <wp:anchor distT="0" distB="0" distL="0" distR="0" simplePos="0" relativeHeight="251662336" behindDoc="1" locked="0" layoutInCell="1" allowOverlap="1">
            <wp:simplePos x="0" y="0"/>
            <wp:positionH relativeFrom="page">
              <wp:posOffset>4762500</wp:posOffset>
            </wp:positionH>
            <wp:positionV relativeFrom="page">
              <wp:posOffset>2171700</wp:posOffset>
            </wp:positionV>
            <wp:extent cx="596900" cy="63500"/>
            <wp:effectExtent l="0" t="0" r="3175" b="2540"/>
            <wp:wrapNone/>
            <wp:docPr id="1030" name="1030"/>
            <wp:cNvGraphicFramePr/>
            <a:graphic xmlns:a="http://schemas.openxmlformats.org/drawingml/2006/main">
              <a:graphicData uri="http://schemas.openxmlformats.org/drawingml/2006/picture">
                <pic:pic xmlns:pic="http://schemas.openxmlformats.org/drawingml/2006/picture">
                  <pic:nvPicPr>
                    <pic:cNvPr id="1030" name="1030"/>
                    <pic:cNvPicPr/>
                  </pic:nvPicPr>
                  <pic:blipFill>
                    <a:blip r:embed="rId10">
                      <a:clrChange>
                        <a:clrFrom>
                          <a:srgbClr val="FFFFFF"/>
                        </a:clrFrom>
                        <a:clrTo>
                          <a:srgbClr val="FFFFFF">
                            <a:alpha val="0"/>
                          </a:srgbClr>
                        </a:clrTo>
                      </a:clrChange>
                    </a:blip>
                    <a:stretch>
                      <a:fillRect/>
                    </a:stretch>
                  </pic:blipFill>
                  <pic:spPr>
                    <a:xfrm>
                      <a:off x="0" y="0"/>
                      <a:ext cx="596900" cy="63500"/>
                    </a:xfrm>
                    <a:prstGeom prst="rect">
                      <a:avLst/>
                    </a:prstGeom>
                    <a:ln>
                      <a:noFill/>
                    </a:ln>
                  </pic:spPr>
                </pic:pic>
              </a:graphicData>
            </a:graphic>
          </wp:anchor>
        </w:drawing>
      </w:r>
    </w:p>
    <w:p>
      <w:pPr>
        <w:autoSpaceDE w:val="0"/>
        <w:autoSpaceDN w:val="0"/>
        <w:snapToGrid w:val="0"/>
        <w:spacing w:before="64"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Write down the</w:t>
      </w:r>
      <w:r>
        <w:rPr>
          <w:rFonts w:hint="default" w:ascii="Times New Roman" w:hAnsi="Times New Roman" w:eastAsia="Times New Roman" w:cs="Times New Roman"/>
          <w:sz w:val="21"/>
        </w:rPr>
        <w:t xml:space="preserve"> plant’s key features.</w:t>
      </w:r>
      <w:r>
        <w:rPr>
          <w:rFonts w:hint="default" w:ascii="Times New Roman" w:hAnsi="Times New Roman" w:eastAsia="Times New Roman" w:cs="Times New Roman"/>
          <w:spacing w:val="368"/>
          <w:sz w:val="21"/>
        </w:rPr>
        <w:t xml:space="preserve"> </w:t>
      </w:r>
      <w:r>
        <w:rPr>
          <w:rFonts w:hint="default" w:ascii="Times New Roman" w:hAnsi="Times New Roman" w:eastAsia="Times New Roman" w:cs="Times New Roman"/>
          <w:sz w:val="21"/>
        </w:rPr>
        <w:t>39</w:t>
      </w:r>
      <w:r>
        <w:rPr>
          <w:rFonts w:hint="default" w:ascii="Times New Roman" w:hAnsi="Times New Roman" w:eastAsia="Times New Roman" w:cs="Times New Roman"/>
          <w:spacing w:val="366"/>
          <w:sz w:val="21"/>
        </w:rPr>
        <w:t xml:space="preserve"> </w:t>
      </w:r>
      <w:r>
        <w:rPr>
          <w:rFonts w:hint="default" w:ascii="Times New Roman" w:hAnsi="Times New Roman" w:eastAsia="Times New Roman" w:cs="Times New Roman"/>
          <w:sz w:val="21"/>
        </w:rPr>
        <w:t>Be sure to make mention of attributes like size, shape,</w:t>
      </w:r>
      <w:r>
        <w:rPr>
          <w:rFonts w:hint="default" w:ascii="Times New Roman" w:hAnsi="Times New Roman" w:eastAsia="Times New Roman" w:cs="Times New Roman"/>
          <w:sz w:val="21"/>
        </w:rPr>
        <w:drawing>
          <wp:anchor distT="0" distB="0" distL="0" distR="0" simplePos="0" relativeHeight="251663360" behindDoc="1" locked="0" layoutInCell="1" allowOverlap="1">
            <wp:simplePos x="0" y="0"/>
            <wp:positionH relativeFrom="page">
              <wp:posOffset>3155950</wp:posOffset>
            </wp:positionH>
            <wp:positionV relativeFrom="page">
              <wp:posOffset>2363470</wp:posOffset>
            </wp:positionV>
            <wp:extent cx="596900" cy="63500"/>
            <wp:effectExtent l="0" t="0" r="3175" b="2540"/>
            <wp:wrapNone/>
            <wp:docPr id="1031" name="1031"/>
            <wp:cNvGraphicFramePr/>
            <a:graphic xmlns:a="http://schemas.openxmlformats.org/drawingml/2006/main">
              <a:graphicData uri="http://schemas.openxmlformats.org/drawingml/2006/picture">
                <pic:pic xmlns:pic="http://schemas.openxmlformats.org/drawingml/2006/picture">
                  <pic:nvPicPr>
                    <pic:cNvPr id="1031" name="1031"/>
                    <pic:cNvPicPr/>
                  </pic:nvPicPr>
                  <pic:blipFill>
                    <a:blip r:embed="rId10">
                      <a:clrChange>
                        <a:clrFrom>
                          <a:srgbClr val="FFFFFF"/>
                        </a:clrFrom>
                        <a:clrTo>
                          <a:srgbClr val="FFFFFF">
                            <a:alpha val="0"/>
                          </a:srgbClr>
                        </a:clrTo>
                      </a:clrChange>
                    </a:blip>
                    <a:stretch>
                      <a:fillRect/>
                    </a:stretch>
                  </pic:blipFill>
                  <pic:spPr>
                    <a:xfrm>
                      <a:off x="0" y="0"/>
                      <a:ext cx="596900" cy="63500"/>
                    </a:xfrm>
                    <a:prstGeom prst="rect">
                      <a:avLst/>
                    </a:prstGeom>
                    <a:ln>
                      <a:noFill/>
                    </a:ln>
                  </pic:spPr>
                </pic:pic>
              </a:graphicData>
            </a:graphic>
          </wp:anchor>
        </w:drawing>
      </w:r>
    </w:p>
    <w:p>
      <w:pPr>
        <w:autoSpaceDE w:val="0"/>
        <w:autoSpaceDN w:val="0"/>
        <w:snapToGrid w:val="0"/>
        <w:spacing w:before="61" w:after="0" w:line="291" w:lineRule="auto"/>
        <w:ind w:left="932" w:right="56"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color, and texture, as well as any unique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pacing w:val="-1"/>
          <w:sz w:val="21"/>
        </w:rPr>
        <w:t>patte</w:t>
      </w:r>
      <w:r>
        <w:rPr>
          <w:rFonts w:hint="default" w:ascii="Times New Roman" w:hAnsi="Times New Roman" w:eastAsia="Times New Roman" w:cs="Times New Roman"/>
          <w:sz w:val="21"/>
        </w:rPr>
        <w:t>rns or other distinguishing marks. In order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to learn to identify plants on your own, you</w:t>
      </w:r>
      <w:r>
        <w:rPr>
          <w:rFonts w:hint="default" w:ascii="Times New Roman" w:hAnsi="Times New Roman" w:eastAsia="Times New Roman" w:cs="Times New Roman"/>
          <w:spacing w:val="-34"/>
          <w:sz w:val="21"/>
        </w:rPr>
        <w:t>’</w:t>
      </w:r>
      <w:r>
        <w:rPr>
          <w:rFonts w:hint="default" w:ascii="Times New Roman" w:hAnsi="Times New Roman" w:eastAsia="Times New Roman" w:cs="Times New Roman"/>
          <w:sz w:val="21"/>
        </w:rPr>
        <w:t xml:space="preserve">ll need to hone </w:t>
      </w:r>
      <w:r>
        <w:rPr>
          <w:rFonts w:hint="default" w:ascii="Times New Roman" w:hAnsi="Times New Roman" w:eastAsia="Times New Roman" w:cs="Times New Roman"/>
          <w:spacing w:val="33"/>
          <w:sz w:val="21"/>
        </w:rPr>
        <w:t>(</w:t>
      </w:r>
      <w:r>
        <w:rPr>
          <w:rFonts w:hint="default" w:ascii="宋体" w:hAnsi="宋体" w:eastAsia="宋体" w:cs="宋体"/>
          <w:sz w:val="21"/>
        </w:rPr>
        <w:t>磨练</w:t>
      </w:r>
      <w:r>
        <w:rPr>
          <w:rFonts w:hint="default" w:ascii="Times New Roman" w:hAnsi="Times New Roman" w:eastAsia="Times New Roman" w:cs="Times New Roman"/>
          <w:sz w:val="21"/>
        </w:rPr>
        <w:t>) your use of descriptive language to be as precise as possible.</w:t>
      </w:r>
    </w:p>
    <w:p>
      <w:pPr>
        <w:autoSpaceDE w:val="0"/>
        <w:autoSpaceDN w:val="0"/>
        <w:snapToGrid w:val="0"/>
        <w:spacing w:before="10"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Ask an expert to take advantage of their firsthand experience. Show your notes and any photos you’ve</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taken</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botanist,</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gardening</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specialist,</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or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respected</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outdoorsman</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see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if</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they</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can</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help</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you</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discover</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the identity of a certain plant.</w:t>
      </w:r>
      <w:r>
        <w:rPr>
          <w:rFonts w:hint="default" w:ascii="Times New Roman" w:hAnsi="Times New Roman" w:eastAsia="Times New Roman" w:cs="Times New Roman"/>
          <w:spacing w:val="373"/>
          <w:sz w:val="21"/>
        </w:rPr>
        <w:t xml:space="preserve"> </w:t>
      </w:r>
      <w:r>
        <w:rPr>
          <w:rFonts w:hint="default" w:ascii="Times New Roman" w:hAnsi="Times New Roman" w:eastAsia="Times New Roman" w:cs="Times New Roman"/>
          <w:sz w:val="21"/>
        </w:rPr>
        <w:t>40</w:t>
      </w:r>
      <w:r>
        <w:rPr>
          <w:rFonts w:hint="default" w:ascii="Times New Roman" w:hAnsi="Times New Roman" w:eastAsia="Times New Roman" w:cs="Times New Roman"/>
          <w:spacing w:val="373"/>
          <w:sz w:val="21"/>
        </w:rPr>
        <w:t xml:space="preserve"> </w:t>
      </w:r>
      <w:r>
        <w:rPr>
          <w:rFonts w:hint="default" w:ascii="Times New Roman" w:hAnsi="Times New Roman" w:eastAsia="Times New Roman" w:cs="Times New Roman"/>
          <w:sz w:val="21"/>
        </w:rPr>
        <w:t>People who have spent years studying plants can often pick them</w:t>
      </w:r>
      <w:r>
        <w:rPr>
          <w:rFonts w:hint="default" w:ascii="Times New Roman" w:hAnsi="Times New Roman" w:eastAsia="Times New Roman" w:cs="Times New Roman"/>
          <w:sz w:val="21"/>
        </w:rPr>
        <w:drawing>
          <wp:anchor distT="0" distB="0" distL="0" distR="0" simplePos="0" relativeHeight="251664384" behindDoc="1" locked="0" layoutInCell="1" allowOverlap="1">
            <wp:simplePos x="0" y="0"/>
            <wp:positionH relativeFrom="page">
              <wp:posOffset>2523490</wp:posOffset>
            </wp:positionH>
            <wp:positionV relativeFrom="page">
              <wp:posOffset>3514090</wp:posOffset>
            </wp:positionV>
            <wp:extent cx="601980" cy="63500"/>
            <wp:effectExtent l="0" t="0" r="7620" b="2540"/>
            <wp:wrapNone/>
            <wp:docPr id="1032" name="1032"/>
            <wp:cNvGraphicFramePr/>
            <a:graphic xmlns:a="http://schemas.openxmlformats.org/drawingml/2006/main">
              <a:graphicData uri="http://schemas.openxmlformats.org/drawingml/2006/picture">
                <pic:pic xmlns:pic="http://schemas.openxmlformats.org/drawingml/2006/picture">
                  <pic:nvPicPr>
                    <pic:cNvPr id="1032" name="1032"/>
                    <pic:cNvPicPr/>
                  </pic:nvPicPr>
                  <pic:blipFill>
                    <a:blip r:embed="rId8">
                      <a:clrChange>
                        <a:clrFrom>
                          <a:srgbClr val="FFFFFF"/>
                        </a:clrFrom>
                        <a:clrTo>
                          <a:srgbClr val="FFFFFF">
                            <a:alpha val="0"/>
                          </a:srgbClr>
                        </a:clrTo>
                      </a:clrChange>
                    </a:blip>
                    <a:stretch>
                      <a:fillRect/>
                    </a:stretch>
                  </pic:blipFill>
                  <pic:spPr>
                    <a:xfrm>
                      <a:off x="0" y="0"/>
                      <a:ext cx="601980" cy="63500"/>
                    </a:xfrm>
                    <a:prstGeom prst="rect">
                      <a:avLst/>
                    </a:prstGeom>
                    <a:ln>
                      <a:noFill/>
                    </a:ln>
                  </pic:spPr>
                </pic:pic>
              </a:graphicData>
            </a:graphic>
          </wp:anchor>
        </w:drawing>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out by sight or description.</w:t>
      </w:r>
    </w:p>
    <w:p>
      <w:pPr>
        <w:numPr>
          <w:ilvl w:val="0"/>
          <w:numId w:val="12"/>
        </w:numPr>
        <w:autoSpaceDE w:val="0"/>
        <w:autoSpaceDN w:val="0"/>
        <w:snapToGrid w:val="0"/>
        <w:spacing w:before="219" w:after="0" w:line="240" w:lineRule="auto"/>
        <w:ind w:left="1609"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Observe the plant carefully at first.</w:t>
      </w:r>
    </w:p>
    <w:p>
      <w:pPr>
        <w:numPr>
          <w:ilvl w:val="0"/>
          <w:numId w:val="12"/>
        </w:numPr>
        <w:tabs>
          <w:tab w:val="left" w:pos="1597"/>
        </w:tabs>
        <w:autoSpaceDE w:val="0"/>
        <w:autoSpaceDN w:val="0"/>
        <w:snapToGrid w:val="0"/>
        <w:spacing w:before="61" w:after="0" w:line="240" w:lineRule="auto"/>
        <w:ind w:left="1609"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Take your environment into consideration.</w:t>
      </w:r>
    </w:p>
    <w:p>
      <w:pPr>
        <w:numPr>
          <w:ilvl w:val="0"/>
          <w:numId w:val="12"/>
        </w:numPr>
        <w:tabs>
          <w:tab w:val="left" w:pos="1597"/>
        </w:tabs>
        <w:autoSpaceDE w:val="0"/>
        <w:autoSpaceDN w:val="0"/>
        <w:snapToGrid w:val="0"/>
        <w:spacing w:before="61" w:after="0" w:line="240" w:lineRule="auto"/>
        <w:ind w:left="1609"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Record each characteristic in your own words.</w:t>
      </w:r>
    </w:p>
    <w:p>
      <w:pPr>
        <w:numPr>
          <w:ilvl w:val="0"/>
          <w:numId w:val="12"/>
        </w:numPr>
        <w:autoSpaceDE w:val="0"/>
        <w:autoSpaceDN w:val="0"/>
        <w:snapToGrid w:val="0"/>
        <w:spacing w:before="59" w:after="0" w:line="240" w:lineRule="auto"/>
        <w:ind w:left="1609"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Judge the age and shape of the plants you have found.</w:t>
      </w:r>
    </w:p>
    <w:p>
      <w:pPr>
        <w:numPr>
          <w:ilvl w:val="0"/>
          <w:numId w:val="12"/>
        </w:numPr>
        <w:tabs>
          <w:tab w:val="left" w:pos="1585"/>
        </w:tabs>
        <w:autoSpaceDE w:val="0"/>
        <w:autoSpaceDN w:val="0"/>
        <w:snapToGrid w:val="0"/>
        <w:spacing w:before="61" w:after="0" w:line="240" w:lineRule="auto"/>
        <w:ind w:left="1609" w:right="0" w:hanging="25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Without these tools, you’ll be stuck doing a lot of guesswork.</w:t>
      </w:r>
    </w:p>
    <w:p>
      <w:pPr>
        <w:numPr>
          <w:ilvl w:val="0"/>
          <w:numId w:val="12"/>
        </w:numPr>
        <w:tabs>
          <w:tab w:val="left" w:pos="1573"/>
        </w:tabs>
        <w:autoSpaceDE w:val="0"/>
        <w:autoSpaceDN w:val="0"/>
        <w:snapToGrid w:val="0"/>
        <w:spacing w:before="61" w:after="0" w:line="240" w:lineRule="auto"/>
        <w:ind w:left="1609" w:right="0" w:hanging="257"/>
        <w:jc w:val="left"/>
        <w:textAlignment w:val="auto"/>
        <w:rPr>
          <w:rFonts w:hint="default" w:ascii="Times New Roman" w:hAnsi="Times New Roman" w:eastAsia="Times New Roman" w:cs="Times New Roman"/>
          <w:spacing w:val="-2"/>
          <w:sz w:val="21"/>
        </w:rPr>
      </w:pPr>
      <w:r>
        <w:rPr>
          <w:rFonts w:hint="default" w:ascii="Times New Roman" w:hAnsi="Times New Roman" w:eastAsia="Times New Roman" w:cs="Times New Roman"/>
          <w:sz w:val="21"/>
        </w:rPr>
        <w:t>You’ll have an opportunity to absorb a little of what they know.</w:t>
      </w:r>
    </w:p>
    <w:p>
      <w:pPr>
        <w:numPr>
          <w:ilvl w:val="0"/>
          <w:numId w:val="12"/>
        </w:numPr>
        <w:autoSpaceDE w:val="0"/>
        <w:autoSpaceDN w:val="0"/>
        <w:snapToGrid w:val="0"/>
        <w:spacing w:before="61" w:after="0" w:line="240" w:lineRule="auto"/>
        <w:ind w:left="1609" w:right="0" w:hanging="257"/>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Most plants can be grouped and distinguished by these structures.</w:t>
      </w:r>
    </w:p>
    <w:p>
      <w:pPr>
        <w:autoSpaceDE w:val="0"/>
        <w:autoSpaceDN w:val="0"/>
        <w:snapToGrid w:val="0"/>
        <w:spacing w:before="349" w:after="0" w:line="263" w:lineRule="exact"/>
        <w:ind w:left="932" w:right="0" w:firstLine="0"/>
        <w:jc w:val="left"/>
        <w:textAlignment w:val="auto"/>
        <w:rPr>
          <w:rFonts w:hint="default" w:ascii="黑体" w:hAnsi="黑体" w:eastAsia="黑体" w:cs="黑体"/>
          <w:sz w:val="21"/>
        </w:rPr>
      </w:pPr>
      <w:r>
        <w:rPr>
          <w:rFonts w:hint="default" w:ascii="黑体" w:hAnsi="黑体" w:eastAsia="黑体" w:cs="黑体"/>
          <w:sz w:val="21"/>
        </w:rPr>
        <w:t>第三部分</w:t>
      </w:r>
      <w:r>
        <w:rPr>
          <w:rFonts w:hint="default" w:ascii="黑体" w:hAnsi="黑体" w:eastAsia="黑体" w:cs="黑体"/>
          <w:spacing w:val="53"/>
          <w:sz w:val="21"/>
        </w:rPr>
        <w:t xml:space="preserve"> </w:t>
      </w:r>
      <w:r>
        <w:rPr>
          <w:rFonts w:hint="default" w:ascii="黑体" w:hAnsi="黑体" w:eastAsia="黑体" w:cs="黑体"/>
          <w:sz w:val="21"/>
        </w:rPr>
        <w:t>语言运用（共两节，满</w:t>
      </w:r>
      <w:r>
        <w:rPr>
          <w:rFonts w:hint="default" w:ascii="黑体" w:hAnsi="黑体" w:eastAsia="黑体" w:cs="黑体"/>
          <w:spacing w:val="27"/>
          <w:sz w:val="21"/>
        </w:rPr>
        <w:t>分</w:t>
      </w:r>
      <w:r>
        <w:rPr>
          <w:rFonts w:hint="default" w:ascii="黑体" w:hAnsi="黑体" w:eastAsia="黑体" w:cs="黑体"/>
          <w:sz w:val="21"/>
        </w:rPr>
        <w:t>3</w:t>
      </w:r>
      <w:r>
        <w:rPr>
          <w:rFonts w:hint="default" w:ascii="黑体" w:hAnsi="黑体" w:eastAsia="黑体" w:cs="黑体"/>
          <w:spacing w:val="51"/>
          <w:sz w:val="21"/>
        </w:rPr>
        <w:t>0</w:t>
      </w:r>
      <w:r>
        <w:rPr>
          <w:rFonts w:hint="default" w:ascii="黑体" w:hAnsi="黑体" w:eastAsia="黑体" w:cs="黑体"/>
          <w:sz w:val="21"/>
        </w:rPr>
        <w:t>分）</w:t>
      </w:r>
    </w:p>
    <w:p>
      <w:pPr>
        <w:autoSpaceDE w:val="0"/>
        <w:autoSpaceDN w:val="0"/>
        <w:snapToGrid w:val="0"/>
        <w:spacing w:before="38" w:after="0" w:line="263" w:lineRule="exact"/>
        <w:ind w:left="932" w:right="0" w:firstLine="0"/>
        <w:jc w:val="left"/>
        <w:textAlignment w:val="auto"/>
        <w:rPr>
          <w:rFonts w:hint="default" w:ascii="宋体" w:hAnsi="宋体" w:eastAsia="宋体" w:cs="宋体"/>
          <w:sz w:val="21"/>
        </w:rPr>
      </w:pPr>
      <w:r>
        <w:rPr>
          <w:rFonts w:hint="default" w:ascii="宋体" w:hAnsi="宋体" w:eastAsia="宋体" w:cs="宋体"/>
          <w:sz w:val="21"/>
        </w:rPr>
        <w:t>第一节 （</w:t>
      </w:r>
      <w:r>
        <w:rPr>
          <w:rFonts w:hint="default" w:ascii="宋体" w:hAnsi="宋体" w:eastAsia="宋体" w:cs="宋体"/>
          <w:spacing w:val="27"/>
          <w:sz w:val="21"/>
        </w:rPr>
        <w:t>共</w:t>
      </w:r>
      <w:r>
        <w:rPr>
          <w:rFonts w:hint="default" w:ascii="Times New Roman" w:hAnsi="Times New Roman" w:eastAsia="Times New Roman" w:cs="Times New Roman"/>
          <w:sz w:val="21"/>
        </w:rPr>
        <w:t>1</w:t>
      </w:r>
      <w:r>
        <w:rPr>
          <w:rFonts w:hint="default" w:ascii="Times New Roman" w:hAnsi="Times New Roman" w:eastAsia="Times New Roman" w:cs="Times New Roman"/>
          <w:spacing w:val="51"/>
          <w:sz w:val="21"/>
        </w:rPr>
        <w:t>5</w:t>
      </w:r>
      <w:r>
        <w:rPr>
          <w:rFonts w:hint="default" w:ascii="宋体" w:hAnsi="宋体" w:eastAsia="宋体" w:cs="宋体"/>
          <w:sz w:val="21"/>
        </w:rPr>
        <w:t>小题；每小</w:t>
      </w:r>
      <w:r>
        <w:rPr>
          <w:rFonts w:hint="default" w:ascii="宋体" w:hAnsi="宋体" w:eastAsia="宋体" w:cs="宋体"/>
          <w:spacing w:val="27"/>
          <w:sz w:val="21"/>
        </w:rPr>
        <w:t>题</w:t>
      </w:r>
      <w:r>
        <w:rPr>
          <w:rFonts w:hint="default" w:ascii="Times New Roman" w:hAnsi="Times New Roman" w:eastAsia="Times New Roman" w:cs="Times New Roman"/>
          <w:spacing w:val="53"/>
          <w:sz w:val="21"/>
        </w:rPr>
        <w:t>1</w:t>
      </w:r>
      <w:r>
        <w:rPr>
          <w:rFonts w:hint="default" w:ascii="宋体" w:hAnsi="宋体" w:eastAsia="宋体" w:cs="宋体"/>
          <w:sz w:val="21"/>
        </w:rPr>
        <w:t>分，满</w:t>
      </w:r>
      <w:r>
        <w:rPr>
          <w:rFonts w:hint="default" w:ascii="宋体" w:hAnsi="宋体" w:eastAsia="宋体" w:cs="宋体"/>
          <w:spacing w:val="27"/>
          <w:sz w:val="21"/>
        </w:rPr>
        <w:t>分</w:t>
      </w:r>
      <w:r>
        <w:rPr>
          <w:rFonts w:hint="default" w:ascii="Times New Roman" w:hAnsi="Times New Roman" w:eastAsia="Times New Roman" w:cs="Times New Roman"/>
          <w:sz w:val="21"/>
        </w:rPr>
        <w:t>1</w:t>
      </w:r>
      <w:r>
        <w:rPr>
          <w:rFonts w:hint="default" w:ascii="Times New Roman" w:hAnsi="Times New Roman" w:eastAsia="Times New Roman" w:cs="Times New Roman"/>
          <w:spacing w:val="51"/>
          <w:sz w:val="21"/>
        </w:rPr>
        <w:t>5</w:t>
      </w:r>
      <w:r>
        <w:rPr>
          <w:rFonts w:hint="default" w:ascii="宋体" w:hAnsi="宋体" w:eastAsia="宋体" w:cs="宋体"/>
          <w:sz w:val="21"/>
        </w:rPr>
        <w:t>分）</w:t>
      </w:r>
    </w:p>
    <w:p>
      <w:pPr>
        <w:autoSpaceDE w:val="0"/>
        <w:autoSpaceDN w:val="0"/>
        <w:snapToGrid w:val="0"/>
        <w:spacing w:before="40" w:after="0" w:line="263" w:lineRule="exact"/>
        <w:ind w:left="1352" w:right="0" w:firstLine="0"/>
        <w:jc w:val="left"/>
        <w:textAlignment w:val="auto"/>
        <w:rPr>
          <w:rFonts w:hint="default" w:ascii="楷体" w:hAnsi="楷体" w:eastAsia="楷体" w:cs="楷体"/>
          <w:sz w:val="21"/>
        </w:rPr>
      </w:pPr>
      <w:r>
        <w:rPr>
          <w:rFonts w:hint="default" w:ascii="楷体" w:hAnsi="楷体" w:eastAsia="楷体" w:cs="楷体"/>
          <w:sz w:val="21"/>
        </w:rPr>
        <w:t>阅读下面短文，从每题所给</w:t>
      </w:r>
      <w:r>
        <w:rPr>
          <w:rFonts w:hint="default" w:ascii="楷体" w:hAnsi="楷体" w:eastAsia="楷体" w:cs="楷体"/>
          <w:spacing w:val="26"/>
          <w:sz w:val="21"/>
        </w:rPr>
        <w:t>的</w:t>
      </w:r>
      <w:r>
        <w:rPr>
          <w:rFonts w:hint="default" w:ascii="楷体" w:hAnsi="楷体" w:eastAsia="楷体" w:cs="楷体"/>
          <w:sz w:val="21"/>
        </w:rPr>
        <w:t>A、B、C、</w:t>
      </w:r>
      <w:r>
        <w:rPr>
          <w:rFonts w:hint="default" w:ascii="楷体" w:hAnsi="楷体" w:eastAsia="楷体" w:cs="楷体"/>
          <w:spacing w:val="53"/>
          <w:sz w:val="21"/>
        </w:rPr>
        <w:t>D</w:t>
      </w:r>
      <w:r>
        <w:rPr>
          <w:rFonts w:hint="default" w:ascii="楷体" w:hAnsi="楷体" w:eastAsia="楷体" w:cs="楷体"/>
          <w:sz w:val="21"/>
        </w:rPr>
        <w:t>四个选项中，选出可以填入空白处的最佳选项。</w:t>
      </w:r>
    </w:p>
    <w:p>
      <w:pPr>
        <w:autoSpaceDE w:val="0"/>
        <w:autoSpaceDN w:val="0"/>
        <w:snapToGrid w:val="0"/>
        <w:spacing w:before="54"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At</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age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nineteen,</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Amy</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Purdy,</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who</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an</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eager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snowboarder,</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experienced</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flu-like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symptoms</w:t>
      </w:r>
    </w:p>
    <w:p>
      <w:pPr>
        <w:autoSpaceDE w:val="0"/>
        <w:autoSpaceDN w:val="0"/>
        <w:snapToGrid w:val="0"/>
        <w:spacing w:before="47"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that were later diagnosed (</w:t>
      </w:r>
      <w:r>
        <w:rPr>
          <w:rFonts w:hint="default" w:ascii="宋体" w:hAnsi="宋体" w:eastAsia="宋体" w:cs="宋体"/>
          <w:sz w:val="21"/>
        </w:rPr>
        <w:t>诊断</w:t>
      </w:r>
      <w:r>
        <w:rPr>
          <w:rFonts w:hint="default" w:ascii="Times New Roman" w:hAnsi="Times New Roman" w:eastAsia="Times New Roman" w:cs="Times New Roman"/>
          <w:sz w:val="21"/>
        </w:rPr>
        <w:t>) as a</w:t>
      </w:r>
      <w:r>
        <w:rPr>
          <w:rFonts w:hint="default" w:ascii="Times New Roman" w:hAnsi="Times New Roman" w:eastAsia="Times New Roman" w:cs="Times New Roman"/>
          <w:spacing w:val="365"/>
          <w:sz w:val="21"/>
        </w:rPr>
        <w:t xml:space="preserve"> </w:t>
      </w:r>
      <w:r>
        <w:rPr>
          <w:rFonts w:hint="default" w:ascii="Times New Roman" w:hAnsi="Times New Roman" w:eastAsia="Times New Roman" w:cs="Times New Roman"/>
          <w:sz w:val="21"/>
        </w:rPr>
        <w:t>41</w:t>
      </w:r>
      <w:r>
        <w:rPr>
          <w:rFonts w:hint="default" w:ascii="Times New Roman" w:hAnsi="Times New Roman" w:eastAsia="Times New Roman" w:cs="Times New Roman"/>
          <w:spacing w:val="368"/>
          <w:sz w:val="21"/>
        </w:rPr>
        <w:t xml:space="preserve"> </w:t>
      </w:r>
      <w:r>
        <w:rPr>
          <w:rFonts w:hint="default" w:ascii="Times New Roman" w:hAnsi="Times New Roman" w:eastAsia="Times New Roman" w:cs="Times New Roman"/>
          <w:sz w:val="21"/>
        </w:rPr>
        <w:t>blood infection.</w:t>
      </w:r>
      <w:r>
        <w:rPr>
          <w:rFonts w:hint="default" w:ascii="Times New Roman" w:hAnsi="Times New Roman" w:eastAsia="Times New Roman" w:cs="Times New Roman"/>
          <w:sz w:val="21"/>
        </w:rPr>
        <w:drawing>
          <wp:anchor distT="0" distB="0" distL="0" distR="0" simplePos="0" relativeHeight="251665408" behindDoc="1" locked="0" layoutInCell="1" allowOverlap="1">
            <wp:simplePos x="0" y="0"/>
            <wp:positionH relativeFrom="page">
              <wp:posOffset>2910840</wp:posOffset>
            </wp:positionH>
            <wp:positionV relativeFrom="page">
              <wp:posOffset>6298565</wp:posOffset>
            </wp:positionV>
            <wp:extent cx="596900" cy="63500"/>
            <wp:effectExtent l="0" t="0" r="3175" b="2540"/>
            <wp:wrapNone/>
            <wp:docPr id="1033" name="1033"/>
            <wp:cNvGraphicFramePr/>
            <a:graphic xmlns:a="http://schemas.openxmlformats.org/drawingml/2006/main">
              <a:graphicData uri="http://schemas.openxmlformats.org/drawingml/2006/picture">
                <pic:pic xmlns:pic="http://schemas.openxmlformats.org/drawingml/2006/picture">
                  <pic:nvPicPr>
                    <pic:cNvPr id="1033" name="1033"/>
                    <pic:cNvPicPr/>
                  </pic:nvPicPr>
                  <pic:blipFill>
                    <a:blip r:embed="rId10">
                      <a:clrChange>
                        <a:clrFrom>
                          <a:srgbClr val="FFFFFF"/>
                        </a:clrFrom>
                        <a:clrTo>
                          <a:srgbClr val="FFFFFF">
                            <a:alpha val="0"/>
                          </a:srgbClr>
                        </a:clrTo>
                      </a:clrChange>
                    </a:blip>
                    <a:stretch>
                      <a:fillRect/>
                    </a:stretch>
                  </pic:blipFill>
                  <pic:spPr>
                    <a:xfrm>
                      <a:off x="0" y="0"/>
                      <a:ext cx="596900" cy="63500"/>
                    </a:xfrm>
                    <a:prstGeom prst="rect">
                      <a:avLst/>
                    </a:prstGeom>
                    <a:ln>
                      <a:noFill/>
                    </a:ln>
                  </pic:spPr>
                </pic:pic>
              </a:graphicData>
            </a:graphic>
          </wp:anchor>
        </w:drawing>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Amy</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given</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less</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than</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2%</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chance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living.</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Losing</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both</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her</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legs,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hearing</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her</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left</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ear,</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and</w:t>
      </w:r>
    </w:p>
    <w:p>
      <w:pPr>
        <w:autoSpaceDE w:val="0"/>
        <w:autoSpaceDN w:val="0"/>
        <w:snapToGrid w:val="0"/>
        <w:spacing w:before="47"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her kidney,</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Amy</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forced to</w:t>
      </w:r>
      <w:r>
        <w:rPr>
          <w:rFonts w:hint="default" w:ascii="Times New Roman" w:hAnsi="Times New Roman" w:eastAsia="Times New Roman" w:cs="Times New Roman"/>
          <w:spacing w:val="387"/>
          <w:sz w:val="21"/>
        </w:rPr>
        <w:t xml:space="preserve"> </w:t>
      </w:r>
      <w:r>
        <w:rPr>
          <w:rFonts w:hint="default" w:ascii="Times New Roman" w:hAnsi="Times New Roman" w:eastAsia="Times New Roman" w:cs="Times New Roman"/>
          <w:sz w:val="21"/>
        </w:rPr>
        <w:t>42</w:t>
      </w:r>
      <w:r>
        <w:rPr>
          <w:rFonts w:hint="default" w:ascii="Times New Roman" w:hAnsi="Times New Roman" w:eastAsia="Times New Roman" w:cs="Times New Roman"/>
          <w:spacing w:val="387"/>
          <w:sz w:val="21"/>
        </w:rPr>
        <w:t xml:space="preserve"> </w:t>
      </w:r>
      <w:r>
        <w:rPr>
          <w:rFonts w:hint="default" w:ascii="Times New Roman" w:hAnsi="Times New Roman" w:eastAsia="Times New Roman" w:cs="Times New Roman"/>
          <w:sz w:val="21"/>
        </w:rPr>
        <w:t>how</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she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would</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embark</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on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w:t>
      </w:r>
      <w:r>
        <w:rPr>
          <w:rFonts w:hint="default" w:ascii="宋体" w:hAnsi="宋体" w:eastAsia="宋体" w:cs="宋体"/>
          <w:spacing w:val="3"/>
          <w:sz w:val="21"/>
        </w:rPr>
        <w:t>开</w:t>
      </w:r>
      <w:r>
        <w:rPr>
          <w:rFonts w:hint="default" w:ascii="宋体" w:hAnsi="宋体" w:eastAsia="宋体" w:cs="宋体"/>
          <w:sz w:val="21"/>
        </w:rPr>
        <w:t>始</w:t>
      </w:r>
      <w:r>
        <w:rPr>
          <w:rFonts w:hint="default" w:ascii="Times New Roman" w:hAnsi="Times New Roman" w:eastAsia="Times New Roman" w:cs="Times New Roman"/>
          <w:sz w:val="21"/>
        </w:rPr>
        <w:t>)</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new</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adventures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and achieve</w:t>
      </w:r>
      <w:r>
        <w:rPr>
          <w:rFonts w:hint="default" w:ascii="Times New Roman" w:hAnsi="Times New Roman" w:eastAsia="Times New Roman" w:cs="Times New Roman"/>
          <w:sz w:val="21"/>
        </w:rPr>
        <w:drawing>
          <wp:anchor distT="0" distB="0" distL="0" distR="0" simplePos="0" relativeHeight="251666432" behindDoc="1" locked="0" layoutInCell="1" allowOverlap="1">
            <wp:simplePos x="0" y="0"/>
            <wp:positionH relativeFrom="page">
              <wp:posOffset>2620010</wp:posOffset>
            </wp:positionH>
            <wp:positionV relativeFrom="page">
              <wp:posOffset>6682740</wp:posOffset>
            </wp:positionV>
            <wp:extent cx="614680" cy="63500"/>
            <wp:effectExtent l="0" t="0" r="4445" b="2540"/>
            <wp:wrapNone/>
            <wp:docPr id="1034" name="1034"/>
            <wp:cNvGraphicFramePr/>
            <a:graphic xmlns:a="http://schemas.openxmlformats.org/drawingml/2006/main">
              <a:graphicData uri="http://schemas.openxmlformats.org/drawingml/2006/picture">
                <pic:pic xmlns:pic="http://schemas.openxmlformats.org/drawingml/2006/picture">
                  <pic:nvPicPr>
                    <pic:cNvPr id="1034" name="1034"/>
                    <pic:cNvPicPr/>
                  </pic:nvPicPr>
                  <pic:blipFill>
                    <a:blip r:embed="rId11">
                      <a:clrChange>
                        <a:clrFrom>
                          <a:srgbClr val="FFFFFF"/>
                        </a:clrFrom>
                        <a:clrTo>
                          <a:srgbClr val="FFFFFF">
                            <a:alpha val="0"/>
                          </a:srgbClr>
                        </a:clrTo>
                      </a:clrChange>
                    </a:blip>
                    <a:stretch>
                      <a:fillRect/>
                    </a:stretch>
                  </pic:blipFill>
                  <pic:spPr>
                    <a:xfrm>
                      <a:off x="0" y="0"/>
                      <a:ext cx="614680" cy="63500"/>
                    </a:xfrm>
                    <a:prstGeom prst="rect">
                      <a:avLst/>
                    </a:prstGeom>
                    <a:ln>
                      <a:noFill/>
                    </a:ln>
                  </pic:spPr>
                </pic:pic>
              </a:graphicData>
            </a:graphic>
          </wp:anchor>
        </w:drawing>
      </w:r>
    </w:p>
    <w:p>
      <w:pPr>
        <w:autoSpaceDE w:val="0"/>
        <w:autoSpaceDN w:val="0"/>
        <w:snapToGrid w:val="0"/>
        <w:spacing w:before="59"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her dreams.</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Essentially,</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Amy</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had</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decide</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how</w:t>
      </w:r>
      <w:r>
        <w:rPr>
          <w:rFonts w:hint="default" w:ascii="Times New Roman" w:hAnsi="Times New Roman" w:eastAsia="Times New Roman" w:cs="Times New Roman"/>
          <w:spacing w:val="31"/>
          <w:sz w:val="21"/>
        </w:rPr>
        <w:t xml:space="preserve"> </w:t>
      </w:r>
      <w:r>
        <w:rPr>
          <w:rFonts w:hint="default" w:ascii="Times New Roman" w:hAnsi="Times New Roman" w:eastAsia="Times New Roman" w:cs="Times New Roman"/>
          <w:sz w:val="21"/>
        </w:rPr>
        <w:t>she</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wanted</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her</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life</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go</w:t>
      </w:r>
      <w:r>
        <w:rPr>
          <w:rFonts w:hint="default" w:ascii="Times New Roman" w:hAnsi="Times New Roman" w:eastAsia="Times New Roman" w:cs="Times New Roman"/>
          <w:spacing w:val="35"/>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how</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she</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would</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write</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next</w:t>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4</w:t>
      </w:r>
      <w:r>
        <w:rPr>
          <w:rFonts w:hint="default" w:ascii="Times New Roman" w:hAnsi="Times New Roman" w:eastAsia="Times New Roman" w:cs="Times New Roman"/>
          <w:sz w:val="21"/>
        </w:rPr>
        <w:t>3</w:t>
      </w:r>
      <w:r>
        <w:rPr>
          <w:rFonts w:hint="default" w:ascii="Times New Roman" w:hAnsi="Times New Roman" w:eastAsia="Times New Roman" w:cs="Times New Roman"/>
          <w:spacing w:val="366"/>
          <w:sz w:val="21"/>
        </w:rPr>
        <w:t xml:space="preserve"> </w:t>
      </w:r>
      <w:r>
        <w:rPr>
          <w:rFonts w:hint="default" w:ascii="Times New Roman" w:hAnsi="Times New Roman" w:eastAsia="Times New Roman" w:cs="Times New Roman"/>
          <w:sz w:val="21"/>
        </w:rPr>
        <w:t>of her life.</w:t>
      </w:r>
      <w:r>
        <w:rPr>
          <w:rFonts w:hint="default" w:ascii="Times New Roman" w:hAnsi="Times New Roman" w:eastAsia="Times New Roman" w:cs="Times New Roman"/>
          <w:sz w:val="21"/>
        </w:rPr>
        <w:drawing>
          <wp:anchor distT="0" distB="0" distL="0" distR="0" simplePos="0" relativeHeight="251667456" behindDoc="1" locked="0" layoutInCell="1" allowOverlap="1">
            <wp:simplePos x="0" y="0"/>
            <wp:positionH relativeFrom="page">
              <wp:posOffset>882650</wp:posOffset>
            </wp:positionH>
            <wp:positionV relativeFrom="page">
              <wp:posOffset>7258685</wp:posOffset>
            </wp:positionV>
            <wp:extent cx="396875" cy="63500"/>
            <wp:effectExtent l="0" t="0" r="3175" b="2540"/>
            <wp:wrapNone/>
            <wp:docPr id="1035" name="1035"/>
            <wp:cNvGraphicFramePr/>
            <a:graphic xmlns:a="http://schemas.openxmlformats.org/drawingml/2006/main">
              <a:graphicData uri="http://schemas.openxmlformats.org/drawingml/2006/picture">
                <pic:pic xmlns:pic="http://schemas.openxmlformats.org/drawingml/2006/picture">
                  <pic:nvPicPr>
                    <pic:cNvPr id="1035" name="1035"/>
                    <pic:cNvPicPr/>
                  </pic:nvPicPr>
                  <pic:blipFill>
                    <a:blip r:embed="rId9">
                      <a:clrChange>
                        <a:clrFrom>
                          <a:srgbClr val="FFFFFF"/>
                        </a:clrFrom>
                        <a:clrTo>
                          <a:srgbClr val="FFFFFF">
                            <a:alpha val="0"/>
                          </a:srgbClr>
                        </a:clrTo>
                      </a:clrChange>
                    </a:blip>
                    <a:stretch>
                      <a:fillRect/>
                    </a:stretch>
                  </pic:blipFill>
                  <pic:spPr>
                    <a:xfrm>
                      <a:off x="0" y="0"/>
                      <a:ext cx="396875" cy="63500"/>
                    </a:xfrm>
                    <a:prstGeom prst="rect">
                      <a:avLst/>
                    </a:prstGeom>
                    <a:ln>
                      <a:noFill/>
                    </a:ln>
                  </pic:spPr>
                </pic:pic>
              </a:graphicData>
            </a:graphic>
          </wp:anchor>
        </w:drawing>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While</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leaning</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into</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change</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is</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never</w:t>
      </w:r>
      <w:r>
        <w:rPr>
          <w:rFonts w:hint="default" w:ascii="Times New Roman" w:hAnsi="Times New Roman" w:eastAsia="Times New Roman" w:cs="Times New Roman"/>
          <w:spacing w:val="475"/>
          <w:sz w:val="21"/>
        </w:rPr>
        <w:t xml:space="preserve"> </w:t>
      </w:r>
      <w:r>
        <w:rPr>
          <w:rFonts w:hint="default" w:ascii="Times New Roman" w:hAnsi="Times New Roman" w:eastAsia="Times New Roman" w:cs="Times New Roman"/>
          <w:sz w:val="21"/>
        </w:rPr>
        <w:t>44</w:t>
      </w:r>
      <w:r>
        <w:rPr>
          <w:rFonts w:hint="default" w:ascii="Times New Roman" w:hAnsi="Times New Roman" w:eastAsia="Times New Roman" w:cs="Times New Roman"/>
          <w:spacing w:val="342"/>
          <w:sz w:val="21"/>
        </w:rPr>
        <w:t xml:space="preserve"> </w:t>
      </w:r>
      <w:r>
        <w:rPr>
          <w:rFonts w:hint="default" w:ascii="Times New Roman" w:hAnsi="Times New Roman" w:eastAsia="Times New Roman" w:cs="Times New Roman"/>
          <w:sz w:val="21"/>
        </w:rPr>
        <w:t>,</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Amy</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embraced</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it</w:t>
      </w:r>
      <w:r>
        <w:rPr>
          <w:rFonts w:hint="default" w:ascii="Times New Roman" w:hAnsi="Times New Roman" w:eastAsia="Times New Roman" w:cs="Times New Roman"/>
          <w:spacing w:val="28"/>
          <w:sz w:val="21"/>
        </w:rPr>
        <w:t xml:space="preserve"> </w:t>
      </w:r>
      <w:r>
        <w:rPr>
          <w:rFonts w:hint="default" w:ascii="Times New Roman" w:hAnsi="Times New Roman" w:eastAsia="Times New Roman" w:cs="Times New Roman"/>
          <w:sz w:val="21"/>
        </w:rPr>
        <w:t>as</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an</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opportunity.</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She</w:t>
      </w:r>
      <w:r>
        <w:rPr>
          <w:rFonts w:hint="default" w:ascii="Times New Roman" w:hAnsi="Times New Roman" w:eastAsia="Times New Roman" w:cs="Times New Roman"/>
          <w:spacing w:val="474"/>
          <w:sz w:val="21"/>
        </w:rPr>
        <w:t xml:space="preserve"> </w:t>
      </w:r>
      <w:r>
        <w:rPr>
          <w:rFonts w:hint="default" w:ascii="Times New Roman" w:hAnsi="Times New Roman" w:eastAsia="Times New Roman" w:cs="Times New Roman"/>
          <w:sz w:val="21"/>
        </w:rPr>
        <w:t>45</w:t>
      </w:r>
      <w:r>
        <w:rPr>
          <w:rFonts w:hint="default" w:ascii="Times New Roman" w:hAnsi="Times New Roman" w:eastAsia="Times New Roman" w:cs="Times New Roman"/>
          <w:sz w:val="21"/>
        </w:rPr>
        <w:drawing>
          <wp:anchor distT="0" distB="0" distL="0" distR="0" simplePos="0" relativeHeight="251668480" behindDoc="1" locked="0" layoutInCell="1" allowOverlap="1">
            <wp:simplePos x="0" y="0"/>
            <wp:positionH relativeFrom="page">
              <wp:posOffset>3171190</wp:posOffset>
            </wp:positionH>
            <wp:positionV relativeFrom="page">
              <wp:posOffset>7449185</wp:posOffset>
            </wp:positionV>
            <wp:extent cx="697865" cy="63500"/>
            <wp:effectExtent l="0" t="0" r="6985" b="2540"/>
            <wp:wrapNone/>
            <wp:docPr id="1036" name="1036"/>
            <wp:cNvGraphicFramePr/>
            <a:graphic xmlns:a="http://schemas.openxmlformats.org/drawingml/2006/main">
              <a:graphicData uri="http://schemas.openxmlformats.org/drawingml/2006/picture">
                <pic:pic xmlns:pic="http://schemas.openxmlformats.org/drawingml/2006/picture">
                  <pic:nvPicPr>
                    <pic:cNvPr id="1036" name="1036"/>
                    <pic:cNvPicPr/>
                  </pic:nvPicPr>
                  <pic:blipFill>
                    <a:blip r:embed="rId12">
                      <a:clrChange>
                        <a:clrFrom>
                          <a:srgbClr val="FFFFFF"/>
                        </a:clrFrom>
                        <a:clrTo>
                          <a:srgbClr val="FFFFFF">
                            <a:alpha val="0"/>
                          </a:srgbClr>
                        </a:clrTo>
                      </a:clrChange>
                    </a:blip>
                    <a:stretch>
                      <a:fillRect/>
                    </a:stretch>
                  </pic:blipFill>
                  <pic:spPr>
                    <a:xfrm>
                      <a:off x="0" y="0"/>
                      <a:ext cx="697865" cy="63500"/>
                    </a:xfrm>
                    <a:prstGeom prst="rect">
                      <a:avLst/>
                    </a:prstGeom>
                    <a:ln>
                      <a:noFill/>
                    </a:ln>
                  </pic:spPr>
                </pic:pic>
              </a:graphicData>
            </a:graphic>
          </wp:anchor>
        </w:drawing>
      </w:r>
      <w:r>
        <w:rPr>
          <w:rFonts w:hint="default" w:ascii="Times New Roman" w:hAnsi="Times New Roman" w:eastAsia="Times New Roman" w:cs="Times New Roman"/>
          <w:sz w:val="21"/>
        </w:rPr>
        <w:drawing>
          <wp:anchor distT="0" distB="0" distL="0" distR="0" simplePos="0" relativeHeight="251669504" behindDoc="1" locked="0" layoutInCell="1" allowOverlap="1">
            <wp:simplePos x="0" y="0"/>
            <wp:positionH relativeFrom="page">
              <wp:posOffset>6225540</wp:posOffset>
            </wp:positionH>
            <wp:positionV relativeFrom="page">
              <wp:posOffset>7449185</wp:posOffset>
            </wp:positionV>
            <wp:extent cx="447675" cy="63500"/>
            <wp:effectExtent l="0" t="0" r="0" b="2540"/>
            <wp:wrapNone/>
            <wp:docPr id="1037" name="1037"/>
            <wp:cNvGraphicFramePr/>
            <a:graphic xmlns:a="http://schemas.openxmlformats.org/drawingml/2006/main">
              <a:graphicData uri="http://schemas.openxmlformats.org/drawingml/2006/picture">
                <pic:pic xmlns:pic="http://schemas.openxmlformats.org/drawingml/2006/picture">
                  <pic:nvPicPr>
                    <pic:cNvPr id="1037" name="1037"/>
                    <pic:cNvPicPr/>
                  </pic:nvPicPr>
                  <pic:blipFill>
                    <a:blip r:embed="rId13">
                      <a:clrChange>
                        <a:clrFrom>
                          <a:srgbClr val="FFFFFF"/>
                        </a:clrFrom>
                        <a:clrTo>
                          <a:srgbClr val="FFFFFF">
                            <a:alpha val="0"/>
                          </a:srgbClr>
                        </a:clrTo>
                      </a:clrChange>
                    </a:blip>
                    <a:stretch>
                      <a:fillRect/>
                    </a:stretch>
                  </pic:blipFill>
                  <pic:spPr>
                    <a:xfrm>
                      <a:off x="0" y="0"/>
                      <a:ext cx="447675" cy="63500"/>
                    </a:xfrm>
                    <a:prstGeom prst="rect">
                      <a:avLst/>
                    </a:prstGeom>
                    <a:ln>
                      <a:noFill/>
                    </a:ln>
                  </pic:spPr>
                </pic:pic>
              </a:graphicData>
            </a:graphic>
          </wp:anchor>
        </w:drawing>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herself</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two</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things:</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one, she</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would</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get back</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on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her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snowboard.</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so</w:t>
      </w:r>
      <w:r>
        <w:rPr>
          <w:rFonts w:hint="default" w:ascii="Times New Roman" w:hAnsi="Times New Roman" w:eastAsia="Times New Roman" w:cs="Times New Roman"/>
          <w:spacing w:val="392"/>
          <w:sz w:val="21"/>
        </w:rPr>
        <w:t xml:space="preserve"> </w:t>
      </w:r>
      <w:r>
        <w:rPr>
          <w:rFonts w:hint="default" w:ascii="Times New Roman" w:hAnsi="Times New Roman" w:eastAsia="Times New Roman" w:cs="Times New Roman"/>
          <w:sz w:val="21"/>
        </w:rPr>
        <w:t>46</w:t>
      </w:r>
      <w:r>
        <w:rPr>
          <w:rFonts w:hint="default" w:ascii="Times New Roman" w:hAnsi="Times New Roman" w:eastAsia="Times New Roman" w:cs="Times New Roman"/>
          <w:spacing w:val="390"/>
          <w:sz w:val="21"/>
        </w:rPr>
        <w:t xml:space="preserve"> </w:t>
      </w:r>
      <w:r>
        <w:rPr>
          <w:rFonts w:hint="default" w:ascii="Times New Roman" w:hAnsi="Times New Roman" w:eastAsia="Times New Roman" w:cs="Times New Roman"/>
          <w:sz w:val="21"/>
        </w:rPr>
        <w:t>about snowboarding,</w:t>
      </w:r>
      <w:r>
        <w:rPr>
          <w:rFonts w:hint="default" w:ascii="Times New Roman" w:hAnsi="Times New Roman" w:eastAsia="Times New Roman" w:cs="Times New Roman"/>
          <w:sz w:val="21"/>
        </w:rPr>
        <w:drawing>
          <wp:anchor distT="0" distB="0" distL="0" distR="0" simplePos="0" relativeHeight="251670528" behindDoc="1" locked="0" layoutInCell="1" allowOverlap="1">
            <wp:simplePos x="0" y="0"/>
            <wp:positionH relativeFrom="page">
              <wp:posOffset>4862830</wp:posOffset>
            </wp:positionH>
            <wp:positionV relativeFrom="page">
              <wp:posOffset>7641590</wp:posOffset>
            </wp:positionV>
            <wp:extent cx="618490" cy="63500"/>
            <wp:effectExtent l="0" t="0" r="635" b="2540"/>
            <wp:wrapNone/>
            <wp:docPr id="1038" name="1038"/>
            <wp:cNvGraphicFramePr/>
            <a:graphic xmlns:a="http://schemas.openxmlformats.org/drawingml/2006/main">
              <a:graphicData uri="http://schemas.openxmlformats.org/drawingml/2006/picture">
                <pic:pic xmlns:pic="http://schemas.openxmlformats.org/drawingml/2006/picture">
                  <pic:nvPicPr>
                    <pic:cNvPr id="1038" name="1038"/>
                    <pic:cNvPicPr/>
                  </pic:nvPicPr>
                  <pic:blipFill>
                    <a:blip r:embed="rId14">
                      <a:clrChange>
                        <a:clrFrom>
                          <a:srgbClr val="FFFFFF"/>
                        </a:clrFrom>
                        <a:clrTo>
                          <a:srgbClr val="FFFFFF">
                            <a:alpha val="0"/>
                          </a:srgbClr>
                        </a:clrTo>
                      </a:clrChange>
                    </a:blip>
                    <a:stretch>
                      <a:fillRect/>
                    </a:stretch>
                  </pic:blipFill>
                  <pic:spPr>
                    <a:xfrm>
                      <a:off x="0" y="0"/>
                      <a:ext cx="618490" cy="63500"/>
                    </a:xfrm>
                    <a:prstGeom prst="rect">
                      <a:avLst/>
                    </a:prstGeom>
                    <a:ln>
                      <a:noFill/>
                    </a:ln>
                  </pic:spPr>
                </pic:pic>
              </a:graphicData>
            </a:graphic>
          </wp:anchor>
        </w:drawing>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which</w:t>
      </w:r>
      <w:r>
        <w:rPr>
          <w:rFonts w:hint="default" w:ascii="Times New Roman" w:hAnsi="Times New Roman" w:eastAsia="Times New Roman" w:cs="Times New Roman"/>
          <w:spacing w:val="35"/>
          <w:sz w:val="21"/>
        </w:rPr>
        <w:t xml:space="preserve"> </w:t>
      </w:r>
      <w:r>
        <w:rPr>
          <w:rFonts w:hint="default" w:ascii="Times New Roman" w:hAnsi="Times New Roman" w:eastAsia="Times New Roman" w:cs="Times New Roman"/>
          <w:sz w:val="21"/>
        </w:rPr>
        <w:t>really</w:t>
      </w:r>
      <w:r>
        <w:rPr>
          <w:rFonts w:hint="default" w:ascii="Times New Roman" w:hAnsi="Times New Roman" w:eastAsia="Times New Roman" w:cs="Times New Roman"/>
          <w:spacing w:val="37"/>
          <w:sz w:val="21"/>
        </w:rPr>
        <w:t xml:space="preserve"> </w:t>
      </w:r>
      <w:r>
        <w:rPr>
          <w:rFonts w:hint="default" w:ascii="Times New Roman" w:hAnsi="Times New Roman" w:eastAsia="Times New Roman" w:cs="Times New Roman"/>
          <w:sz w:val="21"/>
        </w:rPr>
        <w:t>is</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what</w:t>
      </w:r>
      <w:r>
        <w:rPr>
          <w:rFonts w:hint="default" w:ascii="Times New Roman" w:hAnsi="Times New Roman" w:eastAsia="Times New Roman" w:cs="Times New Roman"/>
          <w:spacing w:val="36"/>
          <w:sz w:val="21"/>
        </w:rPr>
        <w:t xml:space="preserve"> </w:t>
      </w:r>
      <w:r>
        <w:rPr>
          <w:rFonts w:hint="default" w:ascii="Times New Roman" w:hAnsi="Times New Roman" w:eastAsia="Times New Roman" w:cs="Times New Roman"/>
          <w:sz w:val="21"/>
        </w:rPr>
        <w:t>got</w:t>
      </w:r>
      <w:r>
        <w:rPr>
          <w:rFonts w:hint="default" w:ascii="Times New Roman" w:hAnsi="Times New Roman" w:eastAsia="Times New Roman" w:cs="Times New Roman"/>
          <w:spacing w:val="36"/>
          <w:sz w:val="21"/>
        </w:rPr>
        <w:t xml:space="preserve"> </w:t>
      </w:r>
      <w:r>
        <w:rPr>
          <w:rFonts w:hint="default" w:ascii="Times New Roman" w:hAnsi="Times New Roman" w:eastAsia="Times New Roman" w:cs="Times New Roman"/>
          <w:sz w:val="21"/>
        </w:rPr>
        <w:t>me</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through</w:t>
      </w:r>
      <w:r>
        <w:rPr>
          <w:rFonts w:hint="default" w:ascii="Times New Roman" w:hAnsi="Times New Roman" w:eastAsia="Times New Roman" w:cs="Times New Roman"/>
          <w:spacing w:val="37"/>
          <w:sz w:val="21"/>
        </w:rPr>
        <w:t xml:space="preserve"> </w:t>
      </w:r>
      <w:r>
        <w:rPr>
          <w:rFonts w:hint="default" w:ascii="Times New Roman" w:hAnsi="Times New Roman" w:eastAsia="Times New Roman" w:cs="Times New Roman"/>
          <w:sz w:val="21"/>
        </w:rPr>
        <w:t>my</w:t>
      </w:r>
      <w:r>
        <w:rPr>
          <w:rFonts w:hint="default" w:ascii="Times New Roman" w:hAnsi="Times New Roman" w:eastAsia="Times New Roman" w:cs="Times New Roman"/>
          <w:spacing w:val="507"/>
          <w:sz w:val="21"/>
        </w:rPr>
        <w:t xml:space="preserve"> </w:t>
      </w:r>
      <w:r>
        <w:rPr>
          <w:rFonts w:hint="default" w:ascii="Times New Roman" w:hAnsi="Times New Roman" w:eastAsia="Times New Roman" w:cs="Times New Roman"/>
          <w:sz w:val="21"/>
        </w:rPr>
        <w:t>47</w:t>
      </w:r>
      <w:r>
        <w:rPr>
          <w:rFonts w:hint="default" w:ascii="Times New Roman" w:hAnsi="Times New Roman" w:eastAsia="Times New Roman" w:cs="Times New Roman"/>
          <w:spacing w:val="507"/>
          <w:sz w:val="21"/>
        </w:rPr>
        <w:t xml:space="preserve"> </w:t>
      </w:r>
      <w:r>
        <w:rPr>
          <w:rFonts w:hint="default" w:ascii="Times New Roman" w:hAnsi="Times New Roman" w:eastAsia="Times New Roman" w:cs="Times New Roman"/>
          <w:sz w:val="21"/>
        </w:rPr>
        <w:t>days.</w:t>
      </w:r>
      <w:r>
        <w:rPr>
          <w:rFonts w:hint="default" w:ascii="Times New Roman" w:hAnsi="Times New Roman" w:eastAsia="Times New Roman" w:cs="Times New Roman"/>
          <w:spacing w:val="37"/>
          <w:sz w:val="21"/>
        </w:rPr>
        <w:t xml:space="preserve"> </w:t>
      </w:r>
      <w:r>
        <w:rPr>
          <w:rFonts w:hint="default" w:ascii="Times New Roman" w:hAnsi="Times New Roman" w:eastAsia="Times New Roman" w:cs="Times New Roman"/>
          <w:sz w:val="21"/>
        </w:rPr>
        <w:t>I’m</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grateful</w:t>
      </w:r>
      <w:r>
        <w:rPr>
          <w:rFonts w:hint="default" w:ascii="Times New Roman" w:hAnsi="Times New Roman" w:eastAsia="Times New Roman" w:cs="Times New Roman"/>
          <w:spacing w:val="36"/>
          <w:sz w:val="21"/>
        </w:rPr>
        <w:t xml:space="preserve"> </w:t>
      </w:r>
      <w:r>
        <w:rPr>
          <w:rFonts w:hint="default" w:ascii="Times New Roman" w:hAnsi="Times New Roman" w:eastAsia="Times New Roman" w:cs="Times New Roman"/>
          <w:sz w:val="21"/>
        </w:rPr>
        <w:t>that</w:t>
      </w:r>
      <w:r>
        <w:rPr>
          <w:rFonts w:hint="default" w:ascii="Times New Roman" w:hAnsi="Times New Roman" w:eastAsia="Times New Roman" w:cs="Times New Roman"/>
          <w:spacing w:val="33"/>
          <w:sz w:val="21"/>
        </w:rPr>
        <w:t xml:space="preserve"> </w:t>
      </w:r>
      <w:r>
        <w:rPr>
          <w:rFonts w:hint="default" w:ascii="Times New Roman" w:hAnsi="Times New Roman" w:eastAsia="Times New Roman" w:cs="Times New Roman"/>
          <w:sz w:val="21"/>
        </w:rPr>
        <w:t>I</w:t>
      </w:r>
      <w:r>
        <w:rPr>
          <w:rFonts w:hint="default" w:ascii="Times New Roman" w:hAnsi="Times New Roman" w:eastAsia="Times New Roman" w:cs="Times New Roman"/>
          <w:spacing w:val="36"/>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alive.”</w:t>
      </w:r>
      <w:r>
        <w:rPr>
          <w:rFonts w:hint="default" w:ascii="Times New Roman" w:hAnsi="Times New Roman" w:eastAsia="Times New Roman" w:cs="Times New Roman"/>
          <w:spacing w:val="34"/>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37"/>
          <w:sz w:val="21"/>
        </w:rPr>
        <w:t xml:space="preserve"> </w:t>
      </w:r>
      <w:r>
        <w:rPr>
          <w:rFonts w:hint="default" w:ascii="Times New Roman" w:hAnsi="Times New Roman" w:eastAsia="Times New Roman" w:cs="Times New Roman"/>
          <w:sz w:val="21"/>
        </w:rPr>
        <w:t>two:</w:t>
      </w:r>
      <w:r>
        <w:rPr>
          <w:rFonts w:hint="default" w:ascii="Times New Roman" w:hAnsi="Times New Roman" w:eastAsia="Times New Roman" w:cs="Times New Roman"/>
          <w:sz w:val="21"/>
        </w:rPr>
        <w:drawing>
          <wp:anchor distT="0" distB="0" distL="0" distR="0" simplePos="0" relativeHeight="251671552" behindDoc="1" locked="0" layoutInCell="1" allowOverlap="1">
            <wp:simplePos x="0" y="0"/>
            <wp:positionH relativeFrom="page">
              <wp:posOffset>3255010</wp:posOffset>
            </wp:positionH>
            <wp:positionV relativeFrom="page">
              <wp:posOffset>7833360</wp:posOffset>
            </wp:positionV>
            <wp:extent cx="731520" cy="63500"/>
            <wp:effectExtent l="0" t="0" r="1905" b="2540"/>
            <wp:wrapNone/>
            <wp:docPr id="1039" name="1039"/>
            <wp:cNvGraphicFramePr/>
            <a:graphic xmlns:a="http://schemas.openxmlformats.org/drawingml/2006/main">
              <a:graphicData uri="http://schemas.openxmlformats.org/drawingml/2006/picture">
                <pic:pic xmlns:pic="http://schemas.openxmlformats.org/drawingml/2006/picture">
                  <pic:nvPicPr>
                    <pic:cNvPr id="1039" name="1039"/>
                    <pic:cNvPicPr/>
                  </pic:nvPicPr>
                  <pic:blipFill>
                    <a:blip r:embed="rId15">
                      <a:clrChange>
                        <a:clrFrom>
                          <a:srgbClr val="FFFFFF"/>
                        </a:clrFrom>
                        <a:clrTo>
                          <a:srgbClr val="FFFFFF">
                            <a:alpha val="0"/>
                          </a:srgbClr>
                        </a:clrTo>
                      </a:clrChange>
                    </a:blip>
                    <a:stretch>
                      <a:fillRect/>
                    </a:stretch>
                  </pic:blipFill>
                  <pic:spPr>
                    <a:xfrm>
                      <a:off x="0" y="0"/>
                      <a:ext cx="731520" cy="63500"/>
                    </a:xfrm>
                    <a:prstGeom prst="rect">
                      <a:avLst/>
                    </a:prstGeom>
                    <a:ln>
                      <a:noFill/>
                    </a:ln>
                  </pic:spPr>
                </pic:pic>
              </a:graphicData>
            </a:graphic>
          </wp:anchor>
        </w:drawing>
      </w:r>
    </w:p>
    <w:p>
      <w:pPr>
        <w:autoSpaceDE w:val="0"/>
        <w:autoSpaceDN w:val="0"/>
        <w:snapToGrid w:val="0"/>
        <w:spacing w:before="59"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something</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positive</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would</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be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born</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out</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this</w:t>
      </w:r>
      <w:r>
        <w:rPr>
          <w:rFonts w:hint="default" w:ascii="Times New Roman" w:hAnsi="Times New Roman" w:eastAsia="Times New Roman" w:cs="Times New Roman"/>
          <w:spacing w:val="466"/>
          <w:sz w:val="21"/>
        </w:rPr>
        <w:t xml:space="preserve"> </w:t>
      </w:r>
      <w:r>
        <w:rPr>
          <w:rFonts w:hint="default" w:ascii="Times New Roman" w:hAnsi="Times New Roman" w:eastAsia="Times New Roman" w:cs="Times New Roman"/>
          <w:sz w:val="21"/>
        </w:rPr>
        <w:t>48</w:t>
      </w:r>
      <w:r>
        <w:rPr>
          <w:rFonts w:hint="default" w:ascii="Times New Roman" w:hAnsi="Times New Roman" w:eastAsia="Times New Roman" w:cs="Times New Roman"/>
          <w:spacing w:val="334"/>
          <w:sz w:val="21"/>
        </w:rPr>
        <w:t xml:space="preserve"> </w:t>
      </w:r>
      <w:r>
        <w:rPr>
          <w:rFonts w:hint="default" w:ascii="Times New Roman" w:hAnsi="Times New Roman" w:eastAsia="Times New Roman" w:cs="Times New Roman"/>
          <w:sz w:val="21"/>
        </w:rPr>
        <w:t>.</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That’s</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been</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her</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steadfast</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determination</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ever</w:t>
      </w:r>
      <w:r>
        <w:rPr>
          <w:rFonts w:hint="default" w:ascii="Times New Roman" w:hAnsi="Times New Roman" w:eastAsia="Times New Roman" w:cs="Times New Roman"/>
          <w:sz w:val="21"/>
        </w:rPr>
        <w:drawing>
          <wp:anchor distT="0" distB="0" distL="0" distR="0" simplePos="0" relativeHeight="251672576" behindDoc="1" locked="0" layoutInCell="1" allowOverlap="1">
            <wp:simplePos x="0" y="0"/>
            <wp:positionH relativeFrom="page">
              <wp:posOffset>3460750</wp:posOffset>
            </wp:positionH>
            <wp:positionV relativeFrom="page">
              <wp:posOffset>8025130</wp:posOffset>
            </wp:positionV>
            <wp:extent cx="688340" cy="63500"/>
            <wp:effectExtent l="0" t="0" r="6985" b="2540"/>
            <wp:wrapNone/>
            <wp:docPr id="1040" name="1040"/>
            <wp:cNvGraphicFramePr/>
            <a:graphic xmlns:a="http://schemas.openxmlformats.org/drawingml/2006/main">
              <a:graphicData uri="http://schemas.openxmlformats.org/drawingml/2006/picture">
                <pic:pic xmlns:pic="http://schemas.openxmlformats.org/drawingml/2006/picture">
                  <pic:nvPicPr>
                    <pic:cNvPr id="1040" name="1040"/>
                    <pic:cNvPicPr/>
                  </pic:nvPicPr>
                  <pic:blipFill>
                    <a:blip r:embed="rId16">
                      <a:clrChange>
                        <a:clrFrom>
                          <a:srgbClr val="FFFFFF"/>
                        </a:clrFrom>
                        <a:clrTo>
                          <a:srgbClr val="FFFFFF">
                            <a:alpha val="0"/>
                          </a:srgbClr>
                        </a:clrTo>
                      </a:clrChange>
                    </a:blip>
                    <a:stretch>
                      <a:fillRect/>
                    </a:stretch>
                  </pic:blipFill>
                  <pic:spPr>
                    <a:xfrm>
                      <a:off x="0" y="0"/>
                      <a:ext cx="688340" cy="63500"/>
                    </a:xfrm>
                    <a:prstGeom prst="rect">
                      <a:avLst/>
                    </a:prstGeom>
                    <a:ln>
                      <a:noFill/>
                    </a:ln>
                  </pic:spPr>
                </pic:pic>
              </a:graphicData>
            </a:graphic>
          </wp:anchor>
        </w:drawing>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since.</w:t>
      </w:r>
    </w:p>
    <w:p>
      <w:pPr>
        <w:autoSpaceDE w:val="0"/>
        <w:autoSpaceDN w:val="0"/>
        <w:snapToGrid w:val="0"/>
        <w:spacing w:before="61"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Amy’s</w:t>
      </w:r>
      <w:r>
        <w:rPr>
          <w:rFonts w:hint="default" w:ascii="Times New Roman" w:hAnsi="Times New Roman" w:eastAsia="Times New Roman" w:cs="Times New Roman"/>
          <w:spacing w:val="461"/>
          <w:sz w:val="21"/>
        </w:rPr>
        <w:t xml:space="preserve"> </w:t>
      </w:r>
      <w:r>
        <w:rPr>
          <w:rFonts w:hint="default" w:ascii="Times New Roman" w:hAnsi="Times New Roman" w:eastAsia="Times New Roman" w:cs="Times New Roman"/>
          <w:sz w:val="21"/>
        </w:rPr>
        <w:t>49</w:t>
      </w:r>
      <w:r>
        <w:rPr>
          <w:rFonts w:hint="default" w:ascii="Times New Roman" w:hAnsi="Times New Roman" w:eastAsia="Times New Roman" w:cs="Times New Roman"/>
          <w:spacing w:val="462"/>
          <w:sz w:val="21"/>
        </w:rPr>
        <w:t xml:space="preserve"> </w:t>
      </w:r>
      <w:r>
        <w:rPr>
          <w:rFonts w:hint="default" w:ascii="Times New Roman" w:hAnsi="Times New Roman" w:eastAsia="Times New Roman" w:cs="Times New Roman"/>
          <w:sz w:val="21"/>
        </w:rPr>
        <w:t>back</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into</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daily</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life</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hard,</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she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learned</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first-hand</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countless</w:t>
      </w:r>
      <w:r>
        <w:rPr>
          <w:rFonts w:hint="default" w:ascii="Times New Roman" w:hAnsi="Times New Roman" w:eastAsia="Times New Roman" w:cs="Times New Roman"/>
          <w:spacing w:val="461"/>
          <w:sz w:val="21"/>
        </w:rPr>
        <w:t xml:space="preserve"> </w:t>
      </w:r>
      <w:r>
        <w:rPr>
          <w:rFonts w:hint="default" w:ascii="Times New Roman" w:hAnsi="Times New Roman" w:eastAsia="Times New Roman" w:cs="Times New Roman"/>
          <w:sz w:val="21"/>
        </w:rPr>
        <w:t>50</w:t>
      </w:r>
      <w:r>
        <w:rPr>
          <w:rFonts w:hint="default" w:ascii="Times New Roman" w:hAnsi="Times New Roman" w:eastAsia="Times New Roman" w:cs="Times New Roman"/>
          <w:sz w:val="21"/>
        </w:rPr>
        <w:drawing>
          <wp:anchor distT="0" distB="0" distL="0" distR="0" simplePos="0" relativeHeight="251673600" behindDoc="1" locked="0" layoutInCell="1" allowOverlap="1">
            <wp:simplePos x="0" y="0"/>
            <wp:positionH relativeFrom="page">
              <wp:posOffset>1593850</wp:posOffset>
            </wp:positionH>
            <wp:positionV relativeFrom="page">
              <wp:posOffset>8409305</wp:posOffset>
            </wp:positionV>
            <wp:extent cx="685800" cy="63500"/>
            <wp:effectExtent l="0" t="0" r="0" b="2540"/>
            <wp:wrapNone/>
            <wp:docPr id="1041" name="1041"/>
            <wp:cNvGraphicFramePr/>
            <a:graphic xmlns:a="http://schemas.openxmlformats.org/drawingml/2006/main">
              <a:graphicData uri="http://schemas.openxmlformats.org/drawingml/2006/picture">
                <pic:pic xmlns:pic="http://schemas.openxmlformats.org/drawingml/2006/picture">
                  <pic:nvPicPr>
                    <pic:cNvPr id="1041" name="1041"/>
                    <pic:cNvPicPr/>
                  </pic:nvPicPr>
                  <pic:blipFill>
                    <a:blip r:embed="rId16">
                      <a:clrChange>
                        <a:clrFrom>
                          <a:srgbClr val="FFFFFF"/>
                        </a:clrFrom>
                        <a:clrTo>
                          <a:srgbClr val="FFFFFF">
                            <a:alpha val="0"/>
                          </a:srgbClr>
                        </a:clrTo>
                      </a:clrChange>
                    </a:blip>
                    <a:stretch>
                      <a:fillRect/>
                    </a:stretch>
                  </pic:blipFill>
                  <pic:spPr>
                    <a:xfrm>
                      <a:off x="0" y="0"/>
                      <a:ext cx="685800" cy="63500"/>
                    </a:xfrm>
                    <a:prstGeom prst="rect">
                      <a:avLst/>
                    </a:prstGeom>
                    <a:ln>
                      <a:noFill/>
                    </a:ln>
                  </pic:spPr>
                </pic:pic>
              </a:graphicData>
            </a:graphic>
          </wp:anchor>
        </w:drawing>
      </w:r>
      <w:r>
        <w:rPr>
          <w:rFonts w:hint="default" w:ascii="Times New Roman" w:hAnsi="Times New Roman" w:eastAsia="Times New Roman" w:cs="Times New Roman"/>
          <w:sz w:val="21"/>
        </w:rPr>
        <w:drawing>
          <wp:anchor distT="0" distB="0" distL="0" distR="0" simplePos="0" relativeHeight="251674624" behindDoc="1" locked="0" layoutInCell="1" allowOverlap="1">
            <wp:simplePos x="0" y="0"/>
            <wp:positionH relativeFrom="page">
              <wp:posOffset>6231890</wp:posOffset>
            </wp:positionH>
            <wp:positionV relativeFrom="page">
              <wp:posOffset>8409305</wp:posOffset>
            </wp:positionV>
            <wp:extent cx="441325" cy="63500"/>
            <wp:effectExtent l="0" t="0" r="6350" b="2540"/>
            <wp:wrapNone/>
            <wp:docPr id="1042" name="1042"/>
            <wp:cNvGraphicFramePr/>
            <a:graphic xmlns:a="http://schemas.openxmlformats.org/drawingml/2006/main">
              <a:graphicData uri="http://schemas.openxmlformats.org/drawingml/2006/picture">
                <pic:pic xmlns:pic="http://schemas.openxmlformats.org/drawingml/2006/picture">
                  <pic:nvPicPr>
                    <pic:cNvPr id="1042" name="1042"/>
                    <pic:cNvPicPr/>
                  </pic:nvPicPr>
                  <pic:blipFill>
                    <a:blip r:embed="rId17">
                      <a:clrChange>
                        <a:clrFrom>
                          <a:srgbClr val="FFFFFF"/>
                        </a:clrFrom>
                        <a:clrTo>
                          <a:srgbClr val="FFFFFF">
                            <a:alpha val="0"/>
                          </a:srgbClr>
                        </a:clrTo>
                      </a:clrChange>
                    </a:blip>
                    <a:stretch>
                      <a:fillRect/>
                    </a:stretch>
                  </pic:blipFill>
                  <pic:spPr>
                    <a:xfrm>
                      <a:off x="0" y="0"/>
                      <a:ext cx="441325" cy="63500"/>
                    </a:xfrm>
                    <a:prstGeom prst="rect">
                      <a:avLst/>
                    </a:prstGeom>
                    <a:ln>
                      <a:noFill/>
                    </a:ln>
                  </pic:spPr>
                </pic:pic>
              </a:graphicData>
            </a:graphic>
          </wp:anchor>
        </w:drawing>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that</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people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with</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disabilities</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face</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every</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day.</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What</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struck</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real</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chord</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complete</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lack</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466"/>
          <w:sz w:val="21"/>
        </w:rPr>
        <w:t xml:space="preserve"> </w:t>
      </w:r>
      <w:r>
        <w:rPr>
          <w:rFonts w:hint="default" w:ascii="Times New Roman" w:hAnsi="Times New Roman" w:eastAsia="Times New Roman" w:cs="Times New Roman"/>
          <w:sz w:val="21"/>
        </w:rPr>
        <w:t>51</w:t>
      </w:r>
      <w:r>
        <w:rPr>
          <w:rFonts w:hint="default" w:ascii="Times New Roman" w:hAnsi="Times New Roman" w:eastAsia="Times New Roman" w:cs="Times New Roman"/>
          <w:sz w:val="21"/>
        </w:rPr>
        <w:drawing>
          <wp:anchor distT="0" distB="0" distL="0" distR="0" simplePos="0" relativeHeight="251675648" behindDoc="1" locked="0" layoutInCell="1" allowOverlap="1">
            <wp:simplePos x="0" y="0"/>
            <wp:positionH relativeFrom="page">
              <wp:posOffset>6229985</wp:posOffset>
            </wp:positionH>
            <wp:positionV relativeFrom="page">
              <wp:posOffset>8599805</wp:posOffset>
            </wp:positionV>
            <wp:extent cx="443230" cy="63500"/>
            <wp:effectExtent l="0" t="0" r="4445" b="2540"/>
            <wp:wrapNone/>
            <wp:docPr id="1043" name="1043"/>
            <wp:cNvGraphicFramePr/>
            <a:graphic xmlns:a="http://schemas.openxmlformats.org/drawingml/2006/main">
              <a:graphicData uri="http://schemas.openxmlformats.org/drawingml/2006/picture">
                <pic:pic xmlns:pic="http://schemas.openxmlformats.org/drawingml/2006/picture">
                  <pic:nvPicPr>
                    <pic:cNvPr id="1043" name="1043"/>
                    <pic:cNvPicPr/>
                  </pic:nvPicPr>
                  <pic:blipFill>
                    <a:blip r:embed="rId17">
                      <a:clrChange>
                        <a:clrFrom>
                          <a:srgbClr val="FFFFFF"/>
                        </a:clrFrom>
                        <a:clrTo>
                          <a:srgbClr val="FFFFFF">
                            <a:alpha val="0"/>
                          </a:srgbClr>
                        </a:clrTo>
                      </a:clrChange>
                    </a:blip>
                    <a:stretch>
                      <a:fillRect/>
                    </a:stretch>
                  </pic:blipFill>
                  <pic:spPr>
                    <a:xfrm>
                      <a:off x="0" y="0"/>
                      <a:ext cx="443230" cy="63500"/>
                    </a:xfrm>
                    <a:prstGeom prst="rect">
                      <a:avLst/>
                    </a:prstGeom>
                    <a:ln>
                      <a:noFill/>
                    </a:ln>
                  </pic:spPr>
                </pic:pic>
              </a:graphicData>
            </a:graphic>
          </wp:anchor>
        </w:drawing>
      </w:r>
    </w:p>
    <w:p>
      <w:pPr>
        <w:autoSpaceDE w:val="0"/>
        <w:autoSpaceDN w:val="0"/>
        <w:snapToGrid w:val="0"/>
        <w:spacing w:before="61"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for engaging in active sports – which brought her the most happiness.</w:t>
      </w:r>
    </w:p>
    <w:p>
      <w:pPr>
        <w:autoSpaceDE w:val="0"/>
        <w:autoSpaceDN w:val="0"/>
        <w:snapToGrid w:val="0"/>
        <w:spacing w:before="624" w:after="0" w:line="240" w:lineRule="auto"/>
        <w:ind w:left="737"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br w:type="column"/>
      </w:r>
      <w:r>
        <w:rPr>
          <w:rFonts w:hint="default" w:ascii="Times New Roman" w:hAnsi="Times New Roman" w:eastAsia="Times New Roman" w:cs="Times New Roman"/>
          <w:spacing w:val="-2"/>
          <w:sz w:val="21"/>
        </w:rPr>
        <w:t>5</w:t>
      </w:r>
      <w:r>
        <w:rPr>
          <w:rFonts w:hint="default" w:ascii="Times New Roman" w:hAnsi="Times New Roman" w:eastAsia="Times New Roman" w:cs="Times New Roman"/>
          <w:sz w:val="21"/>
        </w:rPr>
        <w:t>2</w:t>
      </w:r>
      <w:r>
        <w:rPr>
          <w:rFonts w:hint="default" w:ascii="Times New Roman" w:hAnsi="Times New Roman" w:eastAsia="Times New Roman" w:cs="Times New Roman"/>
          <w:spacing w:val="450"/>
          <w:sz w:val="21"/>
        </w:rPr>
        <w:t xml:space="preserve"> </w:t>
      </w:r>
      <w:r>
        <w:rPr>
          <w:rFonts w:hint="default" w:ascii="Times New Roman" w:hAnsi="Times New Roman" w:eastAsia="Times New Roman" w:cs="Times New Roman"/>
          <w:sz w:val="21"/>
        </w:rPr>
        <w:t>closing</w:t>
      </w:r>
      <w:r>
        <w:rPr>
          <w:rFonts w:hint="default" w:ascii="Times New Roman" w:hAnsi="Times New Roman" w:eastAsia="Times New Roman" w:cs="Times New Roman"/>
          <w:spacing w:val="63"/>
          <w:sz w:val="21"/>
        </w:rPr>
        <w:t xml:space="preserve"> </w:t>
      </w:r>
      <w:r>
        <w:rPr>
          <w:rFonts w:hint="default" w:ascii="Times New Roman" w:hAnsi="Times New Roman" w:eastAsia="Times New Roman" w:cs="Times New Roman"/>
          <w:sz w:val="21"/>
        </w:rPr>
        <w:t>that</w:t>
      </w:r>
      <w:r>
        <w:rPr>
          <w:rFonts w:hint="default" w:ascii="Times New Roman" w:hAnsi="Times New Roman" w:eastAsia="Times New Roman" w:cs="Times New Roman"/>
          <w:spacing w:val="62"/>
          <w:sz w:val="21"/>
        </w:rPr>
        <w:t xml:space="preserve"> </w:t>
      </w:r>
      <w:r>
        <w:rPr>
          <w:rFonts w:hint="default" w:ascii="Times New Roman" w:hAnsi="Times New Roman" w:eastAsia="Times New Roman" w:cs="Times New Roman"/>
          <w:sz w:val="21"/>
        </w:rPr>
        <w:t>chapter</w:t>
      </w:r>
      <w:r>
        <w:rPr>
          <w:rFonts w:hint="default" w:ascii="Times New Roman" w:hAnsi="Times New Roman" w:eastAsia="Times New Roman" w:cs="Times New Roman"/>
          <w:spacing w:val="62"/>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62"/>
          <w:sz w:val="21"/>
        </w:rPr>
        <w:t xml:space="preserve"> </w:t>
      </w:r>
      <w:r>
        <w:rPr>
          <w:rFonts w:hint="default" w:ascii="Times New Roman" w:hAnsi="Times New Roman" w:eastAsia="Times New Roman" w:cs="Times New Roman"/>
          <w:sz w:val="21"/>
        </w:rPr>
        <w:t>enjoying</w:t>
      </w:r>
      <w:r>
        <w:rPr>
          <w:rFonts w:hint="default" w:ascii="Times New Roman" w:hAnsi="Times New Roman" w:eastAsia="Times New Roman" w:cs="Times New Roman"/>
          <w:spacing w:val="63"/>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61"/>
          <w:sz w:val="21"/>
        </w:rPr>
        <w:t xml:space="preserve"> </w:t>
      </w:r>
      <w:r>
        <w:rPr>
          <w:rFonts w:hint="default" w:ascii="Times New Roman" w:hAnsi="Times New Roman" w:eastAsia="Times New Roman" w:cs="Times New Roman"/>
          <w:sz w:val="21"/>
        </w:rPr>
        <w:t>competing</w:t>
      </w:r>
      <w:r>
        <w:rPr>
          <w:rFonts w:hint="default" w:ascii="Times New Roman" w:hAnsi="Times New Roman" w:eastAsia="Times New Roman" w:cs="Times New Roman"/>
          <w:spacing w:val="63"/>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66"/>
          <w:sz w:val="21"/>
        </w:rPr>
        <w:t xml:space="preserve"> </w:t>
      </w:r>
      <w:r>
        <w:rPr>
          <w:rFonts w:hint="default" w:ascii="Times New Roman" w:hAnsi="Times New Roman" w:eastAsia="Times New Roman" w:cs="Times New Roman"/>
          <w:sz w:val="21"/>
        </w:rPr>
        <w:t>snowboarding,</w:t>
      </w:r>
      <w:r>
        <w:rPr>
          <w:rFonts w:hint="default" w:ascii="Times New Roman" w:hAnsi="Times New Roman" w:eastAsia="Times New Roman" w:cs="Times New Roman"/>
          <w:spacing w:val="63"/>
          <w:sz w:val="21"/>
        </w:rPr>
        <w:t xml:space="preserve"> </w:t>
      </w:r>
      <w:r>
        <w:rPr>
          <w:rFonts w:hint="default" w:ascii="Times New Roman" w:hAnsi="Times New Roman" w:eastAsia="Times New Roman" w:cs="Times New Roman"/>
          <w:sz w:val="21"/>
        </w:rPr>
        <w:t>Amy</w:t>
      </w:r>
      <w:r>
        <w:rPr>
          <w:rFonts w:hint="default" w:ascii="Times New Roman" w:hAnsi="Times New Roman" w:eastAsia="Times New Roman" w:cs="Times New Roman"/>
          <w:spacing w:val="63"/>
          <w:sz w:val="21"/>
        </w:rPr>
        <w:t xml:space="preserve"> </w:t>
      </w:r>
      <w:r>
        <w:rPr>
          <w:rFonts w:hint="default" w:ascii="Times New Roman" w:hAnsi="Times New Roman" w:eastAsia="Times New Roman" w:cs="Times New Roman"/>
          <w:sz w:val="21"/>
        </w:rPr>
        <w:t>co-founded</w:t>
      </w:r>
      <w:r>
        <w:rPr>
          <w:rFonts w:hint="default" w:ascii="Times New Roman" w:hAnsi="Times New Roman" w:eastAsia="Times New Roman" w:cs="Times New Roman"/>
          <w:sz w:val="21"/>
        </w:rPr>
        <w:drawing>
          <wp:anchor distT="0" distB="0" distL="0" distR="0" simplePos="0" relativeHeight="251676672" behindDoc="1" locked="0" layoutInCell="1" allowOverlap="1">
            <wp:simplePos x="0" y="0"/>
            <wp:positionH relativeFrom="page">
              <wp:posOffset>7595870</wp:posOffset>
            </wp:positionH>
            <wp:positionV relativeFrom="page">
              <wp:posOffset>829310</wp:posOffset>
            </wp:positionV>
            <wp:extent cx="610235" cy="63500"/>
            <wp:effectExtent l="0" t="0" r="8890" b="2540"/>
            <wp:wrapNone/>
            <wp:docPr id="1044" name="1044"/>
            <wp:cNvGraphicFramePr/>
            <a:graphic xmlns:a="http://schemas.openxmlformats.org/drawingml/2006/main">
              <a:graphicData uri="http://schemas.openxmlformats.org/drawingml/2006/picture">
                <pic:pic xmlns:pic="http://schemas.openxmlformats.org/drawingml/2006/picture">
                  <pic:nvPicPr>
                    <pic:cNvPr id="1044" name="1044"/>
                    <pic:cNvPicPr/>
                  </pic:nvPicPr>
                  <pic:blipFill>
                    <a:blip r:embed="rId18">
                      <a:clrChange>
                        <a:clrFrom>
                          <a:srgbClr val="FFFFFF"/>
                        </a:clrFrom>
                        <a:clrTo>
                          <a:srgbClr val="FFFFFF">
                            <a:alpha val="0"/>
                          </a:srgbClr>
                        </a:clrTo>
                      </a:clrChange>
                    </a:blip>
                    <a:stretch>
                      <a:fillRect/>
                    </a:stretch>
                  </pic:blipFill>
                  <pic:spPr>
                    <a:xfrm>
                      <a:off x="0" y="0"/>
                      <a:ext cx="610235" cy="63500"/>
                    </a:xfrm>
                    <a:prstGeom prst="rect">
                      <a:avLst/>
                    </a:prstGeom>
                    <a:ln>
                      <a:noFill/>
                    </a:ln>
                  </pic:spPr>
                </pic:pic>
              </a:graphicData>
            </a:graphic>
          </wp:anchor>
        </w:drawing>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Adaptive</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Action</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Sports,</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nonprofit</w:t>
      </w:r>
      <w:r>
        <w:rPr>
          <w:rFonts w:hint="default" w:ascii="Times New Roman" w:hAnsi="Times New Roman" w:eastAsia="Times New Roman" w:cs="Times New Roman"/>
          <w:spacing w:val="26"/>
          <w:sz w:val="21"/>
        </w:rPr>
        <w:t xml:space="preserve"> </w:t>
      </w:r>
      <w:r>
        <w:rPr>
          <w:rFonts w:hint="default" w:ascii="Times New Roman" w:hAnsi="Times New Roman" w:eastAsia="Times New Roman" w:cs="Times New Roman"/>
          <w:sz w:val="21"/>
        </w:rPr>
        <w:t>organization</w:t>
      </w:r>
      <w:r>
        <w:rPr>
          <w:rFonts w:hint="default" w:ascii="Times New Roman" w:hAnsi="Times New Roman" w:eastAsia="Times New Roman" w:cs="Times New Roman"/>
          <w:spacing w:val="469"/>
          <w:sz w:val="21"/>
        </w:rPr>
        <w:t xml:space="preserve"> </w:t>
      </w:r>
      <w:r>
        <w:rPr>
          <w:rFonts w:hint="default" w:ascii="Times New Roman" w:hAnsi="Times New Roman" w:eastAsia="Times New Roman" w:cs="Times New Roman"/>
          <w:sz w:val="21"/>
        </w:rPr>
        <w:t>53</w:t>
      </w:r>
      <w:r>
        <w:rPr>
          <w:rFonts w:hint="default" w:ascii="Times New Roman" w:hAnsi="Times New Roman" w:eastAsia="Times New Roman" w:cs="Times New Roman"/>
          <w:spacing w:val="466"/>
          <w:sz w:val="21"/>
        </w:rPr>
        <w:t xml:space="preserve"> </w:t>
      </w:r>
      <w:r>
        <w:rPr>
          <w:rFonts w:hint="default" w:ascii="Times New Roman" w:hAnsi="Times New Roman" w:eastAsia="Times New Roman" w:cs="Times New Roman"/>
          <w:sz w:val="21"/>
        </w:rPr>
        <w:t>children</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adults</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with</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disabilities</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who</w:t>
      </w:r>
      <w:r>
        <w:rPr>
          <w:rFonts w:hint="default" w:ascii="Times New Roman" w:hAnsi="Times New Roman" w:eastAsia="Times New Roman" w:cs="Times New Roman"/>
          <w:sz w:val="21"/>
        </w:rPr>
        <w:drawing>
          <wp:anchor distT="0" distB="0" distL="0" distR="0" simplePos="0" relativeHeight="251677696" behindDoc="1" locked="0" layoutInCell="1" allowOverlap="1">
            <wp:simplePos x="0" y="0"/>
            <wp:positionH relativeFrom="page">
              <wp:posOffset>10105390</wp:posOffset>
            </wp:positionH>
            <wp:positionV relativeFrom="page">
              <wp:posOffset>1021080</wp:posOffset>
            </wp:positionV>
            <wp:extent cx="693420" cy="63500"/>
            <wp:effectExtent l="0" t="0" r="1905" b="2540"/>
            <wp:wrapNone/>
            <wp:docPr id="1045" name="1045"/>
            <wp:cNvGraphicFramePr/>
            <a:graphic xmlns:a="http://schemas.openxmlformats.org/drawingml/2006/main">
              <a:graphicData uri="http://schemas.openxmlformats.org/drawingml/2006/picture">
                <pic:pic xmlns:pic="http://schemas.openxmlformats.org/drawingml/2006/picture">
                  <pic:nvPicPr>
                    <pic:cNvPr id="1045" name="1045"/>
                    <pic:cNvPicPr/>
                  </pic:nvPicPr>
                  <pic:blipFill>
                    <a:blip r:embed="rId19">
                      <a:clrChange>
                        <a:clrFrom>
                          <a:srgbClr val="FFFFFF"/>
                        </a:clrFrom>
                        <a:clrTo>
                          <a:srgbClr val="FFFFFF">
                            <a:alpha val="0"/>
                          </a:srgbClr>
                        </a:clrTo>
                      </a:clrChange>
                    </a:blip>
                    <a:stretch>
                      <a:fillRect/>
                    </a:stretch>
                  </pic:blipFill>
                  <pic:spPr>
                    <a:xfrm>
                      <a:off x="0" y="0"/>
                      <a:ext cx="693420" cy="63500"/>
                    </a:xfrm>
                    <a:prstGeom prst="rect">
                      <a:avLst/>
                    </a:prstGeom>
                    <a:ln>
                      <a:noFill/>
                    </a:ln>
                  </pic:spPr>
                </pic:pic>
              </a:graphicData>
            </a:graphic>
          </wp:anchor>
        </w:drawing>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want to</w:t>
      </w:r>
      <w:r>
        <w:rPr>
          <w:rFonts w:hint="default" w:ascii="Times New Roman" w:hAnsi="Times New Roman" w:eastAsia="Times New Roman" w:cs="Times New Roman"/>
          <w:spacing w:val="368"/>
          <w:sz w:val="21"/>
        </w:rPr>
        <w:t xml:space="preserve"> </w:t>
      </w:r>
      <w:r>
        <w:rPr>
          <w:rFonts w:hint="default" w:ascii="Times New Roman" w:hAnsi="Times New Roman" w:eastAsia="Times New Roman" w:cs="Times New Roman"/>
          <w:sz w:val="21"/>
        </w:rPr>
        <w:t>54</w:t>
      </w:r>
      <w:r>
        <w:rPr>
          <w:rFonts w:hint="default" w:ascii="Times New Roman" w:hAnsi="Times New Roman" w:eastAsia="Times New Roman" w:cs="Times New Roman"/>
          <w:spacing w:val="368"/>
          <w:sz w:val="21"/>
        </w:rPr>
        <w:t xml:space="preserve"> </w:t>
      </w:r>
      <w:r>
        <w:rPr>
          <w:rFonts w:hint="default" w:ascii="Times New Roman" w:hAnsi="Times New Roman" w:eastAsia="Times New Roman" w:cs="Times New Roman"/>
          <w:sz w:val="21"/>
        </w:rPr>
        <w:t>active sports.</w:t>
      </w:r>
      <w:r>
        <w:rPr>
          <w:rFonts w:hint="default" w:ascii="Times New Roman" w:hAnsi="Times New Roman" w:eastAsia="Times New Roman" w:cs="Times New Roman"/>
          <w:sz w:val="21"/>
        </w:rPr>
        <w:drawing>
          <wp:anchor distT="0" distB="0" distL="0" distR="0" simplePos="0" relativeHeight="251678720" behindDoc="1" locked="0" layoutInCell="1" allowOverlap="1">
            <wp:simplePos x="0" y="0"/>
            <wp:positionH relativeFrom="page">
              <wp:posOffset>7792085</wp:posOffset>
            </wp:positionH>
            <wp:positionV relativeFrom="page">
              <wp:posOffset>1212850</wp:posOffset>
            </wp:positionV>
            <wp:extent cx="596900" cy="63500"/>
            <wp:effectExtent l="0" t="0" r="3175" b="2540"/>
            <wp:wrapNone/>
            <wp:docPr id="1046" name="1046"/>
            <wp:cNvGraphicFramePr/>
            <a:graphic xmlns:a="http://schemas.openxmlformats.org/drawingml/2006/main">
              <a:graphicData uri="http://schemas.openxmlformats.org/drawingml/2006/picture">
                <pic:pic xmlns:pic="http://schemas.openxmlformats.org/drawingml/2006/picture">
                  <pic:nvPicPr>
                    <pic:cNvPr id="1046" name="1046"/>
                    <pic:cNvPicPr/>
                  </pic:nvPicPr>
                  <pic:blipFill>
                    <a:blip r:embed="rId10">
                      <a:clrChange>
                        <a:clrFrom>
                          <a:srgbClr val="FFFFFF"/>
                        </a:clrFrom>
                        <a:clrTo>
                          <a:srgbClr val="FFFFFF">
                            <a:alpha val="0"/>
                          </a:srgbClr>
                        </a:clrTo>
                      </a:clrChange>
                    </a:blip>
                    <a:stretch>
                      <a:fillRect/>
                    </a:stretch>
                  </pic:blipFill>
                  <pic:spPr>
                    <a:xfrm>
                      <a:off x="0" y="0"/>
                      <a:ext cx="596900" cy="63500"/>
                    </a:xfrm>
                    <a:prstGeom prst="rect">
                      <a:avLst/>
                    </a:prstGeom>
                    <a:ln>
                      <a:noFill/>
                    </a:ln>
                  </pic:spPr>
                </pic:pic>
              </a:graphicData>
            </a:graphic>
          </wp:anchor>
        </w:drawing>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“She</w:t>
      </w:r>
      <w:r>
        <w:rPr>
          <w:rFonts w:hint="default" w:ascii="Times New Roman" w:hAnsi="Times New Roman" w:eastAsia="Times New Roman" w:cs="Times New Roman"/>
          <w:spacing w:val="411"/>
          <w:sz w:val="21"/>
        </w:rPr>
        <w:t xml:space="preserve"> </w:t>
      </w:r>
      <w:r>
        <w:rPr>
          <w:rFonts w:hint="default" w:ascii="Times New Roman" w:hAnsi="Times New Roman" w:eastAsia="Times New Roman" w:cs="Times New Roman"/>
          <w:sz w:val="21"/>
        </w:rPr>
        <w:t>55</w:t>
      </w:r>
      <w:r>
        <w:rPr>
          <w:rFonts w:hint="default" w:ascii="Times New Roman" w:hAnsi="Times New Roman" w:eastAsia="Times New Roman" w:cs="Times New Roman"/>
          <w:spacing w:val="411"/>
          <w:sz w:val="21"/>
        </w:rPr>
        <w:t xml:space="preserve"> </w:t>
      </w:r>
      <w:r>
        <w:rPr>
          <w:rFonts w:hint="default" w:ascii="Times New Roman" w:hAnsi="Times New Roman" w:eastAsia="Times New Roman" w:cs="Times New Roman"/>
          <w:sz w:val="21"/>
        </w:rPr>
        <w:t>not</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only</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these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athletes</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that</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are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similar</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situation</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that</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she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has</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gone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through,</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but</w:t>
      </w:r>
      <w:r>
        <w:rPr>
          <w:rFonts w:hint="default" w:ascii="Times New Roman" w:hAnsi="Times New Roman" w:eastAsia="Times New Roman" w:cs="Times New Roman"/>
          <w:sz w:val="21"/>
        </w:rPr>
        <w:drawing>
          <wp:anchor distT="0" distB="0" distL="0" distR="0" simplePos="0" relativeHeight="251679744" behindDoc="1" locked="0" layoutInCell="1" allowOverlap="1">
            <wp:simplePos x="0" y="0"/>
            <wp:positionH relativeFrom="page">
              <wp:posOffset>7927975</wp:posOffset>
            </wp:positionH>
            <wp:positionV relativeFrom="page">
              <wp:posOffset>1403350</wp:posOffset>
            </wp:positionV>
            <wp:extent cx="638175" cy="63500"/>
            <wp:effectExtent l="0" t="0" r="0" b="2540"/>
            <wp:wrapNone/>
            <wp:docPr id="1047" name="1047"/>
            <wp:cNvGraphicFramePr/>
            <a:graphic xmlns:a="http://schemas.openxmlformats.org/drawingml/2006/main">
              <a:graphicData uri="http://schemas.openxmlformats.org/drawingml/2006/picture">
                <pic:pic xmlns:pic="http://schemas.openxmlformats.org/drawingml/2006/picture">
                  <pic:nvPicPr>
                    <pic:cNvPr id="1047" name="1047"/>
                    <pic:cNvPicPr/>
                  </pic:nvPicPr>
                  <pic:blipFill>
                    <a:blip r:embed="rId20">
                      <a:clrChange>
                        <a:clrFrom>
                          <a:srgbClr val="FFFFFF"/>
                        </a:clrFrom>
                        <a:clrTo>
                          <a:srgbClr val="FFFFFF">
                            <a:alpha val="0"/>
                          </a:srgbClr>
                        </a:clrTo>
                      </a:clrChange>
                    </a:blip>
                    <a:stretch>
                      <a:fillRect/>
                    </a:stretch>
                  </pic:blipFill>
                  <pic:spPr>
                    <a:xfrm>
                      <a:off x="0" y="0"/>
                      <a:ext cx="638175" cy="63500"/>
                    </a:xfrm>
                    <a:prstGeom prst="rect">
                      <a:avLst/>
                    </a:prstGeom>
                    <a:ln>
                      <a:noFill/>
                    </a:ln>
                  </pic:spPr>
                </pic:pic>
              </a:graphicData>
            </a:graphic>
          </wp:anchor>
        </w:drawing>
      </w:r>
    </w:p>
    <w:p>
      <w:pPr>
        <w:autoSpaceDE w:val="0"/>
        <w:autoSpaceDN w:val="0"/>
        <w:snapToGrid w:val="0"/>
        <w:spacing w:before="61" w:after="0" w:line="298" w:lineRule="auto"/>
        <w:ind w:left="0" w:right="931"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s</w:t>
      </w:r>
      <w:r>
        <w:rPr>
          <w:rFonts w:hint="default" w:ascii="Times New Roman" w:hAnsi="Times New Roman" w:eastAsia="Times New Roman" w:cs="Times New Roman"/>
          <w:spacing w:val="1"/>
          <w:sz w:val="21"/>
        </w:rPr>
        <w:t>h</w:t>
      </w:r>
      <w:r>
        <w:rPr>
          <w:rFonts w:hint="default" w:ascii="Times New Roman" w:hAnsi="Times New Roman" w:eastAsia="Times New Roman" w:cs="Times New Roman"/>
          <w:sz w:val="21"/>
        </w:rPr>
        <w:t>e</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helps e</w:t>
      </w:r>
      <w:r>
        <w:rPr>
          <w:rFonts w:hint="default" w:ascii="Times New Roman" w:hAnsi="Times New Roman" w:eastAsia="Times New Roman" w:cs="Times New Roman"/>
          <w:spacing w:val="-2"/>
          <w:sz w:val="21"/>
        </w:rPr>
        <w:t>v</w:t>
      </w:r>
      <w:r>
        <w:rPr>
          <w:rFonts w:hint="default" w:ascii="Times New Roman" w:hAnsi="Times New Roman" w:eastAsia="Times New Roman" w:cs="Times New Roman"/>
          <w:sz w:val="21"/>
        </w:rPr>
        <w:t>er</w:t>
      </w:r>
      <w:r>
        <w:rPr>
          <w:rFonts w:hint="default" w:ascii="Times New Roman" w:hAnsi="Times New Roman" w:eastAsia="Times New Roman" w:cs="Times New Roman"/>
          <w:spacing w:val="-2"/>
          <w:sz w:val="21"/>
        </w:rPr>
        <w:t>y</w:t>
      </w:r>
      <w:r>
        <w:rPr>
          <w:rFonts w:hint="default" w:ascii="Times New Roman" w:hAnsi="Times New Roman" w:eastAsia="Times New Roman" w:cs="Times New Roman"/>
          <w:sz w:val="21"/>
        </w:rPr>
        <w:t>one belie</w:t>
      </w:r>
      <w:r>
        <w:rPr>
          <w:rFonts w:hint="default" w:ascii="Times New Roman" w:hAnsi="Times New Roman" w:eastAsia="Times New Roman" w:cs="Times New Roman"/>
          <w:spacing w:val="-2"/>
          <w:sz w:val="21"/>
        </w:rPr>
        <w:t>v</w:t>
      </w:r>
      <w:r>
        <w:rPr>
          <w:rFonts w:hint="default" w:ascii="Times New Roman" w:hAnsi="Times New Roman" w:eastAsia="Times New Roman" w:cs="Times New Roman"/>
          <w:sz w:val="21"/>
        </w:rPr>
        <w:t>e in the</w:t>
      </w:r>
      <w:r>
        <w:rPr>
          <w:rFonts w:hint="default" w:ascii="Times New Roman" w:hAnsi="Times New Roman" w:eastAsia="Times New Roman" w:cs="Times New Roman"/>
          <w:spacing w:val="-3"/>
          <w:sz w:val="21"/>
        </w:rPr>
        <w:t>m</w:t>
      </w:r>
      <w:r>
        <w:rPr>
          <w:rFonts w:hint="default" w:ascii="Times New Roman" w:hAnsi="Times New Roman" w:eastAsia="Times New Roman" w:cs="Times New Roman"/>
          <w:sz w:val="21"/>
        </w:rPr>
        <w:t>selves and</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belie</w:t>
      </w:r>
      <w:r>
        <w:rPr>
          <w:rFonts w:hint="default" w:ascii="Times New Roman" w:hAnsi="Times New Roman" w:eastAsia="Times New Roman" w:cs="Times New Roman"/>
          <w:spacing w:val="-2"/>
          <w:sz w:val="21"/>
        </w:rPr>
        <w:t>v</w:t>
      </w:r>
      <w:r>
        <w:rPr>
          <w:rFonts w:hint="default" w:ascii="Times New Roman" w:hAnsi="Times New Roman" w:eastAsia="Times New Roman" w:cs="Times New Roman"/>
          <w:sz w:val="21"/>
        </w:rPr>
        <w:t>e an</w:t>
      </w:r>
      <w:r>
        <w:rPr>
          <w:rFonts w:hint="default" w:ascii="Times New Roman" w:hAnsi="Times New Roman" w:eastAsia="Times New Roman" w:cs="Times New Roman"/>
          <w:spacing w:val="-2"/>
          <w:sz w:val="21"/>
        </w:rPr>
        <w:t>y</w:t>
      </w:r>
      <w:r>
        <w:rPr>
          <w:rFonts w:hint="default" w:ascii="Times New Roman" w:hAnsi="Times New Roman" w:eastAsia="Times New Roman" w:cs="Times New Roman"/>
          <w:sz w:val="21"/>
        </w:rPr>
        <w:t>thing they</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put their</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minds to,</w:t>
      </w:r>
      <w:r>
        <w:rPr>
          <w:rFonts w:hint="default" w:ascii="Times New Roman" w:hAnsi="Times New Roman" w:eastAsia="Times New Roman" w:cs="Times New Roman"/>
          <w:spacing w:val="-37"/>
          <w:sz w:val="21"/>
        </w:rPr>
        <w:t>”</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sa</w:t>
      </w:r>
      <w:r>
        <w:rPr>
          <w:rFonts w:hint="default" w:ascii="Times New Roman" w:hAnsi="Times New Roman" w:eastAsia="Times New Roman" w:cs="Times New Roman"/>
          <w:spacing w:val="-2"/>
          <w:sz w:val="21"/>
        </w:rPr>
        <w:t>y</w:t>
      </w:r>
      <w:r>
        <w:rPr>
          <w:rFonts w:hint="default" w:ascii="Times New Roman" w:hAnsi="Times New Roman" w:eastAsia="Times New Roman" w:cs="Times New Roman"/>
          <w:sz w:val="21"/>
        </w:rPr>
        <w:t xml:space="preserve">s </w:t>
      </w:r>
      <w:r>
        <w:rPr>
          <w:rFonts w:hint="default" w:ascii="Times New Roman" w:hAnsi="Times New Roman" w:eastAsia="Times New Roman" w:cs="Times New Roman"/>
          <w:spacing w:val="-1"/>
          <w:sz w:val="21"/>
        </w:rPr>
        <w:t>M</w:t>
      </w:r>
      <w:r>
        <w:rPr>
          <w:rFonts w:hint="default" w:ascii="Times New Roman" w:hAnsi="Times New Roman" w:eastAsia="Times New Roman" w:cs="Times New Roman"/>
          <w:sz w:val="21"/>
        </w:rPr>
        <w:t>organ Whitehouse from the organization.</w:t>
      </w:r>
    </w:p>
    <w:p>
      <w:pPr>
        <w:numPr>
          <w:ilvl w:val="0"/>
          <w:numId w:val="13"/>
        </w:numPr>
        <w:autoSpaceDE w:val="0"/>
        <w:autoSpaceDN w:val="0"/>
        <w:snapToGrid w:val="0"/>
        <w:spacing w:before="163"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widespread</w:t>
      </w:r>
      <w:r>
        <w:rPr>
          <w:rFonts w:hint="default" w:ascii="Times New Roman" w:hAnsi="Times New Roman" w:eastAsia="Times New Roman" w:cs="Times New Roman"/>
          <w:spacing w:val="887"/>
          <w:sz w:val="21"/>
        </w:rPr>
        <w:t xml:space="preserve"> </w:t>
      </w:r>
      <w:r>
        <w:rPr>
          <w:rFonts w:hint="default" w:ascii="Times New Roman" w:hAnsi="Times New Roman" w:eastAsia="Times New Roman" w:cs="Times New Roman"/>
          <w:sz w:val="21"/>
        </w:rPr>
        <w:t>B. moderate</w:t>
      </w:r>
      <w:r>
        <w:rPr>
          <w:rFonts w:hint="default" w:ascii="Times New Roman" w:hAnsi="Times New Roman" w:eastAsia="Times New Roman" w:cs="Times New Roman"/>
          <w:spacing w:val="1021"/>
          <w:sz w:val="21"/>
        </w:rPr>
        <w:t xml:space="preserve"> </w:t>
      </w:r>
      <w:r>
        <w:rPr>
          <w:rFonts w:hint="default" w:ascii="Times New Roman" w:hAnsi="Times New Roman" w:eastAsia="Times New Roman" w:cs="Times New Roman"/>
          <w:sz w:val="21"/>
        </w:rPr>
        <w:t>C. deadly</w:t>
      </w:r>
      <w:r>
        <w:rPr>
          <w:rFonts w:hint="default" w:ascii="Times New Roman" w:hAnsi="Times New Roman" w:eastAsia="Times New Roman" w:cs="Times New Roman"/>
          <w:spacing w:val="1242"/>
          <w:sz w:val="21"/>
        </w:rPr>
        <w:t xml:space="preserve"> </w:t>
      </w:r>
      <w:r>
        <w:rPr>
          <w:rFonts w:hint="default" w:ascii="Times New Roman" w:hAnsi="Times New Roman" w:eastAsia="Times New Roman" w:cs="Times New Roman"/>
          <w:sz w:val="21"/>
        </w:rPr>
        <w:t>D. viral</w:t>
      </w:r>
    </w:p>
    <w:p>
      <w:pPr>
        <w:numPr>
          <w:ilvl w:val="0"/>
          <w:numId w:val="13"/>
        </w:numPr>
        <w:autoSpaceDE w:val="0"/>
        <w:autoSpaceDN w:val="0"/>
        <w:snapToGrid w:val="0"/>
        <w:spacing w:before="59"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reassess</w:t>
      </w:r>
      <w:r>
        <w:rPr>
          <w:rFonts w:hint="default" w:ascii="Times New Roman" w:hAnsi="Times New Roman" w:eastAsia="Times New Roman" w:cs="Times New Roman"/>
          <w:spacing w:val="1167"/>
          <w:sz w:val="21"/>
        </w:rPr>
        <w:t xml:space="preserve"> </w:t>
      </w:r>
      <w:r>
        <w:rPr>
          <w:rFonts w:hint="default" w:ascii="Times New Roman" w:hAnsi="Times New Roman" w:eastAsia="Times New Roman" w:cs="Times New Roman"/>
          <w:sz w:val="21"/>
        </w:rPr>
        <w:t>B. reemphasize</w:t>
      </w:r>
      <w:r>
        <w:rPr>
          <w:rFonts w:hint="default" w:ascii="Times New Roman" w:hAnsi="Times New Roman" w:eastAsia="Times New Roman" w:cs="Times New Roman"/>
          <w:spacing w:val="754"/>
          <w:sz w:val="21"/>
        </w:rPr>
        <w:t xml:space="preserve"> </w:t>
      </w:r>
      <w:r>
        <w:rPr>
          <w:rFonts w:hint="default" w:ascii="Times New Roman" w:hAnsi="Times New Roman" w:eastAsia="Times New Roman" w:cs="Times New Roman"/>
          <w:sz w:val="21"/>
        </w:rPr>
        <w:t>C. redescribe</w:t>
      </w:r>
      <w:r>
        <w:rPr>
          <w:rFonts w:hint="default" w:ascii="Times New Roman" w:hAnsi="Times New Roman" w:eastAsia="Times New Roman" w:cs="Times New Roman"/>
          <w:spacing w:val="939"/>
          <w:sz w:val="21"/>
        </w:rPr>
        <w:t xml:space="preserve"> </w:t>
      </w:r>
      <w:r>
        <w:rPr>
          <w:rFonts w:hint="default" w:ascii="Times New Roman" w:hAnsi="Times New Roman" w:eastAsia="Times New Roman" w:cs="Times New Roman"/>
          <w:sz w:val="21"/>
        </w:rPr>
        <w:t>D. rediscover</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journal</w:t>
      </w:r>
      <w:r>
        <w:rPr>
          <w:rFonts w:hint="default" w:ascii="Times New Roman" w:hAnsi="Times New Roman" w:eastAsia="Times New Roman" w:cs="Times New Roman"/>
          <w:spacing w:val="1248"/>
          <w:sz w:val="21"/>
        </w:rPr>
        <w:t xml:space="preserve"> </w:t>
      </w:r>
      <w:r>
        <w:rPr>
          <w:rFonts w:hint="default" w:ascii="Times New Roman" w:hAnsi="Times New Roman" w:eastAsia="Times New Roman" w:cs="Times New Roman"/>
          <w:sz w:val="21"/>
        </w:rPr>
        <w:t>B. chapter</w:t>
      </w:r>
      <w:r>
        <w:rPr>
          <w:rFonts w:hint="default" w:ascii="Times New Roman" w:hAnsi="Times New Roman" w:eastAsia="Times New Roman" w:cs="Times New Roman"/>
          <w:spacing w:val="1183"/>
          <w:sz w:val="21"/>
        </w:rPr>
        <w:t xml:space="preserve"> </w:t>
      </w:r>
      <w:r>
        <w:rPr>
          <w:rFonts w:hint="default" w:ascii="Times New Roman" w:hAnsi="Times New Roman" w:eastAsia="Times New Roman" w:cs="Times New Roman"/>
          <w:sz w:val="21"/>
        </w:rPr>
        <w:t>C. symphony</w:t>
      </w:r>
      <w:r>
        <w:rPr>
          <w:rFonts w:hint="default" w:ascii="Times New Roman" w:hAnsi="Times New Roman" w:eastAsia="Times New Roman" w:cs="Times New Roman"/>
          <w:spacing w:val="927"/>
          <w:sz w:val="21"/>
        </w:rPr>
        <w:t xml:space="preserve"> </w:t>
      </w:r>
      <w:r>
        <w:rPr>
          <w:rFonts w:hint="default" w:ascii="Times New Roman" w:hAnsi="Times New Roman" w:eastAsia="Times New Roman" w:cs="Times New Roman"/>
          <w:sz w:val="21"/>
        </w:rPr>
        <w:t>D. poem</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complex</w:t>
      </w:r>
      <w:r>
        <w:rPr>
          <w:rFonts w:hint="default" w:ascii="Times New Roman" w:hAnsi="Times New Roman" w:eastAsia="Times New Roman" w:cs="Times New Roman"/>
          <w:spacing w:val="1122"/>
          <w:sz w:val="21"/>
        </w:rPr>
        <w:t xml:space="preserve"> </w:t>
      </w:r>
      <w:r>
        <w:rPr>
          <w:rFonts w:hint="default" w:ascii="Times New Roman" w:hAnsi="Times New Roman" w:eastAsia="Times New Roman" w:cs="Times New Roman"/>
          <w:sz w:val="21"/>
        </w:rPr>
        <w:t>B. necessary</w:t>
      </w:r>
      <w:r>
        <w:rPr>
          <w:rFonts w:hint="default" w:ascii="Times New Roman" w:hAnsi="Times New Roman" w:eastAsia="Times New Roman" w:cs="Times New Roman"/>
          <w:spacing w:val="985"/>
          <w:sz w:val="21"/>
        </w:rPr>
        <w:t xml:space="preserve"> </w:t>
      </w:r>
      <w:r>
        <w:rPr>
          <w:rFonts w:hint="default" w:ascii="Times New Roman" w:hAnsi="Times New Roman" w:eastAsia="Times New Roman" w:cs="Times New Roman"/>
          <w:sz w:val="21"/>
        </w:rPr>
        <w:t>C. easy</w:t>
      </w:r>
      <w:r>
        <w:rPr>
          <w:rFonts w:hint="default" w:ascii="Times New Roman" w:hAnsi="Times New Roman" w:eastAsia="Times New Roman" w:cs="Times New Roman"/>
          <w:spacing w:val="1429"/>
          <w:sz w:val="21"/>
        </w:rPr>
        <w:t xml:space="preserve"> </w:t>
      </w:r>
      <w:r>
        <w:rPr>
          <w:rFonts w:hint="default" w:ascii="Times New Roman" w:hAnsi="Times New Roman" w:eastAsia="Times New Roman" w:cs="Times New Roman"/>
          <w:sz w:val="21"/>
        </w:rPr>
        <w:t>D. extraordinary</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awarded</w:t>
      </w:r>
      <w:r>
        <w:rPr>
          <w:rFonts w:hint="default" w:ascii="Times New Roman" w:hAnsi="Times New Roman" w:eastAsia="Times New Roman" w:cs="Times New Roman"/>
          <w:spacing w:val="1131"/>
          <w:sz w:val="21"/>
        </w:rPr>
        <w:t xml:space="preserve"> </w:t>
      </w:r>
      <w:r>
        <w:rPr>
          <w:rFonts w:hint="default" w:ascii="Times New Roman" w:hAnsi="Times New Roman" w:eastAsia="Times New Roman" w:cs="Times New Roman"/>
          <w:sz w:val="21"/>
        </w:rPr>
        <w:t>B. taught</w:t>
      </w:r>
      <w:r>
        <w:rPr>
          <w:rFonts w:hint="default" w:ascii="Times New Roman" w:hAnsi="Times New Roman" w:eastAsia="Times New Roman" w:cs="Times New Roman"/>
          <w:spacing w:val="1279"/>
          <w:sz w:val="21"/>
        </w:rPr>
        <w:t xml:space="preserve"> </w:t>
      </w:r>
      <w:r>
        <w:rPr>
          <w:rFonts w:hint="default" w:ascii="Times New Roman" w:hAnsi="Times New Roman" w:eastAsia="Times New Roman" w:cs="Times New Roman"/>
          <w:sz w:val="21"/>
        </w:rPr>
        <w:t>C. offered</w:t>
      </w:r>
      <w:r>
        <w:rPr>
          <w:rFonts w:hint="default" w:ascii="Times New Roman" w:hAnsi="Times New Roman" w:eastAsia="Times New Roman" w:cs="Times New Roman"/>
          <w:spacing w:val="1196"/>
          <w:sz w:val="21"/>
        </w:rPr>
        <w:t xml:space="preserve"> </w:t>
      </w:r>
      <w:r>
        <w:rPr>
          <w:rFonts w:hint="default" w:ascii="Times New Roman" w:hAnsi="Times New Roman" w:eastAsia="Times New Roman" w:cs="Times New Roman"/>
          <w:sz w:val="21"/>
        </w:rPr>
        <w:t>D. promised</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nervous</w:t>
      </w:r>
      <w:r>
        <w:rPr>
          <w:rFonts w:hint="default" w:ascii="Times New Roman" w:hAnsi="Times New Roman" w:eastAsia="Times New Roman" w:cs="Times New Roman"/>
          <w:spacing w:val="1179"/>
          <w:sz w:val="21"/>
        </w:rPr>
        <w:t xml:space="preserve"> </w:t>
      </w:r>
      <w:r>
        <w:rPr>
          <w:rFonts w:hint="default" w:ascii="Times New Roman" w:hAnsi="Times New Roman" w:eastAsia="Times New Roman" w:cs="Times New Roman"/>
          <w:sz w:val="21"/>
        </w:rPr>
        <w:t>B. secure</w:t>
      </w:r>
      <w:r>
        <w:rPr>
          <w:rFonts w:hint="default" w:ascii="Times New Roman" w:hAnsi="Times New Roman" w:eastAsia="Times New Roman" w:cs="Times New Roman"/>
          <w:spacing w:val="1266"/>
          <w:sz w:val="21"/>
        </w:rPr>
        <w:t xml:space="preserve"> </w:t>
      </w:r>
      <w:r>
        <w:rPr>
          <w:rFonts w:hint="default" w:ascii="Times New Roman" w:hAnsi="Times New Roman" w:eastAsia="Times New Roman" w:cs="Times New Roman"/>
          <w:sz w:val="21"/>
        </w:rPr>
        <w:t>C. pessimistic</w:t>
      </w:r>
      <w:r>
        <w:rPr>
          <w:rFonts w:hint="default" w:ascii="Times New Roman" w:hAnsi="Times New Roman" w:eastAsia="Times New Roman" w:cs="Times New Roman"/>
          <w:spacing w:val="870"/>
          <w:sz w:val="21"/>
        </w:rPr>
        <w:t xml:space="preserve"> </w:t>
      </w:r>
      <w:r>
        <w:rPr>
          <w:rFonts w:hint="default" w:ascii="Times New Roman" w:hAnsi="Times New Roman" w:eastAsia="Times New Roman" w:cs="Times New Roman"/>
          <w:sz w:val="21"/>
        </w:rPr>
        <w:t>D. passionate</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finest</w:t>
      </w:r>
      <w:r>
        <w:rPr>
          <w:rFonts w:hint="default" w:ascii="Times New Roman" w:hAnsi="Times New Roman" w:eastAsia="Times New Roman" w:cs="Times New Roman"/>
          <w:spacing w:val="1377"/>
          <w:sz w:val="21"/>
        </w:rPr>
        <w:t xml:space="preserve"> </w:t>
      </w:r>
      <w:r>
        <w:rPr>
          <w:rFonts w:hint="default" w:ascii="Times New Roman" w:hAnsi="Times New Roman" w:eastAsia="Times New Roman" w:cs="Times New Roman"/>
          <w:sz w:val="21"/>
        </w:rPr>
        <w:t>B. darkest</w:t>
      </w:r>
      <w:r>
        <w:rPr>
          <w:rFonts w:hint="default" w:ascii="Times New Roman" w:hAnsi="Times New Roman" w:eastAsia="Times New Roman" w:cs="Times New Roman"/>
          <w:spacing w:val="1197"/>
          <w:sz w:val="21"/>
        </w:rPr>
        <w:t xml:space="preserve"> </w:t>
      </w:r>
      <w:r>
        <w:rPr>
          <w:rFonts w:hint="default" w:ascii="Times New Roman" w:hAnsi="Times New Roman" w:eastAsia="Times New Roman" w:cs="Times New Roman"/>
          <w:sz w:val="21"/>
        </w:rPr>
        <w:t>C. longest</w:t>
      </w:r>
      <w:r>
        <w:rPr>
          <w:rFonts w:hint="default" w:ascii="Times New Roman" w:hAnsi="Times New Roman" w:eastAsia="Times New Roman" w:cs="Times New Roman"/>
          <w:spacing w:val="1197"/>
          <w:sz w:val="21"/>
        </w:rPr>
        <w:t xml:space="preserve"> </w:t>
      </w:r>
      <w:r>
        <w:rPr>
          <w:rFonts w:hint="default" w:ascii="Times New Roman" w:hAnsi="Times New Roman" w:eastAsia="Times New Roman" w:cs="Times New Roman"/>
          <w:sz w:val="21"/>
        </w:rPr>
        <w:t>D. busiest</w:t>
      </w:r>
    </w:p>
    <w:p>
      <w:pPr>
        <w:numPr>
          <w:ilvl w:val="0"/>
          <w:numId w:val="13"/>
        </w:numPr>
        <w:autoSpaceDE w:val="0"/>
        <w:autoSpaceDN w:val="0"/>
        <w:snapToGrid w:val="0"/>
        <w:spacing w:before="59"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experience</w:t>
      </w:r>
      <w:r>
        <w:rPr>
          <w:rFonts w:hint="default" w:ascii="Times New Roman" w:hAnsi="Times New Roman" w:eastAsia="Times New Roman" w:cs="Times New Roman"/>
          <w:spacing w:val="934"/>
          <w:sz w:val="21"/>
        </w:rPr>
        <w:t xml:space="preserve"> </w:t>
      </w:r>
      <w:r>
        <w:rPr>
          <w:rFonts w:hint="default" w:ascii="Times New Roman" w:hAnsi="Times New Roman" w:eastAsia="Times New Roman" w:cs="Times New Roman"/>
          <w:sz w:val="21"/>
        </w:rPr>
        <w:t>B. legend</w:t>
      </w:r>
      <w:r>
        <w:rPr>
          <w:rFonts w:hint="default" w:ascii="Times New Roman" w:hAnsi="Times New Roman" w:eastAsia="Times New Roman" w:cs="Times New Roman"/>
          <w:spacing w:val="1244"/>
          <w:sz w:val="21"/>
        </w:rPr>
        <w:t xml:space="preserve"> </w:t>
      </w:r>
      <w:r>
        <w:rPr>
          <w:rFonts w:hint="default" w:ascii="Times New Roman" w:hAnsi="Times New Roman" w:eastAsia="Times New Roman" w:cs="Times New Roman"/>
          <w:sz w:val="21"/>
        </w:rPr>
        <w:t>C. hobby</w:t>
      </w:r>
      <w:r>
        <w:rPr>
          <w:rFonts w:hint="default" w:ascii="Times New Roman" w:hAnsi="Times New Roman" w:eastAsia="Times New Roman" w:cs="Times New Roman"/>
          <w:spacing w:val="1278"/>
          <w:sz w:val="21"/>
        </w:rPr>
        <w:t xml:space="preserve"> </w:t>
      </w:r>
      <w:r>
        <w:rPr>
          <w:rFonts w:hint="default" w:ascii="Times New Roman" w:hAnsi="Times New Roman" w:eastAsia="Times New Roman" w:cs="Times New Roman"/>
          <w:sz w:val="21"/>
        </w:rPr>
        <w:t>D. contest</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campaign</w:t>
      </w:r>
      <w:r>
        <w:rPr>
          <w:rFonts w:hint="default" w:ascii="Times New Roman" w:hAnsi="Times New Roman" w:eastAsia="Times New Roman" w:cs="Times New Roman"/>
          <w:spacing w:val="1031"/>
          <w:sz w:val="21"/>
        </w:rPr>
        <w:t xml:space="preserve"> </w:t>
      </w:r>
      <w:r>
        <w:rPr>
          <w:rFonts w:hint="default" w:ascii="Times New Roman" w:hAnsi="Times New Roman" w:eastAsia="Times New Roman" w:cs="Times New Roman"/>
          <w:sz w:val="21"/>
        </w:rPr>
        <w:t>B. determination</w:t>
      </w:r>
      <w:r>
        <w:rPr>
          <w:rFonts w:hint="default" w:ascii="Times New Roman" w:hAnsi="Times New Roman" w:eastAsia="Times New Roman" w:cs="Times New Roman"/>
          <w:spacing w:val="637"/>
          <w:sz w:val="21"/>
        </w:rPr>
        <w:t xml:space="preserve"> </w:t>
      </w:r>
      <w:r>
        <w:rPr>
          <w:rFonts w:hint="default" w:ascii="Times New Roman" w:hAnsi="Times New Roman" w:eastAsia="Times New Roman" w:cs="Times New Roman"/>
          <w:sz w:val="21"/>
        </w:rPr>
        <w:t>C. courage</w:t>
      </w:r>
      <w:r>
        <w:rPr>
          <w:rFonts w:hint="default" w:ascii="Times New Roman" w:hAnsi="Times New Roman" w:eastAsia="Times New Roman" w:cs="Times New Roman"/>
          <w:spacing w:val="1138"/>
          <w:sz w:val="21"/>
        </w:rPr>
        <w:t xml:space="preserve"> </w:t>
      </w:r>
      <w:r>
        <w:rPr>
          <w:rFonts w:hint="default" w:ascii="Times New Roman" w:hAnsi="Times New Roman" w:eastAsia="Times New Roman" w:cs="Times New Roman"/>
          <w:sz w:val="21"/>
        </w:rPr>
        <w:t>D. struggle</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jokes</w:t>
      </w:r>
      <w:r>
        <w:rPr>
          <w:rFonts w:hint="default" w:ascii="Times New Roman" w:hAnsi="Times New Roman" w:eastAsia="Times New Roman" w:cs="Times New Roman"/>
          <w:spacing w:val="1402"/>
          <w:sz w:val="21"/>
        </w:rPr>
        <w:t xml:space="preserve"> </w:t>
      </w:r>
      <w:r>
        <w:rPr>
          <w:rFonts w:hint="default" w:ascii="Times New Roman" w:hAnsi="Times New Roman" w:eastAsia="Times New Roman" w:cs="Times New Roman"/>
          <w:sz w:val="21"/>
        </w:rPr>
        <w:t>B. whispers</w:t>
      </w:r>
      <w:r>
        <w:rPr>
          <w:rFonts w:hint="default" w:ascii="Times New Roman" w:hAnsi="Times New Roman" w:eastAsia="Times New Roman" w:cs="Times New Roman"/>
          <w:spacing w:val="1056"/>
          <w:sz w:val="21"/>
        </w:rPr>
        <w:t xml:space="preserve"> </w:t>
      </w:r>
      <w:r>
        <w:rPr>
          <w:rFonts w:hint="default" w:ascii="Times New Roman" w:hAnsi="Times New Roman" w:eastAsia="Times New Roman" w:cs="Times New Roman"/>
          <w:sz w:val="21"/>
        </w:rPr>
        <w:t>C. challenges</w:t>
      </w:r>
      <w:r>
        <w:rPr>
          <w:rFonts w:hint="default" w:ascii="Times New Roman" w:hAnsi="Times New Roman" w:eastAsia="Times New Roman" w:cs="Times New Roman"/>
          <w:spacing w:val="917"/>
          <w:sz w:val="21"/>
        </w:rPr>
        <w:t xml:space="preserve"> </w:t>
      </w:r>
      <w:r>
        <w:rPr>
          <w:rFonts w:hint="default" w:ascii="Times New Roman" w:hAnsi="Times New Roman" w:eastAsia="Times New Roman" w:cs="Times New Roman"/>
          <w:sz w:val="21"/>
        </w:rPr>
        <w:t>D. threats</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preparation</w:t>
      </w:r>
      <w:r>
        <w:rPr>
          <w:rFonts w:hint="default" w:ascii="Times New Roman" w:hAnsi="Times New Roman" w:eastAsia="Times New Roman" w:cs="Times New Roman"/>
          <w:spacing w:val="887"/>
          <w:sz w:val="21"/>
        </w:rPr>
        <w:t xml:space="preserve"> </w:t>
      </w:r>
      <w:r>
        <w:rPr>
          <w:rFonts w:hint="default" w:ascii="Times New Roman" w:hAnsi="Times New Roman" w:eastAsia="Times New Roman" w:cs="Times New Roman"/>
          <w:sz w:val="21"/>
        </w:rPr>
        <w:t>B. arrangements</w:t>
      </w:r>
      <w:r>
        <w:rPr>
          <w:rFonts w:hint="default" w:ascii="Times New Roman" w:hAnsi="Times New Roman" w:eastAsia="Times New Roman" w:cs="Times New Roman"/>
          <w:spacing w:val="672"/>
          <w:sz w:val="21"/>
        </w:rPr>
        <w:t xml:space="preserve"> </w:t>
      </w:r>
      <w:r>
        <w:rPr>
          <w:rFonts w:hint="default" w:ascii="Times New Roman" w:hAnsi="Times New Roman" w:eastAsia="Times New Roman" w:cs="Times New Roman"/>
          <w:sz w:val="21"/>
        </w:rPr>
        <w:t>C. resources</w:t>
      </w:r>
      <w:r>
        <w:rPr>
          <w:rFonts w:hint="default" w:ascii="Times New Roman" w:hAnsi="Times New Roman" w:eastAsia="Times New Roman" w:cs="Times New Roman"/>
          <w:spacing w:val="1008"/>
          <w:sz w:val="21"/>
        </w:rPr>
        <w:t xml:space="preserve"> </w:t>
      </w:r>
      <w:r>
        <w:rPr>
          <w:rFonts w:hint="default" w:ascii="Times New Roman" w:hAnsi="Times New Roman" w:eastAsia="Times New Roman" w:cs="Times New Roman"/>
          <w:sz w:val="21"/>
        </w:rPr>
        <w:t>D. motivation</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Apart from</w:t>
      </w:r>
      <w:r>
        <w:rPr>
          <w:rFonts w:hint="default" w:ascii="Times New Roman" w:hAnsi="Times New Roman" w:eastAsia="Times New Roman" w:cs="Times New Roman"/>
          <w:spacing w:val="905"/>
          <w:sz w:val="21"/>
        </w:rPr>
        <w:t xml:space="preserve"> </w:t>
      </w:r>
      <w:r>
        <w:rPr>
          <w:rFonts w:hint="default" w:ascii="Times New Roman" w:hAnsi="Times New Roman" w:eastAsia="Times New Roman" w:cs="Times New Roman"/>
          <w:sz w:val="21"/>
        </w:rPr>
        <w:t>B. Instead of</w:t>
      </w:r>
      <w:r>
        <w:rPr>
          <w:rFonts w:hint="default" w:ascii="Times New Roman" w:hAnsi="Times New Roman" w:eastAsia="Times New Roman" w:cs="Times New Roman"/>
          <w:spacing w:val="967"/>
          <w:sz w:val="21"/>
        </w:rPr>
        <w:t xml:space="preserve"> </w:t>
      </w:r>
      <w:r>
        <w:rPr>
          <w:rFonts w:hint="default" w:ascii="Times New Roman" w:hAnsi="Times New Roman" w:eastAsia="Times New Roman" w:cs="Times New Roman"/>
          <w:sz w:val="21"/>
        </w:rPr>
        <w:t>C. In spite of</w:t>
      </w:r>
      <w:r>
        <w:rPr>
          <w:rFonts w:hint="default" w:ascii="Times New Roman" w:hAnsi="Times New Roman" w:eastAsia="Times New Roman" w:cs="Times New Roman"/>
          <w:spacing w:val="950"/>
          <w:sz w:val="21"/>
        </w:rPr>
        <w:t xml:space="preserve"> </w:t>
      </w:r>
      <w:r>
        <w:rPr>
          <w:rFonts w:hint="default" w:ascii="Times New Roman" w:hAnsi="Times New Roman" w:eastAsia="Times New Roman" w:cs="Times New Roman"/>
          <w:sz w:val="21"/>
        </w:rPr>
        <w:t>D. On account of</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supporting</w:t>
      </w:r>
      <w:r>
        <w:rPr>
          <w:rFonts w:hint="default" w:ascii="Times New Roman" w:hAnsi="Times New Roman" w:eastAsia="Times New Roman" w:cs="Times New Roman"/>
          <w:spacing w:val="944"/>
          <w:sz w:val="21"/>
        </w:rPr>
        <w:t xml:space="preserve"> </w:t>
      </w:r>
      <w:r>
        <w:rPr>
          <w:rFonts w:hint="default" w:ascii="Times New Roman" w:hAnsi="Times New Roman" w:eastAsia="Times New Roman" w:cs="Times New Roman"/>
          <w:sz w:val="21"/>
        </w:rPr>
        <w:t>B. representing</w:t>
      </w:r>
      <w:r>
        <w:rPr>
          <w:rFonts w:hint="default" w:ascii="Times New Roman" w:hAnsi="Times New Roman" w:eastAsia="Times New Roman" w:cs="Times New Roman"/>
          <w:spacing w:val="764"/>
          <w:sz w:val="21"/>
        </w:rPr>
        <w:t xml:space="preserve"> </w:t>
      </w:r>
      <w:r>
        <w:rPr>
          <w:rFonts w:hint="default" w:ascii="Times New Roman" w:hAnsi="Times New Roman" w:eastAsia="Times New Roman" w:cs="Times New Roman"/>
          <w:sz w:val="21"/>
        </w:rPr>
        <w:t>C. connecting</w:t>
      </w:r>
      <w:r>
        <w:rPr>
          <w:rFonts w:hint="default" w:ascii="Times New Roman" w:hAnsi="Times New Roman" w:eastAsia="Times New Roman" w:cs="Times New Roman"/>
          <w:spacing w:val="882"/>
          <w:sz w:val="21"/>
        </w:rPr>
        <w:t xml:space="preserve"> </w:t>
      </w:r>
      <w:r>
        <w:rPr>
          <w:rFonts w:hint="default" w:ascii="Times New Roman" w:hAnsi="Times New Roman" w:eastAsia="Times New Roman" w:cs="Times New Roman"/>
          <w:sz w:val="21"/>
        </w:rPr>
        <w:t>D. rewarding</w:t>
      </w:r>
    </w:p>
    <w:p>
      <w:pPr>
        <w:numPr>
          <w:ilvl w:val="0"/>
          <w:numId w:val="13"/>
        </w:numPr>
        <w:autoSpaceDE w:val="0"/>
        <w:autoSpaceDN w:val="0"/>
        <w:snapToGrid w:val="0"/>
        <w:spacing w:before="59"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get away from</w:t>
      </w:r>
      <w:r>
        <w:rPr>
          <w:rFonts w:hint="default" w:ascii="Times New Roman" w:hAnsi="Times New Roman" w:eastAsia="Times New Roman" w:cs="Times New Roman"/>
          <w:spacing w:val="631"/>
          <w:sz w:val="21"/>
        </w:rPr>
        <w:t xml:space="preserve"> </w:t>
      </w:r>
      <w:r>
        <w:rPr>
          <w:rFonts w:hint="default" w:ascii="Times New Roman" w:hAnsi="Times New Roman" w:eastAsia="Times New Roman" w:cs="Times New Roman"/>
          <w:sz w:val="21"/>
        </w:rPr>
        <w:t>B. put up with</w:t>
      </w:r>
      <w:r>
        <w:rPr>
          <w:rFonts w:hint="default" w:ascii="Times New Roman" w:hAnsi="Times New Roman" w:eastAsia="Times New Roman" w:cs="Times New Roman"/>
          <w:spacing w:val="848"/>
          <w:sz w:val="21"/>
        </w:rPr>
        <w:t xml:space="preserve"> </w:t>
      </w:r>
      <w:r>
        <w:rPr>
          <w:rFonts w:hint="default" w:ascii="Times New Roman" w:hAnsi="Times New Roman" w:eastAsia="Times New Roman" w:cs="Times New Roman"/>
          <w:sz w:val="21"/>
        </w:rPr>
        <w:t>C. make up for</w:t>
      </w:r>
      <w:r>
        <w:rPr>
          <w:rFonts w:hint="default" w:ascii="Times New Roman" w:hAnsi="Times New Roman" w:eastAsia="Times New Roman" w:cs="Times New Roman"/>
          <w:spacing w:val="787"/>
          <w:sz w:val="21"/>
        </w:rPr>
        <w:t xml:space="preserve"> </w:t>
      </w:r>
      <w:r>
        <w:rPr>
          <w:rFonts w:hint="default" w:ascii="Times New Roman" w:hAnsi="Times New Roman" w:eastAsia="Times New Roman" w:cs="Times New Roman"/>
          <w:sz w:val="21"/>
        </w:rPr>
        <w:t>D. take part in</w:t>
      </w:r>
    </w:p>
    <w:p>
      <w:pPr>
        <w:numPr>
          <w:ilvl w:val="0"/>
          <w:numId w:val="13"/>
        </w:numPr>
        <w:autoSpaceDE w:val="0"/>
        <w:autoSpaceDN w:val="0"/>
        <w:snapToGrid w:val="0"/>
        <w:spacing w:before="61" w:after="0" w:line="240" w:lineRule="auto"/>
        <w:ind w:left="367" w:right="0" w:hanging="367"/>
        <w:jc w:val="left"/>
        <w:textAlignment w:val="auto"/>
        <w:rPr>
          <w:rFonts w:hint="default" w:ascii="Times New Roman" w:hAnsi="Times New Roman" w:eastAsia="Times New Roman" w:cs="Times New Roman"/>
          <w:spacing w:val="1"/>
          <w:sz w:val="21"/>
        </w:rPr>
      </w:pPr>
      <w:r>
        <w:rPr>
          <w:rFonts w:hint="default" w:ascii="Times New Roman" w:hAnsi="Times New Roman" w:eastAsia="Times New Roman" w:cs="Times New Roman"/>
          <w:sz w:val="21"/>
        </w:rPr>
        <w:t>A. entertains</w:t>
      </w:r>
      <w:r>
        <w:rPr>
          <w:rFonts w:hint="default" w:ascii="Times New Roman" w:hAnsi="Times New Roman" w:eastAsia="Times New Roman" w:cs="Times New Roman"/>
          <w:spacing w:val="1027"/>
          <w:sz w:val="21"/>
        </w:rPr>
        <w:t xml:space="preserve"> </w:t>
      </w:r>
      <w:r>
        <w:rPr>
          <w:rFonts w:hint="default" w:ascii="Times New Roman" w:hAnsi="Times New Roman" w:eastAsia="Times New Roman" w:cs="Times New Roman"/>
          <w:sz w:val="21"/>
        </w:rPr>
        <w:t>B. inspires</w:t>
      </w:r>
      <w:r>
        <w:rPr>
          <w:rFonts w:hint="default" w:ascii="Times New Roman" w:hAnsi="Times New Roman" w:eastAsia="Times New Roman" w:cs="Times New Roman"/>
          <w:spacing w:val="1150"/>
          <w:sz w:val="21"/>
        </w:rPr>
        <w:t xml:space="preserve"> </w:t>
      </w:r>
      <w:r>
        <w:rPr>
          <w:rFonts w:hint="default" w:ascii="Times New Roman" w:hAnsi="Times New Roman" w:eastAsia="Times New Roman" w:cs="Times New Roman"/>
          <w:sz w:val="21"/>
        </w:rPr>
        <w:t>C. instructs</w:t>
      </w:r>
      <w:r>
        <w:rPr>
          <w:rFonts w:hint="default" w:ascii="Times New Roman" w:hAnsi="Times New Roman" w:eastAsia="Times New Roman" w:cs="Times New Roman"/>
          <w:spacing w:val="1092"/>
          <w:sz w:val="21"/>
        </w:rPr>
        <w:t xml:space="preserve"> </w:t>
      </w:r>
      <w:r>
        <w:rPr>
          <w:rFonts w:hint="default" w:ascii="Times New Roman" w:hAnsi="Times New Roman" w:eastAsia="Times New Roman" w:cs="Times New Roman"/>
          <w:sz w:val="21"/>
        </w:rPr>
        <w:t>D. convinces</w:t>
      </w:r>
    </w:p>
    <w:p>
      <w:pPr>
        <w:autoSpaceDE w:val="0"/>
        <w:autoSpaceDN w:val="0"/>
        <w:snapToGrid w:val="0"/>
        <w:spacing w:before="205"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第二节（</w:t>
      </w:r>
      <w:r>
        <w:rPr>
          <w:rFonts w:hint="default" w:ascii="宋体" w:hAnsi="宋体" w:eastAsia="宋体" w:cs="宋体"/>
          <w:spacing w:val="27"/>
          <w:sz w:val="21"/>
        </w:rPr>
        <w:t>共</w:t>
      </w:r>
      <w:r>
        <w:rPr>
          <w:rFonts w:hint="default" w:ascii="Times New Roman" w:hAnsi="Times New Roman" w:eastAsia="Times New Roman" w:cs="Times New Roman"/>
          <w:sz w:val="21"/>
        </w:rPr>
        <w:t>1</w:t>
      </w:r>
      <w:r>
        <w:rPr>
          <w:rFonts w:hint="default" w:ascii="Times New Roman" w:hAnsi="Times New Roman" w:eastAsia="Times New Roman" w:cs="Times New Roman"/>
          <w:spacing w:val="51"/>
          <w:sz w:val="21"/>
        </w:rPr>
        <w:t>0</w:t>
      </w:r>
      <w:r>
        <w:rPr>
          <w:rFonts w:hint="default" w:ascii="宋体" w:hAnsi="宋体" w:eastAsia="宋体" w:cs="宋体"/>
          <w:sz w:val="21"/>
        </w:rPr>
        <w:t>小题；每小</w:t>
      </w:r>
      <w:r>
        <w:rPr>
          <w:rFonts w:hint="default" w:ascii="宋体" w:hAnsi="宋体" w:eastAsia="宋体" w:cs="宋体"/>
          <w:spacing w:val="27"/>
          <w:sz w:val="21"/>
        </w:rPr>
        <w:t>题</w:t>
      </w:r>
      <w:r>
        <w:rPr>
          <w:rFonts w:hint="default" w:ascii="Times New Roman" w:hAnsi="Times New Roman" w:eastAsia="Times New Roman" w:cs="Times New Roman"/>
          <w:sz w:val="21"/>
        </w:rPr>
        <w:t>1.</w:t>
      </w:r>
      <w:r>
        <w:rPr>
          <w:rFonts w:hint="default" w:ascii="Times New Roman" w:hAnsi="Times New Roman" w:eastAsia="Times New Roman" w:cs="Times New Roman"/>
          <w:spacing w:val="51"/>
          <w:sz w:val="21"/>
        </w:rPr>
        <w:t>5</w:t>
      </w:r>
      <w:r>
        <w:rPr>
          <w:rFonts w:hint="default" w:ascii="宋体" w:hAnsi="宋体" w:eastAsia="宋体" w:cs="宋体"/>
          <w:sz w:val="21"/>
        </w:rPr>
        <w:t>分，满</w:t>
      </w:r>
      <w:r>
        <w:rPr>
          <w:rFonts w:hint="default" w:ascii="宋体" w:hAnsi="宋体" w:eastAsia="宋体" w:cs="宋体"/>
          <w:spacing w:val="27"/>
          <w:sz w:val="21"/>
        </w:rPr>
        <w:t>分</w:t>
      </w:r>
      <w:r>
        <w:rPr>
          <w:rFonts w:hint="default" w:ascii="Times New Roman" w:hAnsi="Times New Roman" w:eastAsia="Times New Roman" w:cs="Times New Roman"/>
          <w:sz w:val="21"/>
        </w:rPr>
        <w:t>1</w:t>
      </w:r>
      <w:r>
        <w:rPr>
          <w:rFonts w:hint="default" w:ascii="Times New Roman" w:hAnsi="Times New Roman" w:eastAsia="Times New Roman" w:cs="Times New Roman"/>
          <w:spacing w:val="51"/>
          <w:sz w:val="21"/>
        </w:rPr>
        <w:t>5</w:t>
      </w:r>
      <w:r>
        <w:rPr>
          <w:rFonts w:hint="default" w:ascii="宋体" w:hAnsi="宋体" w:eastAsia="宋体" w:cs="宋体"/>
          <w:sz w:val="21"/>
        </w:rPr>
        <w:t>分）</w:t>
      </w:r>
    </w:p>
    <w:p>
      <w:pPr>
        <w:autoSpaceDE w:val="0"/>
        <w:autoSpaceDN w:val="0"/>
        <w:snapToGrid w:val="0"/>
        <w:spacing w:before="40" w:after="0" w:line="263" w:lineRule="exact"/>
        <w:ind w:left="420" w:right="0" w:firstLine="0"/>
        <w:jc w:val="left"/>
        <w:textAlignment w:val="auto"/>
        <w:rPr>
          <w:rFonts w:hint="default" w:ascii="楷体" w:hAnsi="楷体" w:eastAsia="楷体" w:cs="楷体"/>
          <w:sz w:val="21"/>
        </w:rPr>
      </w:pPr>
      <w:r>
        <w:rPr>
          <w:rFonts w:hint="default" w:ascii="楷体" w:hAnsi="楷体" w:eastAsia="楷体" w:cs="楷体"/>
          <w:sz w:val="21"/>
        </w:rPr>
        <w:t>阅读下面短文，在空白处填</w:t>
      </w:r>
      <w:r>
        <w:rPr>
          <w:rFonts w:hint="default" w:ascii="楷体" w:hAnsi="楷体" w:eastAsia="楷体" w:cs="楷体"/>
          <w:spacing w:val="27"/>
          <w:sz w:val="21"/>
        </w:rPr>
        <w:t>入</w:t>
      </w:r>
      <w:r>
        <w:rPr>
          <w:rFonts w:hint="default" w:ascii="楷体" w:hAnsi="楷体" w:eastAsia="楷体" w:cs="楷体"/>
          <w:spacing w:val="51"/>
          <w:sz w:val="21"/>
        </w:rPr>
        <w:t>1</w:t>
      </w:r>
      <w:r>
        <w:rPr>
          <w:rFonts w:hint="default" w:ascii="楷体" w:hAnsi="楷体" w:eastAsia="楷体" w:cs="楷体"/>
          <w:sz w:val="21"/>
        </w:rPr>
        <w:t>个适当的单词或括号内单词的正确形式。</w:t>
      </w:r>
    </w:p>
    <w:p>
      <w:pPr>
        <w:autoSpaceDE w:val="0"/>
        <w:autoSpaceDN w:val="0"/>
        <w:snapToGrid w:val="0"/>
        <w:spacing w:before="54"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Over</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time,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foreign</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audiences</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have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been</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getting</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more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298"/>
          <w:sz w:val="21"/>
        </w:rPr>
        <w:t xml:space="preserve"> </w:t>
      </w:r>
      <w:r>
        <w:rPr>
          <w:rFonts w:hint="default" w:ascii="Times New Roman" w:hAnsi="Times New Roman" w:eastAsia="Times New Roman" w:cs="Times New Roman"/>
          <w:sz w:val="21"/>
        </w:rPr>
        <w:t>56</w:t>
      </w:r>
      <w:r>
        <w:rPr>
          <w:rFonts w:hint="default" w:ascii="Times New Roman" w:hAnsi="Times New Roman" w:eastAsia="Times New Roman" w:cs="Times New Roman"/>
          <w:spacing w:val="299"/>
          <w:sz w:val="21"/>
        </w:rPr>
        <w:t xml:space="preserve"> </w:t>
      </w:r>
      <w:r>
        <w:rPr>
          <w:rFonts w:hint="default" w:ascii="Times New Roman" w:hAnsi="Times New Roman" w:eastAsia="Times New Roman" w:cs="Times New Roman"/>
          <w:sz w:val="21"/>
        </w:rPr>
        <w:t>taste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Chinese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literature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through</w:t>
      </w:r>
      <w:r>
        <w:rPr>
          <w:rFonts w:hint="default" w:ascii="Times New Roman" w:hAnsi="Times New Roman" w:eastAsia="Times New Roman" w:cs="Times New Roman"/>
          <w:sz w:val="21"/>
        </w:rPr>
        <w:drawing>
          <wp:anchor distT="0" distB="0" distL="0" distR="0" simplePos="0" relativeHeight="251680768" behindDoc="1" locked="0" layoutInCell="1" allowOverlap="1">
            <wp:simplePos x="0" y="0"/>
            <wp:positionH relativeFrom="page">
              <wp:posOffset>10706100</wp:posOffset>
            </wp:positionH>
            <wp:positionV relativeFrom="page">
              <wp:posOffset>5441950</wp:posOffset>
            </wp:positionV>
            <wp:extent cx="494665" cy="63500"/>
            <wp:effectExtent l="0" t="0" r="635" b="2540"/>
            <wp:wrapNone/>
            <wp:docPr id="1048" name="1048"/>
            <wp:cNvGraphicFramePr/>
            <a:graphic xmlns:a="http://schemas.openxmlformats.org/drawingml/2006/main">
              <a:graphicData uri="http://schemas.openxmlformats.org/drawingml/2006/picture">
                <pic:pic xmlns:pic="http://schemas.openxmlformats.org/drawingml/2006/picture">
                  <pic:nvPicPr>
                    <pic:cNvPr id="1048" name="1048"/>
                    <pic:cNvPicPr/>
                  </pic:nvPicPr>
                  <pic:blipFill>
                    <a:blip r:embed="rId21">
                      <a:clrChange>
                        <a:clrFrom>
                          <a:srgbClr val="FFFFFF"/>
                        </a:clrFrom>
                        <a:clrTo>
                          <a:srgbClr val="FFFFFF">
                            <a:alpha val="0"/>
                          </a:srgbClr>
                        </a:clrTo>
                      </a:clrChange>
                    </a:blip>
                    <a:stretch>
                      <a:fillRect/>
                    </a:stretch>
                  </pic:blipFill>
                  <pic:spPr>
                    <a:xfrm>
                      <a:off x="0" y="0"/>
                      <a:ext cx="494665" cy="63500"/>
                    </a:xfrm>
                    <a:prstGeom prst="rect">
                      <a:avLst/>
                    </a:prstGeom>
                    <a:ln>
                      <a:noFill/>
                    </a:ln>
                  </pic:spPr>
                </pic:pic>
              </a:graphicData>
            </a:graphic>
          </wp:anchor>
        </w:drawing>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the</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popular</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medium</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online</w:t>
      </w:r>
      <w:r>
        <w:rPr>
          <w:rFonts w:hint="default" w:ascii="Times New Roman" w:hAnsi="Times New Roman" w:eastAsia="Times New Roman" w:cs="Times New Roman"/>
          <w:spacing w:val="56"/>
          <w:sz w:val="21"/>
        </w:rPr>
        <w:t xml:space="preserve"> </w:t>
      </w:r>
      <w:r>
        <w:rPr>
          <w:rFonts w:hint="default" w:ascii="Times New Roman" w:hAnsi="Times New Roman" w:eastAsia="Times New Roman" w:cs="Times New Roman"/>
          <w:sz w:val="21"/>
        </w:rPr>
        <w:t>novels.</w:t>
      </w:r>
      <w:r>
        <w:rPr>
          <w:rFonts w:hint="default" w:ascii="Times New Roman" w:hAnsi="Times New Roman" w:eastAsia="Times New Roman" w:cs="Times New Roman"/>
          <w:spacing w:val="61"/>
          <w:sz w:val="21"/>
        </w:rPr>
        <w:t xml:space="preserve"> </w:t>
      </w:r>
      <w:r>
        <w:rPr>
          <w:rFonts w:hint="default" w:ascii="Times New Roman" w:hAnsi="Times New Roman" w:eastAsia="Times New Roman" w:cs="Times New Roman"/>
          <w:sz w:val="21"/>
        </w:rPr>
        <w:t>Online</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communities</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such</w:t>
      </w:r>
      <w:r>
        <w:rPr>
          <w:rFonts w:hint="default" w:ascii="Times New Roman" w:hAnsi="Times New Roman" w:eastAsia="Times New Roman" w:cs="Times New Roman"/>
          <w:spacing w:val="56"/>
          <w:sz w:val="21"/>
        </w:rPr>
        <w:t xml:space="preserve"> </w:t>
      </w:r>
      <w:r>
        <w:rPr>
          <w:rFonts w:hint="default" w:ascii="Times New Roman" w:hAnsi="Times New Roman" w:eastAsia="Times New Roman" w:cs="Times New Roman"/>
          <w:sz w:val="21"/>
        </w:rPr>
        <w:t>as</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Volare</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Novels</w:t>
      </w:r>
      <w:r>
        <w:rPr>
          <w:rFonts w:hint="default" w:ascii="Times New Roman" w:hAnsi="Times New Roman" w:eastAsia="Times New Roman" w:cs="Times New Roman"/>
          <w:spacing w:val="60"/>
          <w:sz w:val="21"/>
        </w:rPr>
        <w:t xml:space="preserve"> </w:t>
      </w:r>
      <w:r>
        <w:rPr>
          <w:rFonts w:hint="default" w:ascii="Times New Roman" w:hAnsi="Times New Roman" w:eastAsia="Times New Roman" w:cs="Times New Roman"/>
          <w:sz w:val="21"/>
        </w:rPr>
        <w:t>have</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recognized</w:t>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high-quality</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Chinese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online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novels</w:t>
      </w:r>
      <w:r>
        <w:rPr>
          <w:rFonts w:hint="default" w:ascii="Times New Roman" w:hAnsi="Times New Roman" w:eastAsia="Times New Roman" w:cs="Times New Roman"/>
          <w:spacing w:val="317"/>
          <w:sz w:val="21"/>
        </w:rPr>
        <w:t xml:space="preserve"> </w:t>
      </w:r>
      <w:r>
        <w:rPr>
          <w:rFonts w:hint="default" w:ascii="Times New Roman" w:hAnsi="Times New Roman" w:eastAsia="Times New Roman" w:cs="Times New Roman"/>
          <w:sz w:val="21"/>
        </w:rPr>
        <w:t>57</w:t>
      </w:r>
      <w:r>
        <w:rPr>
          <w:rFonts w:hint="default" w:ascii="Times New Roman" w:hAnsi="Times New Roman" w:eastAsia="Times New Roman" w:cs="Times New Roman"/>
          <w:spacing w:val="313"/>
          <w:sz w:val="21"/>
        </w:rPr>
        <w:t xml:space="preserve"> </w:t>
      </w:r>
      <w:r>
        <w:rPr>
          <w:rFonts w:hint="default" w:ascii="Times New Roman" w:hAnsi="Times New Roman" w:eastAsia="Times New Roman" w:cs="Times New Roman"/>
          <w:sz w:val="21"/>
        </w:rPr>
        <w:t>have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worked</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hard</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translate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these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works</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from</w:t>
      </w:r>
      <w:r>
        <w:rPr>
          <w:rFonts w:hint="default" w:ascii="Times New Roman" w:hAnsi="Times New Roman" w:eastAsia="Times New Roman" w:cs="Times New Roman"/>
          <w:spacing w:val="19"/>
          <w:sz w:val="21"/>
        </w:rPr>
        <w:t xml:space="preserve"> </w:t>
      </w:r>
      <w:r>
        <w:rPr>
          <w:rFonts w:hint="default" w:ascii="Times New Roman" w:hAnsi="Times New Roman" w:eastAsia="Times New Roman" w:cs="Times New Roman"/>
          <w:sz w:val="21"/>
        </w:rPr>
        <w:t>Chinese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z w:val="21"/>
        </w:rPr>
        <w:drawing>
          <wp:anchor distT="0" distB="0" distL="0" distR="0" simplePos="0" relativeHeight="251681792" behindDoc="1" locked="0" layoutInCell="1" allowOverlap="1">
            <wp:simplePos x="0" y="0"/>
            <wp:positionH relativeFrom="page">
              <wp:posOffset>9302750</wp:posOffset>
            </wp:positionH>
            <wp:positionV relativeFrom="page">
              <wp:posOffset>5824855</wp:posOffset>
            </wp:positionV>
            <wp:extent cx="506730" cy="63500"/>
            <wp:effectExtent l="0" t="0" r="7620" b="2540"/>
            <wp:wrapNone/>
            <wp:docPr id="1049" name="1049"/>
            <wp:cNvGraphicFramePr/>
            <a:graphic xmlns:a="http://schemas.openxmlformats.org/drawingml/2006/main">
              <a:graphicData uri="http://schemas.openxmlformats.org/drawingml/2006/picture">
                <pic:pic xmlns:pic="http://schemas.openxmlformats.org/drawingml/2006/picture">
                  <pic:nvPicPr>
                    <pic:cNvPr id="1049" name="1049"/>
                    <pic:cNvPicPr/>
                  </pic:nvPicPr>
                  <pic:blipFill>
                    <a:blip r:embed="rId22">
                      <a:clrChange>
                        <a:clrFrom>
                          <a:srgbClr val="FFFFFF"/>
                        </a:clrFrom>
                        <a:clrTo>
                          <a:srgbClr val="FFFFFF">
                            <a:alpha val="0"/>
                          </a:srgbClr>
                        </a:clrTo>
                      </a:clrChange>
                    </a:blip>
                    <a:stretch>
                      <a:fillRect/>
                    </a:stretch>
                  </pic:blipFill>
                  <pic:spPr>
                    <a:xfrm>
                      <a:off x="0" y="0"/>
                      <a:ext cx="506730" cy="63500"/>
                    </a:xfrm>
                    <a:prstGeom prst="rect">
                      <a:avLst/>
                    </a:prstGeom>
                    <a:ln>
                      <a:noFill/>
                    </a:ln>
                  </pic:spPr>
                </pic:pic>
              </a:graphicData>
            </a:graphic>
          </wp:anchor>
        </w:drawing>
      </w:r>
    </w:p>
    <w:p>
      <w:pPr>
        <w:autoSpaceDE w:val="0"/>
        <w:autoSpaceDN w:val="0"/>
        <w:snapToGrid w:val="0"/>
        <w:spacing w:before="59"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English for foreign audiences</w:t>
      </w:r>
      <w:r>
        <w:rPr>
          <w:rFonts w:hint="default" w:ascii="Times New Roman" w:hAnsi="Times New Roman" w:eastAsia="Times New Roman" w:cs="Times New Roman"/>
          <w:spacing w:val="262"/>
          <w:sz w:val="21"/>
        </w:rPr>
        <w:t xml:space="preserve"> </w:t>
      </w:r>
      <w:r>
        <w:rPr>
          <w:rFonts w:hint="default" w:ascii="Times New Roman" w:hAnsi="Times New Roman" w:eastAsia="Times New Roman" w:cs="Times New Roman"/>
          <w:sz w:val="21"/>
        </w:rPr>
        <w:t>58</w:t>
      </w:r>
      <w:r>
        <w:rPr>
          <w:rFonts w:hint="default" w:ascii="Times New Roman" w:hAnsi="Times New Roman" w:eastAsia="Times New Roman" w:cs="Times New Roman"/>
          <w:spacing w:val="263"/>
          <w:sz w:val="21"/>
        </w:rPr>
        <w:t xml:space="preserve"> </w:t>
      </w:r>
      <w:r>
        <w:rPr>
          <w:rFonts w:hint="default" w:ascii="Times New Roman" w:hAnsi="Times New Roman" w:eastAsia="Times New Roman" w:cs="Times New Roman"/>
          <w:sz w:val="21"/>
        </w:rPr>
        <w:t>(enjoy).</w:t>
      </w:r>
      <w:r>
        <w:rPr>
          <w:rFonts w:hint="default" w:ascii="Times New Roman" w:hAnsi="Times New Roman" w:eastAsia="Times New Roman" w:cs="Times New Roman"/>
          <w:sz w:val="21"/>
        </w:rPr>
        <w:drawing>
          <wp:anchor distT="0" distB="0" distL="0" distR="0" simplePos="0" relativeHeight="251682816" behindDoc="1" locked="0" layoutInCell="1" allowOverlap="1">
            <wp:simplePos x="0" y="0"/>
            <wp:positionH relativeFrom="page">
              <wp:posOffset>8970010</wp:posOffset>
            </wp:positionH>
            <wp:positionV relativeFrom="page">
              <wp:posOffset>6016625</wp:posOffset>
            </wp:positionV>
            <wp:extent cx="462915" cy="63500"/>
            <wp:effectExtent l="0" t="0" r="3810" b="2540"/>
            <wp:wrapNone/>
            <wp:docPr id="1050" name="1050"/>
            <wp:cNvGraphicFramePr/>
            <a:graphic xmlns:a="http://schemas.openxmlformats.org/drawingml/2006/main">
              <a:graphicData uri="http://schemas.openxmlformats.org/drawingml/2006/picture">
                <pic:pic xmlns:pic="http://schemas.openxmlformats.org/drawingml/2006/picture">
                  <pic:nvPicPr>
                    <pic:cNvPr id="1050" name="1050"/>
                    <pic:cNvPicPr/>
                  </pic:nvPicPr>
                  <pic:blipFill>
                    <a:blip r:embed="rId23">
                      <a:clrChange>
                        <a:clrFrom>
                          <a:srgbClr val="FFFFFF"/>
                        </a:clrFrom>
                        <a:clrTo>
                          <a:srgbClr val="FFFFFF">
                            <a:alpha val="0"/>
                          </a:srgbClr>
                        </a:clrTo>
                      </a:clrChange>
                    </a:blip>
                    <a:stretch>
                      <a:fillRect/>
                    </a:stretch>
                  </pic:blipFill>
                  <pic:spPr>
                    <a:xfrm>
                      <a:off x="0" y="0"/>
                      <a:ext cx="462915" cy="63500"/>
                    </a:xfrm>
                    <a:prstGeom prst="rect">
                      <a:avLst/>
                    </a:prstGeom>
                    <a:ln>
                      <a:noFill/>
                    </a:ln>
                  </pic:spPr>
                </pic:pic>
              </a:graphicData>
            </a:graphic>
          </wp:anchor>
        </w:drawing>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But</w:t>
      </w:r>
      <w:r>
        <w:rPr>
          <w:rFonts w:hint="default" w:ascii="Times New Roman" w:hAnsi="Times New Roman" w:eastAsia="Times New Roman" w:cs="Times New Roman"/>
          <w:spacing w:val="28"/>
          <w:sz w:val="21"/>
        </w:rPr>
        <w:t xml:space="preserve"> </w:t>
      </w:r>
      <w:r>
        <w:rPr>
          <w:rFonts w:hint="default" w:ascii="Times New Roman" w:hAnsi="Times New Roman" w:eastAsia="Times New Roman" w:cs="Times New Roman"/>
          <w:sz w:val="21"/>
        </w:rPr>
        <w:t>what</w:t>
      </w:r>
      <w:r>
        <w:rPr>
          <w:rFonts w:hint="default" w:ascii="Times New Roman" w:hAnsi="Times New Roman" w:eastAsia="Times New Roman" w:cs="Times New Roman"/>
          <w:spacing w:val="24"/>
          <w:sz w:val="21"/>
        </w:rPr>
        <w:t xml:space="preserve"> </w:t>
      </w:r>
      <w:r>
        <w:rPr>
          <w:rFonts w:hint="default" w:ascii="Times New Roman" w:hAnsi="Times New Roman" w:eastAsia="Times New Roman" w:cs="Times New Roman"/>
          <w:sz w:val="21"/>
        </w:rPr>
        <w:t>makes</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these</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Chinese</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online</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novels</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different</w:t>
      </w:r>
      <w:r>
        <w:rPr>
          <w:rFonts w:hint="default" w:ascii="Times New Roman" w:hAnsi="Times New Roman" w:eastAsia="Times New Roman" w:cs="Times New Roman"/>
          <w:spacing w:val="26"/>
          <w:sz w:val="21"/>
        </w:rPr>
        <w:t xml:space="preserve"> </w:t>
      </w:r>
      <w:r>
        <w:rPr>
          <w:rFonts w:hint="default" w:ascii="Times New Roman" w:hAnsi="Times New Roman" w:eastAsia="Times New Roman" w:cs="Times New Roman"/>
          <w:sz w:val="21"/>
        </w:rPr>
        <w:t>from</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online</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novels</w:t>
      </w:r>
      <w:r>
        <w:rPr>
          <w:rFonts w:hint="default" w:ascii="Times New Roman" w:hAnsi="Times New Roman" w:eastAsia="Times New Roman" w:cs="Times New Roman"/>
          <w:spacing w:val="343"/>
          <w:sz w:val="21"/>
        </w:rPr>
        <w:t xml:space="preserve"> </w:t>
      </w:r>
      <w:r>
        <w:rPr>
          <w:rFonts w:hint="default" w:ascii="Times New Roman" w:hAnsi="Times New Roman" w:eastAsia="Times New Roman" w:cs="Times New Roman"/>
          <w:sz w:val="21"/>
        </w:rPr>
        <w:t>59</w:t>
      </w:r>
      <w:r>
        <w:rPr>
          <w:rFonts w:hint="default" w:ascii="Times New Roman" w:hAnsi="Times New Roman" w:eastAsia="Times New Roman" w:cs="Times New Roman"/>
          <w:spacing w:val="342"/>
          <w:sz w:val="21"/>
        </w:rPr>
        <w:t xml:space="preserve"> </w:t>
      </w:r>
      <w:r>
        <w:rPr>
          <w:rFonts w:hint="default" w:ascii="Times New Roman" w:hAnsi="Times New Roman" w:eastAsia="Times New Roman" w:cs="Times New Roman"/>
          <w:sz w:val="21"/>
        </w:rPr>
        <w:t>(source)</w:t>
      </w:r>
      <w:r>
        <w:rPr>
          <w:rFonts w:hint="default" w:ascii="Times New Roman" w:hAnsi="Times New Roman" w:eastAsia="Times New Roman" w:cs="Times New Roman"/>
          <w:spacing w:val="26"/>
          <w:sz w:val="21"/>
        </w:rPr>
        <w:t xml:space="preserve"> </w:t>
      </w:r>
      <w:r>
        <w:rPr>
          <w:rFonts w:hint="default" w:ascii="Times New Roman" w:hAnsi="Times New Roman" w:eastAsia="Times New Roman" w:cs="Times New Roman"/>
          <w:sz w:val="21"/>
        </w:rPr>
        <w:t>from</w:t>
      </w:r>
      <w:r>
        <w:rPr>
          <w:rFonts w:hint="default" w:ascii="Times New Roman" w:hAnsi="Times New Roman" w:eastAsia="Times New Roman" w:cs="Times New Roman"/>
          <w:sz w:val="21"/>
        </w:rPr>
        <w:drawing>
          <wp:anchor distT="0" distB="0" distL="0" distR="0" simplePos="0" relativeHeight="251683840" behindDoc="1" locked="0" layoutInCell="1" allowOverlap="1">
            <wp:simplePos x="0" y="0"/>
            <wp:positionH relativeFrom="page">
              <wp:posOffset>11758930</wp:posOffset>
            </wp:positionH>
            <wp:positionV relativeFrom="page">
              <wp:posOffset>6209030</wp:posOffset>
            </wp:positionV>
            <wp:extent cx="531495" cy="63500"/>
            <wp:effectExtent l="0" t="0" r="1905" b="2540"/>
            <wp:wrapNone/>
            <wp:docPr id="1051" name="1051"/>
            <wp:cNvGraphicFramePr/>
            <a:graphic xmlns:a="http://schemas.openxmlformats.org/drawingml/2006/main">
              <a:graphicData uri="http://schemas.openxmlformats.org/drawingml/2006/picture">
                <pic:pic xmlns:pic="http://schemas.openxmlformats.org/drawingml/2006/picture">
                  <pic:nvPicPr>
                    <pic:cNvPr id="1051" name="1051"/>
                    <pic:cNvPicPr/>
                  </pic:nvPicPr>
                  <pic:blipFill>
                    <a:blip r:embed="rId24">
                      <a:clrChange>
                        <a:clrFrom>
                          <a:srgbClr val="FFFFFF"/>
                        </a:clrFrom>
                        <a:clrTo>
                          <a:srgbClr val="FFFFFF">
                            <a:alpha val="0"/>
                          </a:srgbClr>
                        </a:clrTo>
                      </a:clrChange>
                    </a:blip>
                    <a:stretch>
                      <a:fillRect/>
                    </a:stretch>
                  </pic:blipFill>
                  <pic:spPr>
                    <a:xfrm>
                      <a:off x="0" y="0"/>
                      <a:ext cx="531495" cy="63500"/>
                    </a:xfrm>
                    <a:prstGeom prst="rect">
                      <a:avLst/>
                    </a:prstGeom>
                    <a:ln>
                      <a:noFill/>
                    </a:ln>
                  </pic:spPr>
                </pic:pic>
              </a:graphicData>
            </a:graphic>
          </wp:anchor>
        </w:drawing>
      </w:r>
    </w:p>
    <w:p>
      <w:pPr>
        <w:autoSpaceDE w:val="0"/>
        <w:autoSpaceDN w:val="0"/>
        <w:snapToGrid w:val="0"/>
        <w:spacing w:before="47"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other</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countries?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Chinese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online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novels</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dabble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pacing w:val="14"/>
          <w:sz w:val="21"/>
        </w:rPr>
        <w:t>(</w:t>
      </w:r>
      <w:r>
        <w:rPr>
          <w:rFonts w:hint="default" w:ascii="宋体" w:hAnsi="宋体" w:eastAsia="宋体" w:cs="宋体"/>
          <w:spacing w:val="7"/>
          <w:sz w:val="21"/>
        </w:rPr>
        <w:t>涉猎</w:t>
      </w:r>
      <w:r>
        <w:rPr>
          <w:rFonts w:hint="default" w:ascii="Times New Roman" w:hAnsi="Times New Roman" w:eastAsia="Times New Roman" w:cs="Times New Roman"/>
          <w:sz w:val="21"/>
        </w:rPr>
        <w:t>)</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popular</w:t>
      </w:r>
      <w:r>
        <w:rPr>
          <w:rFonts w:hint="default" w:ascii="Times New Roman" w:hAnsi="Times New Roman" w:eastAsia="Times New Roman" w:cs="Times New Roman"/>
          <w:spacing w:val="14"/>
          <w:sz w:val="21"/>
        </w:rPr>
        <w:t xml:space="preserve"> </w:t>
      </w:r>
      <w:r>
        <w:rPr>
          <w:rFonts w:hint="default" w:ascii="Times New Roman" w:hAnsi="Times New Roman" w:eastAsia="Times New Roman" w:cs="Times New Roman"/>
          <w:sz w:val="21"/>
        </w:rPr>
        <w:t>mainstream</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genres</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like</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fantasy,</w:t>
      </w:r>
      <w:r>
        <w:rPr>
          <w:rFonts w:hint="default" w:ascii="Times New Roman" w:hAnsi="Times New Roman" w:eastAsia="Times New Roman" w:cs="Times New Roman"/>
          <w:spacing w:val="15"/>
          <w:sz w:val="21"/>
        </w:rPr>
        <w:t xml:space="preserve"> </w:t>
      </w:r>
      <w:r>
        <w:rPr>
          <w:rFonts w:hint="default" w:ascii="Times New Roman" w:hAnsi="Times New Roman" w:eastAsia="Times New Roman" w:cs="Times New Roman"/>
          <w:sz w:val="21"/>
        </w:rPr>
        <w:t>sci-fi,</w:t>
      </w:r>
    </w:p>
    <w:p>
      <w:pPr>
        <w:autoSpaceDE w:val="0"/>
        <w:autoSpaceDN w:val="0"/>
        <w:snapToGrid w:val="0"/>
        <w:spacing w:before="47"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romance,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etc,</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whereas</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they</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also</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delve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pacing w:val="21"/>
          <w:sz w:val="21"/>
        </w:rPr>
        <w:t>(</w:t>
      </w:r>
      <w:r>
        <w:rPr>
          <w:rFonts w:hint="default" w:ascii="宋体" w:hAnsi="宋体" w:eastAsia="宋体" w:cs="宋体"/>
          <w:spacing w:val="10"/>
          <w:sz w:val="21"/>
        </w:rPr>
        <w:t>挖掘</w:t>
      </w:r>
      <w:r>
        <w:rPr>
          <w:rFonts w:hint="default" w:ascii="Times New Roman" w:hAnsi="Times New Roman" w:eastAsia="Times New Roman" w:cs="Times New Roman"/>
          <w:sz w:val="21"/>
        </w:rPr>
        <w:t>)</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into</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genres</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cultural</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z w:val="21"/>
        </w:rPr>
        <w:t>elements</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native</w:t>
      </w:r>
      <w:r>
        <w:rPr>
          <w:rFonts w:hint="default" w:ascii="Times New Roman" w:hAnsi="Times New Roman" w:eastAsia="Times New Roman" w:cs="Times New Roman"/>
          <w:spacing w:val="327"/>
          <w:sz w:val="21"/>
        </w:rPr>
        <w:t xml:space="preserve"> </w:t>
      </w:r>
      <w:r>
        <w:rPr>
          <w:rFonts w:hint="default" w:ascii="Times New Roman" w:hAnsi="Times New Roman" w:eastAsia="Times New Roman" w:cs="Times New Roman"/>
          <w:sz w:val="21"/>
        </w:rPr>
        <w:t>60</w:t>
      </w:r>
      <w:r>
        <w:rPr>
          <w:rFonts w:hint="default" w:ascii="Times New Roman" w:hAnsi="Times New Roman" w:eastAsia="Times New Roman" w:cs="Times New Roman"/>
          <w:spacing w:val="325"/>
          <w:sz w:val="21"/>
        </w:rPr>
        <w:t xml:space="preserve"> </w:t>
      </w:r>
      <w:r>
        <w:rPr>
          <w:rFonts w:hint="default" w:ascii="Times New Roman" w:hAnsi="Times New Roman" w:eastAsia="Times New Roman" w:cs="Times New Roman"/>
          <w:sz w:val="21"/>
        </w:rPr>
        <w:t>China,</w:t>
      </w:r>
      <w:r>
        <w:rPr>
          <w:rFonts w:hint="default" w:ascii="Times New Roman" w:hAnsi="Times New Roman" w:eastAsia="Times New Roman" w:cs="Times New Roman"/>
          <w:sz w:val="21"/>
        </w:rPr>
        <w:drawing>
          <wp:anchor distT="0" distB="0" distL="0" distR="0" simplePos="0" relativeHeight="251684864" behindDoc="1" locked="0" layoutInCell="1" allowOverlap="1">
            <wp:simplePos x="0" y="0"/>
            <wp:positionH relativeFrom="page">
              <wp:posOffset>12170410</wp:posOffset>
            </wp:positionH>
            <wp:positionV relativeFrom="page">
              <wp:posOffset>6592570</wp:posOffset>
            </wp:positionV>
            <wp:extent cx="518160" cy="63500"/>
            <wp:effectExtent l="0" t="0" r="5715" b="2540"/>
            <wp:wrapNone/>
            <wp:docPr id="1052" name="1052"/>
            <wp:cNvGraphicFramePr/>
            <a:graphic xmlns:a="http://schemas.openxmlformats.org/drawingml/2006/main">
              <a:graphicData uri="http://schemas.openxmlformats.org/drawingml/2006/picture">
                <pic:pic xmlns:pic="http://schemas.openxmlformats.org/drawingml/2006/picture">
                  <pic:nvPicPr>
                    <pic:cNvPr id="1052" name="1052"/>
                    <pic:cNvPicPr/>
                  </pic:nvPicPr>
                  <pic:blipFill>
                    <a:blip r:embed="rId25">
                      <a:clrChange>
                        <a:clrFrom>
                          <a:srgbClr val="FFFFFF"/>
                        </a:clrFrom>
                        <a:clrTo>
                          <a:srgbClr val="FFFFFF">
                            <a:alpha val="0"/>
                          </a:srgbClr>
                        </a:clrTo>
                      </a:clrChange>
                    </a:blip>
                    <a:stretch>
                      <a:fillRect/>
                    </a:stretch>
                  </pic:blipFill>
                  <pic:spPr>
                    <a:xfrm>
                      <a:off x="0" y="0"/>
                      <a:ext cx="518160" cy="63500"/>
                    </a:xfrm>
                    <a:prstGeom prst="rect">
                      <a:avLst/>
                    </a:prstGeom>
                    <a:ln>
                      <a:noFill/>
                    </a:ln>
                  </pic:spPr>
                </pic:pic>
              </a:graphicData>
            </a:graphic>
          </wp:anchor>
        </w:drawing>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 xml:space="preserve">including </w:t>
      </w:r>
      <w:r>
        <w:rPr>
          <w:rFonts w:hint="default" w:ascii="Times New Roman" w:hAnsi="Times New Roman" w:eastAsia="Times New Roman" w:cs="Times New Roman"/>
          <w:i/>
          <w:sz w:val="21"/>
        </w:rPr>
        <w:t>wuxia</w:t>
      </w:r>
      <w:r>
        <w:rPr>
          <w:rFonts w:hint="default" w:ascii="Times New Roman" w:hAnsi="Times New Roman" w:eastAsia="Times New Roman" w:cs="Times New Roman"/>
          <w:sz w:val="21"/>
        </w:rPr>
        <w:t xml:space="preserve">, </w:t>
      </w:r>
      <w:r>
        <w:rPr>
          <w:rFonts w:hint="default" w:ascii="Times New Roman" w:hAnsi="Times New Roman" w:eastAsia="Times New Roman" w:cs="Times New Roman"/>
          <w:i/>
          <w:sz w:val="21"/>
        </w:rPr>
        <w:t>xianxia</w:t>
      </w:r>
      <w:r>
        <w:rPr>
          <w:rFonts w:hint="default" w:ascii="Times New Roman" w:hAnsi="Times New Roman" w:eastAsia="Times New Roman" w:cs="Times New Roman"/>
          <w:sz w:val="21"/>
        </w:rPr>
        <w:t>, and so on.</w:t>
      </w:r>
    </w:p>
    <w:p>
      <w:pPr>
        <w:autoSpaceDE w:val="0"/>
        <w:autoSpaceDN w:val="0"/>
        <w:snapToGrid w:val="0"/>
        <w:spacing w:before="61" w:after="0" w:line="240" w:lineRule="auto"/>
        <w:ind w:left="42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Another</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interesting</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popular</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element</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these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novels</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that</w:t>
      </w:r>
      <w:r>
        <w:rPr>
          <w:rFonts w:hint="default" w:ascii="Times New Roman" w:hAnsi="Times New Roman" w:eastAsia="Times New Roman" w:cs="Times New Roman"/>
          <w:spacing w:val="328"/>
          <w:sz w:val="21"/>
        </w:rPr>
        <w:t xml:space="preserve"> </w:t>
      </w:r>
      <w:r>
        <w:rPr>
          <w:rFonts w:hint="default" w:ascii="Times New Roman" w:hAnsi="Times New Roman" w:eastAsia="Times New Roman" w:cs="Times New Roman"/>
          <w:sz w:val="21"/>
        </w:rPr>
        <w:t>61</w:t>
      </w:r>
      <w:r>
        <w:rPr>
          <w:rFonts w:hint="default" w:ascii="Times New Roman" w:hAnsi="Times New Roman" w:eastAsia="Times New Roman" w:cs="Times New Roman"/>
          <w:spacing w:val="327"/>
          <w:sz w:val="21"/>
        </w:rPr>
        <w:t xml:space="preserve"> </w:t>
      </w:r>
      <w:r>
        <w:rPr>
          <w:rFonts w:hint="default" w:ascii="Times New Roman" w:hAnsi="Times New Roman" w:eastAsia="Times New Roman" w:cs="Times New Roman"/>
          <w:sz w:val="21"/>
        </w:rPr>
        <w:t>(tend)</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25"/>
          <w:sz w:val="21"/>
        </w:rPr>
        <w:t xml:space="preserve"> </w:t>
      </w:r>
      <w:r>
        <w:rPr>
          <w:rFonts w:hint="default" w:ascii="Times New Roman" w:hAnsi="Times New Roman" w:eastAsia="Times New Roman" w:cs="Times New Roman"/>
          <w:sz w:val="21"/>
        </w:rPr>
        <w:t>crop</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up</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again</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z w:val="21"/>
        </w:rPr>
        <w:drawing>
          <wp:anchor distT="0" distB="0" distL="0" distR="0" simplePos="0" relativeHeight="251685888" behindDoc="1" locked="0" layoutInCell="1" allowOverlap="1">
            <wp:simplePos x="0" y="0"/>
            <wp:positionH relativeFrom="page">
              <wp:posOffset>11009630</wp:posOffset>
            </wp:positionH>
            <wp:positionV relativeFrom="page">
              <wp:posOffset>6975475</wp:posOffset>
            </wp:positionV>
            <wp:extent cx="520700" cy="63500"/>
            <wp:effectExtent l="0" t="0" r="3175" b="2540"/>
            <wp:wrapNone/>
            <wp:docPr id="1053" name="1053"/>
            <wp:cNvGraphicFramePr/>
            <a:graphic xmlns:a="http://schemas.openxmlformats.org/drawingml/2006/main">
              <a:graphicData uri="http://schemas.openxmlformats.org/drawingml/2006/picture">
                <pic:pic xmlns:pic="http://schemas.openxmlformats.org/drawingml/2006/picture">
                  <pic:nvPicPr>
                    <pic:cNvPr id="1053" name="1053"/>
                    <pic:cNvPicPr/>
                  </pic:nvPicPr>
                  <pic:blipFill>
                    <a:blip r:embed="rId26">
                      <a:clrChange>
                        <a:clrFrom>
                          <a:srgbClr val="FFFFFF"/>
                        </a:clrFrom>
                        <a:clrTo>
                          <a:srgbClr val="FFFFFF">
                            <a:alpha val="0"/>
                          </a:srgbClr>
                        </a:clrTo>
                      </a:clrChange>
                    </a:blip>
                    <a:stretch>
                      <a:fillRect/>
                    </a:stretch>
                  </pic:blipFill>
                  <pic:spPr>
                    <a:xfrm>
                      <a:off x="0" y="0"/>
                      <a:ext cx="520700" cy="63500"/>
                    </a:xfrm>
                    <a:prstGeom prst="rect">
                      <a:avLst/>
                    </a:prstGeom>
                    <a:ln>
                      <a:noFill/>
                    </a:ln>
                  </pic:spPr>
                </pic:pic>
              </a:graphicData>
            </a:graphic>
          </wp:anchor>
        </w:drawing>
      </w:r>
    </w:p>
    <w:p>
      <w:pPr>
        <w:autoSpaceDE w:val="0"/>
        <w:autoSpaceDN w:val="0"/>
        <w:snapToGrid w:val="0"/>
        <w:spacing w:before="59"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again</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is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idea of</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transmigration,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or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traveling</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another world.</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It’s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not</w:t>
      </w:r>
      <w:r>
        <w:rPr>
          <w:rFonts w:hint="default" w:ascii="Times New Roman" w:hAnsi="Times New Roman" w:eastAsia="Times New Roman" w:cs="Times New Roman"/>
          <w:spacing w:val="276"/>
          <w:sz w:val="21"/>
        </w:rPr>
        <w:t xml:space="preserve"> </w:t>
      </w:r>
      <w:r>
        <w:rPr>
          <w:rFonts w:hint="default" w:ascii="Times New Roman" w:hAnsi="Times New Roman" w:eastAsia="Times New Roman" w:cs="Times New Roman"/>
          <w:sz w:val="21"/>
        </w:rPr>
        <w:t>62</w:t>
      </w:r>
      <w:r>
        <w:rPr>
          <w:rFonts w:hint="default" w:ascii="Times New Roman" w:hAnsi="Times New Roman" w:eastAsia="Times New Roman" w:cs="Times New Roman"/>
          <w:spacing w:val="279"/>
          <w:sz w:val="21"/>
        </w:rPr>
        <w:t xml:space="preserve"> </w:t>
      </w:r>
      <w:r>
        <w:rPr>
          <w:rFonts w:hint="default" w:ascii="Times New Roman" w:hAnsi="Times New Roman" w:eastAsia="Times New Roman" w:cs="Times New Roman"/>
          <w:sz w:val="21"/>
        </w:rPr>
        <w:t>(necessary)</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sense</w:t>
      </w:r>
      <w:r>
        <w:rPr>
          <w:rFonts w:hint="default" w:ascii="Times New Roman" w:hAnsi="Times New Roman" w:eastAsia="Times New Roman" w:cs="Times New Roman"/>
          <w:sz w:val="21"/>
        </w:rPr>
        <w:drawing>
          <wp:anchor distT="0" distB="0" distL="0" distR="0" simplePos="0" relativeHeight="251686912" behindDoc="1" locked="0" layoutInCell="1" allowOverlap="1">
            <wp:simplePos x="0" y="0"/>
            <wp:positionH relativeFrom="page">
              <wp:posOffset>11301730</wp:posOffset>
            </wp:positionH>
            <wp:positionV relativeFrom="page">
              <wp:posOffset>7167245</wp:posOffset>
            </wp:positionV>
            <wp:extent cx="476885" cy="63500"/>
            <wp:effectExtent l="0" t="0" r="8890" b="2540"/>
            <wp:wrapNone/>
            <wp:docPr id="1054" name="1054"/>
            <wp:cNvGraphicFramePr/>
            <a:graphic xmlns:a="http://schemas.openxmlformats.org/drawingml/2006/main">
              <a:graphicData uri="http://schemas.openxmlformats.org/drawingml/2006/picture">
                <pic:pic xmlns:pic="http://schemas.openxmlformats.org/drawingml/2006/picture">
                  <pic:nvPicPr>
                    <pic:cNvPr id="1054" name="1054"/>
                    <pic:cNvPicPr/>
                  </pic:nvPicPr>
                  <pic:blipFill>
                    <a:blip r:embed="rId27">
                      <a:clrChange>
                        <a:clrFrom>
                          <a:srgbClr val="FFFFFF"/>
                        </a:clrFrom>
                        <a:clrTo>
                          <a:srgbClr val="FFFFFF">
                            <a:alpha val="0"/>
                          </a:srgbClr>
                        </a:clrTo>
                      </a:clrChange>
                    </a:blip>
                    <a:stretch>
                      <a:fillRect/>
                    </a:stretch>
                  </pic:blipFill>
                  <pic:spPr>
                    <a:xfrm>
                      <a:off x="0" y="0"/>
                      <a:ext cx="476885" cy="63500"/>
                    </a:xfrm>
                    <a:prstGeom prst="rect">
                      <a:avLst/>
                    </a:prstGeom>
                    <a:ln>
                      <a:noFill/>
                    </a:ln>
                  </pic:spPr>
                </pic:pic>
              </a:graphicData>
            </a:graphic>
          </wp:anchor>
        </w:drawing>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of</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traveling</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another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planet</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z w:val="21"/>
        </w:rPr>
        <w:t>like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Mars,</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but</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z w:val="21"/>
        </w:rPr>
        <w:t>rather</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sense</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moving</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through</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time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inhabit</w:t>
      </w:r>
      <w:r>
        <w:rPr>
          <w:rFonts w:hint="default" w:ascii="Times New Roman" w:hAnsi="Times New Roman" w:eastAsia="Times New Roman" w:cs="Times New Roman"/>
          <w:spacing w:val="16"/>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7"/>
          <w:sz w:val="21"/>
        </w:rPr>
        <w:t xml:space="preserve"> </w:t>
      </w:r>
      <w:r>
        <w:rPr>
          <w:rFonts w:hint="default" w:ascii="Times New Roman" w:hAnsi="Times New Roman" w:eastAsia="Times New Roman" w:cs="Times New Roman"/>
          <w:sz w:val="21"/>
        </w:rPr>
        <w:t>new</w:t>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body</w:t>
      </w:r>
      <w:r>
        <w:rPr>
          <w:rFonts w:hint="default" w:ascii="Times New Roman" w:hAnsi="Times New Roman" w:eastAsia="Times New Roman" w:cs="Times New Roman"/>
          <w:spacing w:val="18"/>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live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in</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an</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earlier</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era.</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Unlike</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many</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Western</w:t>
      </w:r>
      <w:r>
        <w:rPr>
          <w:rFonts w:hint="default" w:ascii="Times New Roman" w:hAnsi="Times New Roman" w:eastAsia="Times New Roman" w:cs="Times New Roman"/>
          <w:spacing w:val="23"/>
          <w:sz w:val="21"/>
        </w:rPr>
        <w:t xml:space="preserve"> </w:t>
      </w:r>
      <w:r>
        <w:rPr>
          <w:rFonts w:hint="default" w:ascii="Times New Roman" w:hAnsi="Times New Roman" w:eastAsia="Times New Roman" w:cs="Times New Roman"/>
          <w:sz w:val="21"/>
        </w:rPr>
        <w:t>time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travel</w:t>
      </w:r>
      <w:r>
        <w:rPr>
          <w:rFonts w:hint="default" w:ascii="Times New Roman" w:hAnsi="Times New Roman" w:eastAsia="Times New Roman" w:cs="Times New Roman"/>
          <w:spacing w:val="21"/>
          <w:sz w:val="21"/>
        </w:rPr>
        <w:t xml:space="preserve"> </w:t>
      </w:r>
      <w:r>
        <w:rPr>
          <w:rFonts w:hint="default" w:ascii="Times New Roman" w:hAnsi="Times New Roman" w:eastAsia="Times New Roman" w:cs="Times New Roman"/>
          <w:sz w:val="21"/>
        </w:rPr>
        <w:t>novels</w:t>
      </w:r>
      <w:r>
        <w:rPr>
          <w:rFonts w:hint="default" w:ascii="Times New Roman" w:hAnsi="Times New Roman" w:eastAsia="Times New Roman" w:cs="Times New Roman"/>
          <w:spacing w:val="324"/>
          <w:sz w:val="21"/>
        </w:rPr>
        <w:t xml:space="preserve"> </w:t>
      </w:r>
      <w:r>
        <w:rPr>
          <w:rFonts w:hint="default" w:ascii="Times New Roman" w:hAnsi="Times New Roman" w:eastAsia="Times New Roman" w:cs="Times New Roman"/>
          <w:sz w:val="21"/>
        </w:rPr>
        <w:t>63</w:t>
      </w:r>
      <w:r>
        <w:rPr>
          <w:rFonts w:hint="default" w:ascii="Times New Roman" w:hAnsi="Times New Roman" w:eastAsia="Times New Roman" w:cs="Times New Roman"/>
          <w:spacing w:val="323"/>
          <w:sz w:val="21"/>
        </w:rPr>
        <w:t xml:space="preserve"> </w:t>
      </w:r>
      <w:r>
        <w:rPr>
          <w:rFonts w:hint="default" w:ascii="Times New Roman" w:hAnsi="Times New Roman" w:eastAsia="Times New Roman" w:cs="Times New Roman"/>
          <w:sz w:val="21"/>
        </w:rPr>
        <w:t>involve</w:t>
      </w:r>
      <w:r>
        <w:rPr>
          <w:rFonts w:hint="default" w:ascii="Times New Roman" w:hAnsi="Times New Roman" w:eastAsia="Times New Roman" w:cs="Times New Roman"/>
          <w:spacing w:val="22"/>
          <w:sz w:val="21"/>
        </w:rPr>
        <w:t xml:space="preserve"> </w:t>
      </w:r>
      <w:r>
        <w:rPr>
          <w:rFonts w:hint="default" w:ascii="Times New Roman" w:hAnsi="Times New Roman" w:eastAsia="Times New Roman" w:cs="Times New Roman"/>
          <w:sz w:val="21"/>
        </w:rPr>
        <w:t>cycling</w:t>
      </w:r>
      <w:r>
        <w:rPr>
          <w:rFonts w:hint="default" w:ascii="Times New Roman" w:hAnsi="Times New Roman" w:eastAsia="Times New Roman" w:cs="Times New Roman"/>
          <w:spacing w:val="20"/>
          <w:sz w:val="21"/>
        </w:rPr>
        <w:t xml:space="preserve"> </w:t>
      </w:r>
      <w:r>
        <w:rPr>
          <w:rFonts w:hint="default" w:ascii="Times New Roman" w:hAnsi="Times New Roman" w:eastAsia="Times New Roman" w:cs="Times New Roman"/>
          <w:sz w:val="21"/>
        </w:rPr>
        <w:t>or</w:t>
      </w:r>
      <w:r>
        <w:rPr>
          <w:rFonts w:hint="default" w:ascii="Times New Roman" w:hAnsi="Times New Roman" w:eastAsia="Times New Roman" w:cs="Times New Roman"/>
          <w:sz w:val="21"/>
        </w:rPr>
        <w:drawing>
          <wp:anchor distT="0" distB="0" distL="0" distR="0" simplePos="0" relativeHeight="251687936" behindDoc="1" locked="0" layoutInCell="1" allowOverlap="1">
            <wp:simplePos x="0" y="0"/>
            <wp:positionH relativeFrom="page">
              <wp:posOffset>11530330</wp:posOffset>
            </wp:positionH>
            <wp:positionV relativeFrom="page">
              <wp:posOffset>7551420</wp:posOffset>
            </wp:positionV>
            <wp:extent cx="514985" cy="63500"/>
            <wp:effectExtent l="0" t="0" r="8890" b="2540"/>
            <wp:wrapNone/>
            <wp:docPr id="1055" name="1055"/>
            <wp:cNvGraphicFramePr/>
            <a:graphic xmlns:a="http://schemas.openxmlformats.org/drawingml/2006/main">
              <a:graphicData uri="http://schemas.openxmlformats.org/drawingml/2006/picture">
                <pic:pic xmlns:pic="http://schemas.openxmlformats.org/drawingml/2006/picture">
                  <pic:nvPicPr>
                    <pic:cNvPr id="1055" name="1055"/>
                    <pic:cNvPicPr/>
                  </pic:nvPicPr>
                  <pic:blipFill>
                    <a:blip r:embed="rId28">
                      <a:clrChange>
                        <a:clrFrom>
                          <a:srgbClr val="FFFFFF"/>
                        </a:clrFrom>
                        <a:clrTo>
                          <a:srgbClr val="FFFFFF">
                            <a:alpha val="0"/>
                          </a:srgbClr>
                        </a:clrTo>
                      </a:clrChange>
                    </a:blip>
                    <a:stretch>
                      <a:fillRect/>
                    </a:stretch>
                  </pic:blipFill>
                  <pic:spPr>
                    <a:xfrm>
                      <a:off x="0" y="0"/>
                      <a:ext cx="514985" cy="63500"/>
                    </a:xfrm>
                    <a:prstGeom prst="rect">
                      <a:avLst/>
                    </a:prstGeom>
                    <a:ln>
                      <a:noFill/>
                    </a:ln>
                  </pic:spPr>
                </pic:pic>
              </a:graphicData>
            </a:graphic>
          </wp:anchor>
        </w:drawing>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moving</w:t>
      </w:r>
      <w:r>
        <w:rPr>
          <w:rFonts w:hint="default" w:ascii="Times New Roman" w:hAnsi="Times New Roman" w:eastAsia="Times New Roman" w:cs="Times New Roman"/>
          <w:spacing w:val="56"/>
          <w:sz w:val="21"/>
        </w:rPr>
        <w:t xml:space="preserve"> </w:t>
      </w:r>
      <w:r>
        <w:rPr>
          <w:rFonts w:hint="default" w:ascii="Times New Roman" w:hAnsi="Times New Roman" w:eastAsia="Times New Roman" w:cs="Times New Roman"/>
          <w:sz w:val="21"/>
        </w:rPr>
        <w:t>back</w:t>
      </w:r>
      <w:r>
        <w:rPr>
          <w:rFonts w:hint="default" w:ascii="Times New Roman" w:hAnsi="Times New Roman" w:eastAsia="Times New Roman" w:cs="Times New Roman"/>
          <w:spacing w:val="54"/>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54"/>
          <w:sz w:val="21"/>
        </w:rPr>
        <w:t xml:space="preserve"> </w:t>
      </w:r>
      <w:r>
        <w:rPr>
          <w:rFonts w:hint="default" w:ascii="Times New Roman" w:hAnsi="Times New Roman" w:eastAsia="Times New Roman" w:cs="Times New Roman"/>
          <w:sz w:val="21"/>
        </w:rPr>
        <w:t>forth</w:t>
      </w:r>
      <w:r>
        <w:rPr>
          <w:rFonts w:hint="default" w:ascii="Times New Roman" w:hAnsi="Times New Roman" w:eastAsia="Times New Roman" w:cs="Times New Roman"/>
          <w:spacing w:val="54"/>
          <w:sz w:val="21"/>
        </w:rPr>
        <w:t xml:space="preserve"> </w:t>
      </w:r>
      <w:r>
        <w:rPr>
          <w:rFonts w:hint="default" w:ascii="Times New Roman" w:hAnsi="Times New Roman" w:eastAsia="Times New Roman" w:cs="Times New Roman"/>
          <w:sz w:val="21"/>
        </w:rPr>
        <w:t>between</w:t>
      </w:r>
      <w:r>
        <w:rPr>
          <w:rFonts w:hint="default" w:ascii="Times New Roman" w:hAnsi="Times New Roman" w:eastAsia="Times New Roman" w:cs="Times New Roman"/>
          <w:spacing w:val="54"/>
          <w:sz w:val="21"/>
        </w:rPr>
        <w:t xml:space="preserve"> </w:t>
      </w:r>
      <w:r>
        <w:rPr>
          <w:rFonts w:hint="default" w:ascii="Times New Roman" w:hAnsi="Times New Roman" w:eastAsia="Times New Roman" w:cs="Times New Roman"/>
          <w:sz w:val="21"/>
        </w:rPr>
        <w:t>multiple</w:t>
      </w:r>
      <w:r>
        <w:rPr>
          <w:rFonts w:hint="default" w:ascii="Times New Roman" w:hAnsi="Times New Roman" w:eastAsia="Times New Roman" w:cs="Times New Roman"/>
          <w:spacing w:val="58"/>
          <w:sz w:val="21"/>
        </w:rPr>
        <w:t xml:space="preserve"> </w:t>
      </w:r>
      <w:r>
        <w:rPr>
          <w:rFonts w:hint="default" w:ascii="Times New Roman" w:hAnsi="Times New Roman" w:eastAsia="Times New Roman" w:cs="Times New Roman"/>
          <w:sz w:val="21"/>
        </w:rPr>
        <w:t>time</w:t>
      </w:r>
      <w:r>
        <w:rPr>
          <w:rFonts w:hint="default" w:ascii="Times New Roman" w:hAnsi="Times New Roman" w:eastAsia="Times New Roman" w:cs="Times New Roman"/>
          <w:spacing w:val="428"/>
          <w:sz w:val="21"/>
        </w:rPr>
        <w:t xml:space="preserve"> </w:t>
      </w:r>
      <w:r>
        <w:rPr>
          <w:rFonts w:hint="default" w:ascii="Times New Roman" w:hAnsi="Times New Roman" w:eastAsia="Times New Roman" w:cs="Times New Roman"/>
          <w:sz w:val="21"/>
        </w:rPr>
        <w:t>64</w:t>
      </w:r>
      <w:r>
        <w:rPr>
          <w:rFonts w:hint="default" w:ascii="Times New Roman" w:hAnsi="Times New Roman" w:eastAsia="Times New Roman" w:cs="Times New Roman"/>
          <w:spacing w:val="426"/>
          <w:sz w:val="21"/>
        </w:rPr>
        <w:t xml:space="preserve"> </w:t>
      </w:r>
      <w:r>
        <w:rPr>
          <w:rFonts w:hint="default" w:ascii="Times New Roman" w:hAnsi="Times New Roman" w:eastAsia="Times New Roman" w:cs="Times New Roman"/>
          <w:sz w:val="21"/>
        </w:rPr>
        <w:t>(period),</w:t>
      </w:r>
      <w:r>
        <w:rPr>
          <w:rFonts w:hint="default" w:ascii="Times New Roman" w:hAnsi="Times New Roman" w:eastAsia="Times New Roman" w:cs="Times New Roman"/>
          <w:spacing w:val="56"/>
          <w:sz w:val="21"/>
        </w:rPr>
        <w:t xml:space="preserve"> </w:t>
      </w:r>
      <w:r>
        <w:rPr>
          <w:rFonts w:hint="default" w:ascii="Times New Roman" w:hAnsi="Times New Roman" w:eastAsia="Times New Roman" w:cs="Times New Roman"/>
          <w:sz w:val="21"/>
        </w:rPr>
        <w:t>Chinese</w:t>
      </w:r>
      <w:r>
        <w:rPr>
          <w:rFonts w:hint="default" w:ascii="Times New Roman" w:hAnsi="Times New Roman" w:eastAsia="Times New Roman" w:cs="Times New Roman"/>
          <w:spacing w:val="54"/>
          <w:sz w:val="21"/>
        </w:rPr>
        <w:t xml:space="preserve"> </w:t>
      </w:r>
      <w:r>
        <w:rPr>
          <w:rFonts w:hint="default" w:ascii="Times New Roman" w:hAnsi="Times New Roman" w:eastAsia="Times New Roman" w:cs="Times New Roman"/>
          <w:sz w:val="21"/>
        </w:rPr>
        <w:t>online</w:t>
      </w:r>
      <w:r>
        <w:rPr>
          <w:rFonts w:hint="default" w:ascii="Times New Roman" w:hAnsi="Times New Roman" w:eastAsia="Times New Roman" w:cs="Times New Roman"/>
          <w:spacing w:val="54"/>
          <w:sz w:val="21"/>
        </w:rPr>
        <w:t xml:space="preserve"> </w:t>
      </w:r>
      <w:r>
        <w:rPr>
          <w:rFonts w:hint="default" w:ascii="Times New Roman" w:hAnsi="Times New Roman" w:eastAsia="Times New Roman" w:cs="Times New Roman"/>
          <w:sz w:val="21"/>
        </w:rPr>
        <w:t>novels</w:t>
      </w:r>
      <w:r>
        <w:rPr>
          <w:rFonts w:hint="default" w:ascii="Times New Roman" w:hAnsi="Times New Roman" w:eastAsia="Times New Roman" w:cs="Times New Roman"/>
          <w:spacing w:val="55"/>
          <w:sz w:val="21"/>
        </w:rPr>
        <w:t xml:space="preserve"> </w:t>
      </w:r>
      <w:r>
        <w:rPr>
          <w:rFonts w:hint="default" w:ascii="Times New Roman" w:hAnsi="Times New Roman" w:eastAsia="Times New Roman" w:cs="Times New Roman"/>
          <w:sz w:val="21"/>
        </w:rPr>
        <w:t>with</w:t>
      </w:r>
      <w:r>
        <w:rPr>
          <w:rFonts w:hint="default" w:ascii="Times New Roman" w:hAnsi="Times New Roman" w:eastAsia="Times New Roman" w:cs="Times New Roman"/>
          <w:spacing w:val="56"/>
          <w:sz w:val="21"/>
        </w:rPr>
        <w:t xml:space="preserve"> </w:t>
      </w:r>
      <w:r>
        <w:rPr>
          <w:rFonts w:hint="default" w:ascii="Times New Roman" w:hAnsi="Times New Roman" w:eastAsia="Times New Roman" w:cs="Times New Roman"/>
          <w:sz w:val="21"/>
        </w:rPr>
        <w:t>this</w:t>
      </w:r>
      <w:r>
        <w:rPr>
          <w:rFonts w:hint="default" w:ascii="Times New Roman" w:hAnsi="Times New Roman" w:eastAsia="Times New Roman" w:cs="Times New Roman"/>
          <w:sz w:val="21"/>
        </w:rPr>
        <w:drawing>
          <wp:anchor distT="0" distB="0" distL="0" distR="0" simplePos="0" relativeHeight="251688960" behindDoc="1" locked="0" layoutInCell="1" allowOverlap="1">
            <wp:simplePos x="0" y="0"/>
            <wp:positionH relativeFrom="page">
              <wp:posOffset>10074910</wp:posOffset>
            </wp:positionH>
            <wp:positionV relativeFrom="page">
              <wp:posOffset>7743190</wp:posOffset>
            </wp:positionV>
            <wp:extent cx="601980" cy="63500"/>
            <wp:effectExtent l="0" t="0" r="7620" b="2540"/>
            <wp:wrapNone/>
            <wp:docPr id="1056" name="1056"/>
            <wp:cNvGraphicFramePr/>
            <a:graphic xmlns:a="http://schemas.openxmlformats.org/drawingml/2006/main">
              <a:graphicData uri="http://schemas.openxmlformats.org/drawingml/2006/picture">
                <pic:pic xmlns:pic="http://schemas.openxmlformats.org/drawingml/2006/picture">
                  <pic:nvPicPr>
                    <pic:cNvPr id="1056" name="1056"/>
                    <pic:cNvPicPr/>
                  </pic:nvPicPr>
                  <pic:blipFill>
                    <a:blip r:embed="rId8">
                      <a:clrChange>
                        <a:clrFrom>
                          <a:srgbClr val="FFFFFF"/>
                        </a:clrFrom>
                        <a:clrTo>
                          <a:srgbClr val="FFFFFF">
                            <a:alpha val="0"/>
                          </a:srgbClr>
                        </a:clrTo>
                      </a:clrChange>
                    </a:blip>
                    <a:stretch>
                      <a:fillRect/>
                    </a:stretch>
                  </pic:blipFill>
                  <pic:spPr>
                    <a:xfrm>
                      <a:off x="0" y="0"/>
                      <a:ext cx="601980" cy="63500"/>
                    </a:xfrm>
                    <a:prstGeom prst="rect">
                      <a:avLst/>
                    </a:prstGeom>
                    <a:ln>
                      <a:noFill/>
                    </a:ln>
                  </pic:spPr>
                </pic:pic>
              </a:graphicData>
            </a:graphic>
          </wp:anchor>
        </w:drawing>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transmigration</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element</w:t>
      </w:r>
      <w:r>
        <w:rPr>
          <w:rFonts w:hint="default" w:ascii="Times New Roman" w:hAnsi="Times New Roman" w:eastAsia="Times New Roman" w:cs="Times New Roman"/>
          <w:spacing w:val="28"/>
          <w:sz w:val="21"/>
        </w:rPr>
        <w:t xml:space="preserve"> </w:t>
      </w:r>
      <w:r>
        <w:rPr>
          <w:rFonts w:hint="default" w:ascii="Times New Roman" w:hAnsi="Times New Roman" w:eastAsia="Times New Roman" w:cs="Times New Roman"/>
          <w:sz w:val="21"/>
        </w:rPr>
        <w:t>usually</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involve</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permanent</w:t>
      </w:r>
      <w:r>
        <w:rPr>
          <w:rFonts w:hint="default" w:ascii="Times New Roman" w:hAnsi="Times New Roman" w:eastAsia="Times New Roman" w:cs="Times New Roman"/>
          <w:spacing w:val="26"/>
          <w:sz w:val="21"/>
        </w:rPr>
        <w:t xml:space="preserve"> </w:t>
      </w:r>
      <w:r>
        <w:rPr>
          <w:rFonts w:hint="default" w:ascii="Times New Roman" w:hAnsi="Times New Roman" w:eastAsia="Times New Roman" w:cs="Times New Roman"/>
          <w:sz w:val="21"/>
        </w:rPr>
        <w:t>trip</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to</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previous</w:t>
      </w:r>
      <w:r>
        <w:rPr>
          <w:rFonts w:hint="default" w:ascii="Times New Roman" w:hAnsi="Times New Roman" w:eastAsia="Times New Roman" w:cs="Times New Roman"/>
          <w:spacing w:val="29"/>
          <w:sz w:val="21"/>
        </w:rPr>
        <w:t xml:space="preserve"> </w:t>
      </w:r>
      <w:r>
        <w:rPr>
          <w:rFonts w:hint="default" w:ascii="Times New Roman" w:hAnsi="Times New Roman" w:eastAsia="Times New Roman" w:cs="Times New Roman"/>
          <w:sz w:val="21"/>
        </w:rPr>
        <w:t>era,</w:t>
      </w:r>
      <w:r>
        <w:rPr>
          <w:rFonts w:hint="default" w:ascii="Times New Roman" w:hAnsi="Times New Roman" w:eastAsia="Times New Roman" w:cs="Times New Roman"/>
          <w:spacing w:val="27"/>
          <w:sz w:val="21"/>
        </w:rPr>
        <w:t xml:space="preserve"> </w:t>
      </w:r>
      <w:r>
        <w:rPr>
          <w:rFonts w:hint="default" w:ascii="Times New Roman" w:hAnsi="Times New Roman" w:eastAsia="Times New Roman" w:cs="Times New Roman"/>
          <w:sz w:val="21"/>
        </w:rPr>
        <w:t>making</w:t>
      </w:r>
      <w:r>
        <w:rPr>
          <w:rFonts w:hint="default" w:ascii="Times New Roman" w:hAnsi="Times New Roman" w:eastAsia="Times New Roman" w:cs="Times New Roman"/>
          <w:spacing w:val="32"/>
          <w:sz w:val="21"/>
        </w:rPr>
        <w:t xml:space="preserve"> </w:t>
      </w:r>
      <w:r>
        <w:rPr>
          <w:rFonts w:hint="default" w:ascii="Times New Roman" w:hAnsi="Times New Roman" w:eastAsia="Times New Roman" w:cs="Times New Roman"/>
          <w:sz w:val="21"/>
        </w:rPr>
        <w:t>it</w:t>
      </w:r>
      <w:r>
        <w:rPr>
          <w:rFonts w:hint="default" w:ascii="Times New Roman" w:hAnsi="Times New Roman" w:eastAsia="Times New Roman" w:cs="Times New Roman"/>
          <w:spacing w:val="28"/>
          <w:sz w:val="21"/>
        </w:rPr>
        <w:t xml:space="preserve"> </w:t>
      </w:r>
      <w:r>
        <w:rPr>
          <w:rFonts w:hint="default" w:ascii="Times New Roman" w:hAnsi="Times New Roman" w:eastAsia="Times New Roman" w:cs="Times New Roman"/>
          <w:sz w:val="21"/>
        </w:rPr>
        <w:t>very</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difficult</w:t>
      </w:r>
      <w:r>
        <w:rPr>
          <w:rFonts w:hint="default" w:ascii="Times New Roman" w:hAnsi="Times New Roman" w:eastAsia="Times New Roman" w:cs="Times New Roman"/>
          <w:spacing w:val="28"/>
          <w:sz w:val="21"/>
        </w:rPr>
        <w:t xml:space="preserve"> </w:t>
      </w:r>
      <w:r>
        <w:rPr>
          <w:rFonts w:hint="default" w:ascii="Times New Roman" w:hAnsi="Times New Roman" w:eastAsia="Times New Roman" w:cs="Times New Roman"/>
          <w:sz w:val="21"/>
        </w:rPr>
        <w:t>to</w:t>
      </w:r>
    </w:p>
    <w:p>
      <w:pPr>
        <w:autoSpaceDE w:val="0"/>
        <w:autoSpaceDN w:val="0"/>
        <w:snapToGrid w:val="0"/>
        <w:spacing w:before="61"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return to the</w:t>
      </w:r>
      <w:r>
        <w:rPr>
          <w:rFonts w:hint="default" w:ascii="Times New Roman" w:hAnsi="Times New Roman" w:eastAsia="Times New Roman" w:cs="Times New Roman"/>
          <w:spacing w:val="262"/>
          <w:sz w:val="21"/>
        </w:rPr>
        <w:t xml:space="preserve"> </w:t>
      </w:r>
      <w:r>
        <w:rPr>
          <w:rFonts w:hint="default" w:ascii="Times New Roman" w:hAnsi="Times New Roman" w:eastAsia="Times New Roman" w:cs="Times New Roman"/>
          <w:sz w:val="21"/>
        </w:rPr>
        <w:t>65</w:t>
      </w:r>
      <w:r>
        <w:rPr>
          <w:rFonts w:hint="default" w:ascii="Times New Roman" w:hAnsi="Times New Roman" w:eastAsia="Times New Roman" w:cs="Times New Roman"/>
          <w:spacing w:val="263"/>
          <w:sz w:val="21"/>
        </w:rPr>
        <w:t xml:space="preserve"> </w:t>
      </w:r>
      <w:r>
        <w:rPr>
          <w:rFonts w:hint="default" w:ascii="Times New Roman" w:hAnsi="Times New Roman" w:eastAsia="Times New Roman" w:cs="Times New Roman"/>
          <w:sz w:val="21"/>
        </w:rPr>
        <w:t>(origin) timeline.</w:t>
      </w:r>
      <w:r>
        <w:rPr>
          <w:rFonts w:hint="default" w:ascii="Times New Roman" w:hAnsi="Times New Roman" w:eastAsia="Times New Roman" w:cs="Times New Roman"/>
          <w:sz w:val="21"/>
        </w:rPr>
        <w:drawing>
          <wp:anchor distT="0" distB="0" distL="0" distR="0" simplePos="0" relativeHeight="251689984" behindDoc="1" locked="0" layoutInCell="1" allowOverlap="1">
            <wp:simplePos x="0" y="0"/>
            <wp:positionH relativeFrom="page">
              <wp:posOffset>8047990</wp:posOffset>
            </wp:positionH>
            <wp:positionV relativeFrom="page">
              <wp:posOffset>8126095</wp:posOffset>
            </wp:positionV>
            <wp:extent cx="462915" cy="63500"/>
            <wp:effectExtent l="0" t="0" r="3810" b="2540"/>
            <wp:wrapNone/>
            <wp:docPr id="1057" name="1057"/>
            <wp:cNvGraphicFramePr/>
            <a:graphic xmlns:a="http://schemas.openxmlformats.org/drawingml/2006/main">
              <a:graphicData uri="http://schemas.openxmlformats.org/drawingml/2006/picture">
                <pic:pic xmlns:pic="http://schemas.openxmlformats.org/drawingml/2006/picture">
                  <pic:nvPicPr>
                    <pic:cNvPr id="1057" name="1057"/>
                    <pic:cNvPicPr/>
                  </pic:nvPicPr>
                  <pic:blipFill>
                    <a:blip r:embed="rId23">
                      <a:clrChange>
                        <a:clrFrom>
                          <a:srgbClr val="FFFFFF"/>
                        </a:clrFrom>
                        <a:clrTo>
                          <a:srgbClr val="FFFFFF">
                            <a:alpha val="0"/>
                          </a:srgbClr>
                        </a:clrTo>
                      </a:clrChange>
                    </a:blip>
                    <a:stretch>
                      <a:fillRect/>
                    </a:stretch>
                  </pic:blipFill>
                  <pic:spPr>
                    <a:xfrm>
                      <a:off x="0" y="0"/>
                      <a:ext cx="462915" cy="63500"/>
                    </a:xfrm>
                    <a:prstGeom prst="rect">
                      <a:avLst/>
                    </a:prstGeom>
                    <a:ln>
                      <a:noFill/>
                    </a:ln>
                  </pic:spPr>
                </pic:pic>
              </a:graphicData>
            </a:graphic>
          </wp:anchor>
        </w:drawing>
      </w:r>
    </w:p>
    <w:p>
      <w:pPr>
        <w:autoSpaceDE w:val="0"/>
        <w:autoSpaceDN w:val="0"/>
        <w:snapToGrid w:val="0"/>
        <w:spacing w:before="347" w:after="0" w:line="263" w:lineRule="exact"/>
        <w:ind w:left="0" w:right="0" w:firstLine="0"/>
        <w:jc w:val="left"/>
        <w:textAlignment w:val="auto"/>
        <w:rPr>
          <w:rFonts w:hint="default" w:ascii="黑体" w:hAnsi="黑体" w:eastAsia="黑体" w:cs="黑体"/>
          <w:sz w:val="21"/>
        </w:rPr>
      </w:pPr>
      <w:r>
        <w:rPr>
          <w:rFonts w:hint="default" w:ascii="黑体" w:hAnsi="黑体" w:eastAsia="黑体" w:cs="黑体"/>
          <w:sz w:val="21"/>
        </w:rPr>
        <w:t>第四部分</w:t>
      </w:r>
      <w:r>
        <w:rPr>
          <w:rFonts w:hint="default" w:ascii="黑体" w:hAnsi="黑体" w:eastAsia="黑体" w:cs="黑体"/>
          <w:spacing w:val="54"/>
          <w:sz w:val="21"/>
        </w:rPr>
        <w:t xml:space="preserve"> </w:t>
      </w:r>
      <w:r>
        <w:rPr>
          <w:rFonts w:hint="default" w:ascii="黑体" w:hAnsi="黑体" w:eastAsia="黑体" w:cs="黑体"/>
          <w:sz w:val="21"/>
        </w:rPr>
        <w:t>写作（共两节，满</w:t>
      </w:r>
      <w:r>
        <w:rPr>
          <w:rFonts w:hint="default" w:ascii="黑体" w:hAnsi="黑体" w:eastAsia="黑体" w:cs="黑体"/>
          <w:spacing w:val="27"/>
          <w:sz w:val="21"/>
        </w:rPr>
        <w:t>分</w:t>
      </w:r>
      <w:r>
        <w:rPr>
          <w:rFonts w:hint="default" w:ascii="黑体" w:hAnsi="黑体" w:eastAsia="黑体" w:cs="黑体"/>
          <w:sz w:val="21"/>
        </w:rPr>
        <w:t>4</w:t>
      </w:r>
      <w:r>
        <w:rPr>
          <w:rFonts w:hint="default" w:ascii="黑体" w:hAnsi="黑体" w:eastAsia="黑体" w:cs="黑体"/>
          <w:spacing w:val="53"/>
          <w:sz w:val="21"/>
        </w:rPr>
        <w:t>0</w:t>
      </w:r>
      <w:r>
        <w:rPr>
          <w:rFonts w:hint="default" w:ascii="黑体" w:hAnsi="黑体" w:eastAsia="黑体" w:cs="黑体"/>
          <w:sz w:val="21"/>
        </w:rPr>
        <w:t>分）</w:t>
      </w:r>
    </w:p>
    <w:p>
      <w:pPr>
        <w:autoSpaceDE w:val="0"/>
        <w:autoSpaceDN w:val="0"/>
        <w:snapToGrid w:val="0"/>
        <w:spacing w:before="40"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第一节 （满</w:t>
      </w:r>
      <w:r>
        <w:rPr>
          <w:rFonts w:hint="default" w:ascii="宋体" w:hAnsi="宋体" w:eastAsia="宋体" w:cs="宋体"/>
          <w:spacing w:val="26"/>
          <w:sz w:val="21"/>
        </w:rPr>
        <w:t>分</w:t>
      </w:r>
      <w:r>
        <w:rPr>
          <w:rFonts w:hint="default" w:ascii="Times New Roman" w:hAnsi="Times New Roman" w:eastAsia="Times New Roman" w:cs="Times New Roman"/>
          <w:sz w:val="21"/>
        </w:rPr>
        <w:t>1</w:t>
      </w:r>
      <w:r>
        <w:rPr>
          <w:rFonts w:hint="default" w:ascii="Times New Roman" w:hAnsi="Times New Roman" w:eastAsia="Times New Roman" w:cs="Times New Roman"/>
          <w:spacing w:val="51"/>
          <w:sz w:val="21"/>
        </w:rPr>
        <w:t>5</w:t>
      </w:r>
      <w:r>
        <w:rPr>
          <w:rFonts w:hint="default" w:ascii="宋体" w:hAnsi="宋体" w:eastAsia="宋体" w:cs="宋体"/>
          <w:sz w:val="21"/>
        </w:rPr>
        <w:t>分）</w:t>
      </w:r>
    </w:p>
    <w:p>
      <w:pPr>
        <w:autoSpaceDE w:val="0"/>
        <w:autoSpaceDN w:val="0"/>
        <w:snapToGrid w:val="0"/>
        <w:spacing w:before="40" w:after="0" w:line="263" w:lineRule="exact"/>
        <w:ind w:left="420" w:right="0" w:firstLine="0"/>
        <w:jc w:val="left"/>
        <w:textAlignment w:val="auto"/>
        <w:rPr>
          <w:rFonts w:hint="default" w:ascii="宋体" w:hAnsi="宋体" w:eastAsia="宋体" w:cs="宋体"/>
          <w:sz w:val="21"/>
        </w:rPr>
        <w:sectPr>
          <w:footnotePr>
            <w:numStart w:val="0"/>
          </w:footnotePr>
          <w:endnotePr>
            <w:numFmt w:val="decimal"/>
            <w:numStart w:val="0"/>
          </w:endnotePr>
          <w:pgSz w:w="22053" w:h="15307"/>
          <w:pgMar w:top="508" w:right="508" w:bottom="508" w:left="508" w:header="0" w:footer="0" w:gutter="0"/>
          <w:pgNumType w:fmt="decimal"/>
          <w:cols w:equalWidth="0" w:num="2">
            <w:col w:w="10006" w:space="1078"/>
            <w:col w:w="9953"/>
          </w:cols>
        </w:sectPr>
      </w:pPr>
      <w:r>
        <w:rPr>
          <w:rFonts w:hint="default" w:ascii="宋体" w:hAnsi="宋体" w:eastAsia="宋体" w:cs="宋体"/>
          <w:sz w:val="21"/>
        </w:rPr>
        <w:t>假定你是李华</w:t>
      </w:r>
      <w:r>
        <w:rPr>
          <w:rFonts w:hint="default" w:ascii="宋体" w:hAnsi="宋体" w:eastAsia="宋体" w:cs="宋体"/>
          <w:spacing w:val="-22"/>
          <w:sz w:val="21"/>
        </w:rPr>
        <w:t>，</w:t>
      </w:r>
      <w:r>
        <w:rPr>
          <w:rFonts w:hint="default" w:ascii="宋体" w:hAnsi="宋体" w:eastAsia="宋体" w:cs="宋体"/>
          <w:sz w:val="21"/>
        </w:rPr>
        <w:t>你的爱尔兰网</w:t>
      </w:r>
      <w:r>
        <w:rPr>
          <w:rFonts w:hint="default" w:ascii="宋体" w:hAnsi="宋体" w:eastAsia="宋体" w:cs="宋体"/>
          <w:spacing w:val="26"/>
          <w:sz w:val="21"/>
        </w:rPr>
        <w:t>友</w:t>
      </w:r>
      <w:r>
        <w:rPr>
          <w:rFonts w:hint="default" w:ascii="Times New Roman" w:hAnsi="Times New Roman" w:eastAsia="Times New Roman" w:cs="Times New Roman"/>
          <w:sz w:val="21"/>
        </w:rPr>
        <w:t>To</w:t>
      </w:r>
      <w:r>
        <w:rPr>
          <w:rFonts w:hint="default" w:ascii="Times New Roman" w:hAnsi="Times New Roman" w:eastAsia="Times New Roman" w:cs="Times New Roman"/>
          <w:spacing w:val="53"/>
          <w:sz w:val="21"/>
        </w:rPr>
        <w:t>m</w:t>
      </w:r>
      <w:r>
        <w:rPr>
          <w:rFonts w:hint="default" w:ascii="宋体" w:hAnsi="宋体" w:eastAsia="宋体" w:cs="宋体"/>
          <w:sz w:val="21"/>
        </w:rPr>
        <w:t>下周来你市参加短期语言培训</w:t>
      </w:r>
      <w:r>
        <w:rPr>
          <w:rFonts w:hint="default" w:ascii="宋体" w:hAnsi="宋体" w:eastAsia="宋体" w:cs="宋体"/>
          <w:spacing w:val="-22"/>
          <w:sz w:val="21"/>
        </w:rPr>
        <w:t>，</w:t>
      </w:r>
      <w:r>
        <w:rPr>
          <w:rFonts w:hint="default" w:ascii="宋体" w:hAnsi="宋体" w:eastAsia="宋体" w:cs="宋体"/>
          <w:sz w:val="21"/>
        </w:rPr>
        <w:t>他发来邮件请你帮忙推荐</w:t>
      </w:r>
    </w:p>
    <w:p>
      <w:pPr>
        <w:autoSpaceDE w:val="0"/>
        <w:autoSpaceDN w:val="0"/>
        <w:snapToGrid w:val="0"/>
        <w:spacing w:before="40" w:after="0" w:line="263" w:lineRule="exact"/>
        <w:ind w:left="2430" w:right="0" w:firstLine="0"/>
        <w:jc w:val="left"/>
        <w:textAlignment w:val="auto"/>
        <w:rPr>
          <w:rFonts w:hint="default" w:ascii="楷体" w:hAnsi="楷体" w:eastAsia="楷体" w:cs="楷体"/>
          <w:sz w:val="21"/>
        </w:rPr>
        <w:sectPr>
          <w:footnotePr>
            <w:numStart w:val="0"/>
          </w:footnotePr>
          <w:endnotePr>
            <w:numFmt w:val="decimal"/>
            <w:numStart w:val="0"/>
          </w:endnotePr>
          <w:type w:val="continuous"/>
          <w:pgSz w:w="22053" w:h="15307"/>
          <w:pgMar w:top="508" w:right="508" w:bottom="508" w:left="508" w:header="0" w:footer="0" w:gutter="0"/>
          <w:pgNumType w:fmt="decimal"/>
          <w:cols w:space="708" w:num="1"/>
        </w:sectPr>
      </w:pPr>
      <w:r>
        <w:rPr>
          <w:rFonts w:hint="default" w:ascii="楷体" w:hAnsi="楷体" w:eastAsia="楷体" w:cs="楷体"/>
          <w:sz w:val="21"/>
        </w:rPr>
        <w:t>鄂东南教改联盟学校2023年五月模拟考 高三英语试卷（共10页）第7页</w:t>
      </w:r>
      <w:r>
        <w:rPr>
          <w:rFonts w:hint="default" w:ascii="楷体" w:hAnsi="楷体" w:eastAsia="楷体" w:cs="楷体"/>
          <w:spacing w:val="1554"/>
          <w:sz w:val="21"/>
        </w:rPr>
        <w:t xml:space="preserve"> </w:t>
      </w:r>
      <w:r>
        <w:rPr>
          <w:rFonts w:hint="default" w:ascii="楷体" w:hAnsi="楷体" w:eastAsia="楷体" w:cs="楷体"/>
          <w:sz w:val="21"/>
        </w:rPr>
        <w:t>鄂东南教改联盟学校2023年五月模拟考 高三英语试卷（共10页）第8页</w:t>
      </w:r>
    </w:p>
    <w:p>
      <w:pPr>
        <w:autoSpaceDE w:val="0"/>
        <w:autoSpaceDN w:val="0"/>
        <w:snapToGrid w:val="0"/>
        <w:spacing w:before="610" w:after="0" w:line="263" w:lineRule="exact"/>
        <w:ind w:left="932" w:right="0" w:firstLine="0"/>
        <w:jc w:val="left"/>
        <w:textAlignment w:val="auto"/>
        <w:rPr>
          <w:rFonts w:hint="default" w:ascii="宋体" w:hAnsi="宋体" w:eastAsia="宋体" w:cs="宋体"/>
          <w:sz w:val="21"/>
        </w:rPr>
      </w:pPr>
      <w:r>
        <w:rPr>
          <w:rFonts w:hint="default" w:ascii="宋体" w:hAnsi="宋体" w:eastAsia="宋体" w:cs="宋体"/>
          <w:sz w:val="21"/>
        </w:rPr>
        <w:t>一家酒店方便学习期间入住。请给他回信，主要内容包括：</w:t>
      </w:r>
    </w:p>
    <w:p>
      <w:pPr>
        <w:numPr>
          <w:ilvl w:val="0"/>
          <w:numId w:val="14"/>
        </w:numPr>
        <w:autoSpaceDE w:val="0"/>
        <w:autoSpaceDN w:val="0"/>
        <w:snapToGrid w:val="0"/>
        <w:spacing w:before="40" w:after="0" w:line="240" w:lineRule="auto"/>
        <w:ind w:left="1614" w:right="0" w:hanging="262"/>
        <w:jc w:val="left"/>
        <w:textAlignment w:val="auto"/>
        <w:rPr>
          <w:rFonts w:hint="default" w:ascii="Times New Roman" w:hAnsi="Times New Roman" w:eastAsia="Times New Roman" w:cs="Times New Roman"/>
          <w:spacing w:val="1"/>
          <w:sz w:val="21"/>
        </w:rPr>
      </w:pPr>
      <w:r>
        <w:rPr>
          <w:rFonts w:hint="default" w:ascii="宋体" w:hAnsi="宋体" w:eastAsia="宋体" w:cs="宋体"/>
          <w:sz w:val="21"/>
        </w:rPr>
        <w:t>表示欢迎；</w:t>
      </w:r>
    </w:p>
    <w:p>
      <w:pPr>
        <w:numPr>
          <w:ilvl w:val="0"/>
          <w:numId w:val="14"/>
        </w:numPr>
        <w:autoSpaceDE w:val="0"/>
        <w:autoSpaceDN w:val="0"/>
        <w:snapToGrid w:val="0"/>
        <w:spacing w:before="47" w:after="0" w:line="240" w:lineRule="auto"/>
        <w:ind w:left="1614" w:right="0" w:hanging="262"/>
        <w:jc w:val="left"/>
        <w:textAlignment w:val="auto"/>
        <w:rPr>
          <w:rFonts w:hint="default" w:ascii="Times New Roman" w:hAnsi="Times New Roman" w:eastAsia="Times New Roman" w:cs="Times New Roman"/>
          <w:spacing w:val="1"/>
          <w:sz w:val="21"/>
        </w:rPr>
      </w:pPr>
      <w:r>
        <w:rPr>
          <w:rFonts w:hint="default" w:ascii="宋体" w:hAnsi="宋体" w:eastAsia="宋体" w:cs="宋体"/>
          <w:sz w:val="21"/>
        </w:rPr>
        <w:t>推荐理由；</w:t>
      </w:r>
    </w:p>
    <w:p>
      <w:pPr>
        <w:numPr>
          <w:ilvl w:val="0"/>
          <w:numId w:val="14"/>
        </w:numPr>
        <w:autoSpaceDE w:val="0"/>
        <w:autoSpaceDN w:val="0"/>
        <w:snapToGrid w:val="0"/>
        <w:spacing w:before="47" w:after="0" w:line="240" w:lineRule="auto"/>
        <w:ind w:left="1614" w:right="0" w:hanging="262"/>
        <w:jc w:val="left"/>
        <w:textAlignment w:val="auto"/>
        <w:rPr>
          <w:rFonts w:hint="default" w:ascii="Times New Roman" w:hAnsi="Times New Roman" w:eastAsia="Times New Roman" w:cs="Times New Roman"/>
          <w:spacing w:val="1"/>
          <w:sz w:val="21"/>
        </w:rPr>
      </w:pPr>
      <w:r>
        <w:rPr>
          <w:rFonts w:hint="default" w:ascii="宋体" w:hAnsi="宋体" w:eastAsia="宋体" w:cs="宋体"/>
          <w:sz w:val="21"/>
        </w:rPr>
        <w:t>表达祝愿。</w:t>
      </w:r>
    </w:p>
    <w:p>
      <w:pPr>
        <w:autoSpaceDE w:val="0"/>
        <w:autoSpaceDN w:val="0"/>
        <w:snapToGrid w:val="0"/>
        <w:spacing w:before="47" w:after="0" w:line="263" w:lineRule="exact"/>
        <w:ind w:left="932" w:right="0" w:firstLine="0"/>
        <w:jc w:val="left"/>
        <w:textAlignment w:val="auto"/>
        <w:rPr>
          <w:rFonts w:hint="default" w:ascii="宋体" w:hAnsi="宋体" w:eastAsia="宋体" w:cs="宋体"/>
          <w:sz w:val="21"/>
        </w:rPr>
      </w:pPr>
      <w:r>
        <w:rPr>
          <w:rFonts w:hint="default" w:ascii="宋体" w:hAnsi="宋体" w:eastAsia="宋体" w:cs="宋体"/>
          <w:sz w:val="21"/>
        </w:rPr>
        <w:t>注意：</w:t>
      </w:r>
    </w:p>
    <w:p>
      <w:pPr>
        <w:numPr>
          <w:ilvl w:val="0"/>
          <w:numId w:val="15"/>
        </w:numPr>
        <w:autoSpaceDE w:val="0"/>
        <w:autoSpaceDN w:val="0"/>
        <w:snapToGrid w:val="0"/>
        <w:spacing w:before="38" w:after="0" w:line="240" w:lineRule="auto"/>
        <w:ind w:left="1614" w:right="0" w:hanging="262"/>
        <w:jc w:val="left"/>
        <w:textAlignment w:val="auto"/>
        <w:rPr>
          <w:rFonts w:hint="default" w:ascii="Times New Roman" w:hAnsi="Times New Roman" w:eastAsia="Times New Roman" w:cs="Times New Roman"/>
          <w:spacing w:val="1"/>
          <w:sz w:val="21"/>
        </w:rPr>
      </w:pPr>
      <w:r>
        <w:rPr>
          <w:rFonts w:hint="default" w:ascii="宋体" w:hAnsi="宋体" w:eastAsia="宋体" w:cs="宋体"/>
          <w:sz w:val="21"/>
        </w:rPr>
        <w:t>词</w:t>
      </w:r>
      <w:r>
        <w:rPr>
          <w:rFonts w:hint="default" w:ascii="宋体" w:hAnsi="宋体" w:eastAsia="宋体" w:cs="宋体"/>
          <w:spacing w:val="27"/>
          <w:sz w:val="21"/>
        </w:rPr>
        <w:t>数</w:t>
      </w:r>
      <w:r>
        <w:rPr>
          <w:rFonts w:hint="default" w:ascii="Times New Roman" w:hAnsi="Times New Roman" w:eastAsia="Times New Roman" w:cs="Times New Roman"/>
          <w:sz w:val="21"/>
        </w:rPr>
        <w:t>8</w:t>
      </w:r>
      <w:r>
        <w:rPr>
          <w:rFonts w:hint="default" w:ascii="Times New Roman" w:hAnsi="Times New Roman" w:eastAsia="Times New Roman" w:cs="Times New Roman"/>
          <w:spacing w:val="51"/>
          <w:sz w:val="21"/>
        </w:rPr>
        <w:t>0</w:t>
      </w:r>
      <w:r>
        <w:rPr>
          <w:rFonts w:hint="default" w:ascii="宋体" w:hAnsi="宋体" w:eastAsia="宋体" w:cs="宋体"/>
          <w:sz w:val="21"/>
        </w:rPr>
        <w:t>左右；</w:t>
      </w:r>
    </w:p>
    <w:p>
      <w:pPr>
        <w:numPr>
          <w:ilvl w:val="0"/>
          <w:numId w:val="15"/>
        </w:numPr>
        <w:autoSpaceDE w:val="0"/>
        <w:autoSpaceDN w:val="0"/>
        <w:snapToGrid w:val="0"/>
        <w:spacing w:before="47" w:after="0" w:line="240" w:lineRule="auto"/>
        <w:ind w:left="1614" w:right="0" w:hanging="262"/>
        <w:jc w:val="left"/>
        <w:textAlignment w:val="auto"/>
        <w:rPr>
          <w:rFonts w:hint="default" w:ascii="Times New Roman" w:hAnsi="Times New Roman" w:eastAsia="Times New Roman" w:cs="Times New Roman"/>
          <w:spacing w:val="1"/>
          <w:sz w:val="21"/>
        </w:rPr>
      </w:pPr>
      <w:r>
        <w:rPr>
          <w:rFonts w:hint="default" w:ascii="宋体" w:hAnsi="宋体" w:eastAsia="宋体" w:cs="宋体"/>
          <w:sz w:val="21"/>
        </w:rPr>
        <w:t>可以适当增加细节，以使行文连贯。</w:t>
      </w:r>
    </w:p>
    <w:p>
      <w:pPr>
        <w:autoSpaceDE w:val="0"/>
        <w:autoSpaceDN w:val="0"/>
        <w:snapToGrid w:val="0"/>
        <w:spacing w:before="162"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Dear Tom,</w:t>
      </w:r>
      <w:r>
        <w:rPr>
          <w:rFonts w:hint="default" w:ascii="Times New Roman" w:hAnsi="Times New Roman" w:eastAsia="Times New Roman" w:cs="Times New Roman"/>
          <w:sz w:val="21"/>
        </w:rPr>
        <w:drawing>
          <wp:anchor distT="0" distB="0" distL="0" distR="0" simplePos="0" relativeHeight="251691008" behindDoc="1" locked="0" layoutInCell="1" allowOverlap="1">
            <wp:simplePos x="0" y="0"/>
            <wp:positionH relativeFrom="page">
              <wp:posOffset>835660</wp:posOffset>
            </wp:positionH>
            <wp:positionV relativeFrom="page">
              <wp:posOffset>2066290</wp:posOffset>
            </wp:positionV>
            <wp:extent cx="5875020" cy="2815590"/>
            <wp:effectExtent l="0" t="0" r="1905" b="3810"/>
            <wp:wrapNone/>
            <wp:docPr id="1058" name="1058"/>
            <wp:cNvGraphicFramePr/>
            <a:graphic xmlns:a="http://schemas.openxmlformats.org/drawingml/2006/main">
              <a:graphicData uri="http://schemas.openxmlformats.org/drawingml/2006/picture">
                <pic:pic xmlns:pic="http://schemas.openxmlformats.org/drawingml/2006/picture">
                  <pic:nvPicPr>
                    <pic:cNvPr id="1058" name="1058"/>
                    <pic:cNvPicPr/>
                  </pic:nvPicPr>
                  <pic:blipFill>
                    <a:blip r:embed="rId29">
                      <a:clrChange>
                        <a:clrFrom>
                          <a:srgbClr val="FFFFFF"/>
                        </a:clrFrom>
                        <a:clrTo>
                          <a:srgbClr val="FFFFFF">
                            <a:alpha val="0"/>
                          </a:srgbClr>
                        </a:clrTo>
                      </a:clrChange>
                    </a:blip>
                    <a:stretch>
                      <a:fillRect/>
                    </a:stretch>
                  </pic:blipFill>
                  <pic:spPr>
                    <a:xfrm>
                      <a:off x="0" y="0"/>
                      <a:ext cx="5875020" cy="2815590"/>
                    </a:xfrm>
                    <a:prstGeom prst="rect">
                      <a:avLst/>
                    </a:prstGeom>
                    <a:ln>
                      <a:noFill/>
                    </a:ln>
                  </pic:spPr>
                </pic:pic>
              </a:graphicData>
            </a:graphic>
          </wp:anchor>
        </w:drawing>
      </w:r>
    </w:p>
    <w:p>
      <w:pPr>
        <w:autoSpaceDE w:val="0"/>
        <w:autoSpaceDN w:val="0"/>
        <w:snapToGrid w:val="0"/>
        <w:spacing w:before="3407" w:after="0" w:line="240" w:lineRule="auto"/>
        <w:ind w:left="9334"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Yours,</w:t>
      </w:r>
    </w:p>
    <w:p>
      <w:pPr>
        <w:autoSpaceDE w:val="0"/>
        <w:autoSpaceDN w:val="0"/>
        <w:snapToGrid w:val="0"/>
        <w:spacing w:before="61" w:after="0" w:line="240" w:lineRule="auto"/>
        <w:ind w:left="9334"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Li Hua</w:t>
      </w:r>
    </w:p>
    <w:p>
      <w:pPr>
        <w:autoSpaceDE w:val="0"/>
        <w:autoSpaceDN w:val="0"/>
        <w:snapToGrid w:val="0"/>
        <w:spacing w:before="364" w:after="0" w:line="263" w:lineRule="exact"/>
        <w:ind w:left="932" w:right="0" w:firstLine="0"/>
        <w:jc w:val="left"/>
        <w:textAlignment w:val="auto"/>
        <w:rPr>
          <w:rFonts w:hint="default" w:ascii="宋体" w:hAnsi="宋体" w:eastAsia="宋体" w:cs="宋体"/>
          <w:sz w:val="21"/>
        </w:rPr>
      </w:pPr>
      <w:r>
        <w:rPr>
          <w:rFonts w:hint="default" w:ascii="宋体" w:hAnsi="宋体" w:eastAsia="宋体" w:cs="宋体"/>
          <w:sz w:val="21"/>
        </w:rPr>
        <w:t>第二节 （满</w:t>
      </w:r>
      <w:r>
        <w:rPr>
          <w:rFonts w:hint="default" w:ascii="宋体" w:hAnsi="宋体" w:eastAsia="宋体" w:cs="宋体"/>
          <w:spacing w:val="26"/>
          <w:sz w:val="21"/>
        </w:rPr>
        <w:t>分</w:t>
      </w:r>
      <w:r>
        <w:rPr>
          <w:rFonts w:hint="default" w:ascii="Times New Roman" w:hAnsi="Times New Roman" w:eastAsia="Times New Roman" w:cs="Times New Roman"/>
          <w:sz w:val="21"/>
        </w:rPr>
        <w:t>2</w:t>
      </w:r>
      <w:r>
        <w:rPr>
          <w:rFonts w:hint="default" w:ascii="Times New Roman" w:hAnsi="Times New Roman" w:eastAsia="Times New Roman" w:cs="Times New Roman"/>
          <w:spacing w:val="53"/>
          <w:sz w:val="21"/>
        </w:rPr>
        <w:t>5</w:t>
      </w:r>
      <w:r>
        <w:rPr>
          <w:rFonts w:hint="default" w:ascii="宋体" w:hAnsi="宋体" w:eastAsia="宋体" w:cs="宋体"/>
          <w:sz w:val="21"/>
        </w:rPr>
        <w:t>分）</w:t>
      </w:r>
    </w:p>
    <w:p>
      <w:pPr>
        <w:autoSpaceDE w:val="0"/>
        <w:autoSpaceDN w:val="0"/>
        <w:snapToGrid w:val="0"/>
        <w:spacing w:before="20" w:after="0" w:line="288" w:lineRule="exact"/>
        <w:ind w:left="1352" w:right="832" w:firstLine="0"/>
        <w:jc w:val="both"/>
        <w:textAlignment w:val="auto"/>
        <w:rPr>
          <w:rFonts w:hint="default" w:ascii="Times New Roman" w:hAnsi="Times New Roman" w:eastAsia="Times New Roman" w:cs="Times New Roman"/>
          <w:sz w:val="21"/>
        </w:rPr>
      </w:pPr>
      <w:r>
        <w:rPr>
          <w:rFonts w:hint="default" w:ascii="楷体" w:hAnsi="楷体" w:eastAsia="楷体" w:cs="楷体"/>
          <w:spacing w:val="-2"/>
          <w:sz w:val="21"/>
        </w:rPr>
        <w:t>阅读下面材料，根据其内容和所给段落开头语续写</w:t>
      </w:r>
      <w:r>
        <w:rPr>
          <w:rFonts w:hint="default" w:ascii="楷体" w:hAnsi="楷体" w:eastAsia="楷体" w:cs="楷体"/>
          <w:spacing w:val="-1"/>
          <w:sz w:val="21"/>
        </w:rPr>
        <w:t>两段，使之构成一篇完整的短文。</w:t>
      </w:r>
      <w:r>
        <w:rPr>
          <w:rFonts w:hint="default" w:ascii="楷体" w:hAnsi="楷体" w:eastAsia="楷体" w:cs="楷体"/>
          <w:sz w:val="21"/>
        </w:rPr>
        <w:t xml:space="preserve"> </w:t>
      </w:r>
      <w:r>
        <w:rPr>
          <w:rFonts w:hint="default" w:ascii="Times New Roman" w:hAnsi="Times New Roman" w:eastAsia="Times New Roman" w:cs="Times New Roman"/>
          <w:sz w:val="21"/>
        </w:rPr>
        <w:t>“Will you do me a favor, Achenyo?” Mama called as she looked up from her weaving.</w:t>
      </w:r>
    </w:p>
    <w:p>
      <w:pPr>
        <w:autoSpaceDE w:val="0"/>
        <w:autoSpaceDN w:val="0"/>
        <w:snapToGrid w:val="0"/>
        <w:spacing w:before="32" w:after="0" w:line="282" w:lineRule="auto"/>
        <w:ind w:left="932" w:right="0"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B</w:t>
      </w:r>
      <w:r>
        <w:rPr>
          <w:rFonts w:hint="default" w:ascii="Times New Roman" w:hAnsi="Times New Roman" w:eastAsia="Times New Roman" w:cs="Times New Roman"/>
          <w:sz w:val="21"/>
        </w:rPr>
        <w:t>es</w:t>
      </w:r>
      <w:r>
        <w:rPr>
          <w:rFonts w:hint="default" w:ascii="Times New Roman" w:hAnsi="Times New Roman" w:eastAsia="Times New Roman" w:cs="Times New Roman"/>
          <w:spacing w:val="-1"/>
          <w:sz w:val="21"/>
        </w:rPr>
        <w:t>i</w:t>
      </w:r>
      <w:r>
        <w:rPr>
          <w:rFonts w:hint="default" w:ascii="Times New Roman" w:hAnsi="Times New Roman" w:eastAsia="Times New Roman" w:cs="Times New Roman"/>
          <w:sz w:val="21"/>
        </w:rPr>
        <w:t>de</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her</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was</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a p</w:t>
      </w:r>
      <w:r>
        <w:rPr>
          <w:rFonts w:hint="default" w:ascii="Times New Roman" w:hAnsi="Times New Roman" w:eastAsia="Times New Roman" w:cs="Times New Roman"/>
          <w:spacing w:val="-1"/>
          <w:sz w:val="21"/>
        </w:rPr>
        <w:t>il</w:t>
      </w:r>
      <w:r>
        <w:rPr>
          <w:rFonts w:hint="default" w:ascii="Times New Roman" w:hAnsi="Times New Roman" w:eastAsia="Times New Roman" w:cs="Times New Roman"/>
          <w:sz w:val="21"/>
        </w:rPr>
        <w:t>e</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w</w:t>
      </w:r>
      <w:r>
        <w:rPr>
          <w:rFonts w:hint="default" w:ascii="Times New Roman" w:hAnsi="Times New Roman" w:eastAsia="Times New Roman" w:cs="Times New Roman"/>
          <w:spacing w:val="-1"/>
          <w:sz w:val="21"/>
        </w:rPr>
        <w:t>il</w:t>
      </w:r>
      <w:r>
        <w:rPr>
          <w:rFonts w:hint="default" w:ascii="Times New Roman" w:hAnsi="Times New Roman" w:eastAsia="Times New Roman" w:cs="Times New Roman"/>
          <w:sz w:val="21"/>
        </w:rPr>
        <w:t>d-</w:t>
      </w:r>
      <w:r>
        <w:rPr>
          <w:rFonts w:hint="default" w:ascii="Times New Roman" w:hAnsi="Times New Roman" w:eastAsia="Times New Roman" w:cs="Times New Roman"/>
          <w:spacing w:val="-2"/>
          <w:sz w:val="21"/>
        </w:rPr>
        <w:t>g</w:t>
      </w:r>
      <w:r>
        <w:rPr>
          <w:rFonts w:hint="default" w:ascii="Times New Roman" w:hAnsi="Times New Roman" w:eastAsia="Times New Roman" w:cs="Times New Roman"/>
          <w:sz w:val="21"/>
        </w:rPr>
        <w:t>rass stal</w:t>
      </w:r>
      <w:r>
        <w:rPr>
          <w:rFonts w:hint="default" w:ascii="Times New Roman" w:hAnsi="Times New Roman" w:eastAsia="Times New Roman" w:cs="Times New Roman"/>
          <w:spacing w:val="-2"/>
          <w:sz w:val="21"/>
        </w:rPr>
        <w:t>k</w:t>
      </w:r>
      <w:r>
        <w:rPr>
          <w:rFonts w:hint="default" w:ascii="Times New Roman" w:hAnsi="Times New Roman" w:eastAsia="Times New Roman" w:cs="Times New Roman"/>
          <w:sz w:val="21"/>
        </w:rPr>
        <w:t xml:space="preserve">s </w:t>
      </w:r>
      <w:r>
        <w:rPr>
          <w:rFonts w:hint="default" w:ascii="Times New Roman" w:hAnsi="Times New Roman" w:eastAsia="Times New Roman" w:cs="Times New Roman"/>
          <w:spacing w:val="26"/>
          <w:sz w:val="21"/>
        </w:rPr>
        <w:t>(</w:t>
      </w:r>
      <w:r>
        <w:rPr>
          <w:rFonts w:hint="default" w:ascii="宋体" w:hAnsi="宋体" w:eastAsia="宋体" w:cs="宋体"/>
          <w:spacing w:val="-1"/>
          <w:sz w:val="21"/>
        </w:rPr>
        <w:t>秆</w:t>
      </w:r>
      <w:r>
        <w:rPr>
          <w:rFonts w:hint="default" w:ascii="Times New Roman" w:hAnsi="Times New Roman" w:eastAsia="Times New Roman" w:cs="Times New Roman"/>
          <w:sz w:val="21"/>
        </w:rPr>
        <w:t xml:space="preserve">). </w:t>
      </w:r>
      <w:r>
        <w:rPr>
          <w:rFonts w:hint="default" w:ascii="Times New Roman" w:hAnsi="Times New Roman" w:eastAsia="Times New Roman" w:cs="Times New Roman"/>
          <w:spacing w:val="-2"/>
          <w:sz w:val="21"/>
        </w:rPr>
        <w:t>M</w:t>
      </w:r>
      <w:r>
        <w:rPr>
          <w:rFonts w:hint="default" w:ascii="Times New Roman" w:hAnsi="Times New Roman" w:eastAsia="Times New Roman" w:cs="Times New Roman"/>
          <w:sz w:val="21"/>
        </w:rPr>
        <w:t>ama took</w:t>
      </w:r>
      <w:r>
        <w:rPr>
          <w:rFonts w:hint="default" w:ascii="Times New Roman" w:hAnsi="Times New Roman" w:eastAsia="Times New Roman" w:cs="Times New Roman"/>
          <w:spacing w:val="-4"/>
          <w:sz w:val="21"/>
        </w:rPr>
        <w:t xml:space="preserve"> </w:t>
      </w:r>
      <w:r>
        <w:rPr>
          <w:rFonts w:hint="default" w:ascii="Times New Roman" w:hAnsi="Times New Roman" w:eastAsia="Times New Roman" w:cs="Times New Roman"/>
          <w:sz w:val="21"/>
        </w:rPr>
        <w:t>a stalk,</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laid it along the length of</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the half-finished bag,</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and began to weave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w:t>
      </w:r>
      <w:r>
        <w:rPr>
          <w:rFonts w:hint="default" w:ascii="宋体" w:hAnsi="宋体" w:eastAsia="宋体" w:cs="宋体"/>
          <w:sz w:val="21"/>
        </w:rPr>
        <w:t>编织</w:t>
      </w:r>
      <w:r>
        <w:rPr>
          <w:rFonts w:hint="default" w:ascii="Times New Roman" w:hAnsi="Times New Roman" w:eastAsia="Times New Roman" w:cs="Times New Roman"/>
          <w:sz w:val="21"/>
        </w:rPr>
        <w:t>). In the corner were pots of dyes (</w:t>
      </w:r>
      <w:r>
        <w:rPr>
          <w:rFonts w:hint="default" w:ascii="宋体" w:hAnsi="宋体" w:eastAsia="宋体" w:cs="宋体"/>
          <w:sz w:val="21"/>
        </w:rPr>
        <w:t>染料</w:t>
      </w:r>
      <w:r>
        <w:rPr>
          <w:rFonts w:hint="default" w:ascii="Times New Roman" w:hAnsi="Times New Roman" w:eastAsia="Times New Roman" w:cs="Times New Roman"/>
          <w:sz w:val="21"/>
        </w:rPr>
        <w:t>) she’d use to paint the</w:t>
      </w:r>
    </w:p>
    <w:p>
      <w:pPr>
        <w:autoSpaceDE w:val="0"/>
        <w:autoSpaceDN w:val="0"/>
        <w:snapToGrid w:val="0"/>
        <w:spacing w:before="16" w:after="0" w:line="240"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finished</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pacing w:val="-1"/>
          <w:sz w:val="21"/>
        </w:rPr>
        <w:t>bags.</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pacing w:val="-1"/>
          <w:sz w:val="21"/>
        </w:rPr>
        <w:t>“Will</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pacing w:val="-1"/>
          <w:sz w:val="21"/>
        </w:rPr>
        <w:t>you</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pacing w:val="-1"/>
          <w:sz w:val="21"/>
        </w:rPr>
        <w:t>get</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pacing w:val="-1"/>
          <w:sz w:val="21"/>
        </w:rPr>
        <w:t>me</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some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water</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for</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dyes?”</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course,</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Mama!”</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Achenyo</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picked</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up</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pot</w:t>
      </w:r>
    </w:p>
    <w:p>
      <w:pPr>
        <w:autoSpaceDE w:val="0"/>
        <w:autoSpaceDN w:val="0"/>
        <w:snapToGrid w:val="0"/>
        <w:spacing w:before="61" w:after="0" w:line="301" w:lineRule="auto"/>
        <w:ind w:left="932" w:right="0"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as she ran outside. She didn</w:t>
      </w:r>
      <w:r>
        <w:rPr>
          <w:rFonts w:hint="default" w:ascii="Times New Roman" w:hAnsi="Times New Roman" w:eastAsia="Times New Roman" w:cs="Times New Roman"/>
          <w:spacing w:val="-8"/>
          <w:sz w:val="21"/>
        </w:rPr>
        <w:t>’</w:t>
      </w:r>
      <w:r>
        <w:rPr>
          <w:rFonts w:hint="default" w:ascii="Times New Roman" w:hAnsi="Times New Roman" w:eastAsia="Times New Roman" w:cs="Times New Roman"/>
          <w:sz w:val="21"/>
        </w:rPr>
        <w:t>t like weaving, although it was a tradition for a mother to pass on the trade to her daughter. Outside, Achenyo called to her neighbor Ajuma. Both girls, with pots balanced on their heads, made their way to the river.</w:t>
      </w:r>
    </w:p>
    <w:p>
      <w:pPr>
        <w:autoSpaceDE w:val="0"/>
        <w:autoSpaceDN w:val="0"/>
        <w:snapToGrid w:val="0"/>
        <w:spacing w:before="0" w:after="0" w:line="240"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Achenyo</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pacing w:val="-1"/>
          <w:sz w:val="21"/>
        </w:rPr>
        <w:t>and</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pacing w:val="-1"/>
          <w:sz w:val="21"/>
        </w:rPr>
        <w:t>Ajuma</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soon</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arrived</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at</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water’s</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edge,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they</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found</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huge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surprise.</w:t>
      </w:r>
      <w:r>
        <w:rPr>
          <w:rFonts w:hint="default" w:ascii="Times New Roman" w:hAnsi="Times New Roman" w:eastAsia="Times New Roman" w:cs="Times New Roman"/>
          <w:spacing w:val="13"/>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10"/>
          <w:sz w:val="21"/>
        </w:rPr>
        <w:t xml:space="preserve"> </w:t>
      </w:r>
      <w:r>
        <w:rPr>
          <w:rFonts w:hint="default" w:ascii="Times New Roman" w:hAnsi="Times New Roman" w:eastAsia="Times New Roman" w:cs="Times New Roman"/>
          <w:sz w:val="21"/>
        </w:rPr>
        <w:t>river</w:t>
      </w:r>
      <w:r>
        <w:rPr>
          <w:rFonts w:hint="default" w:ascii="Times New Roman" w:hAnsi="Times New Roman" w:eastAsia="Times New Roman" w:cs="Times New Roman"/>
          <w:spacing w:val="12"/>
          <w:sz w:val="21"/>
        </w:rPr>
        <w:t xml:space="preserve"> </w:t>
      </w:r>
      <w:r>
        <w:rPr>
          <w:rFonts w:hint="default" w:ascii="Times New Roman" w:hAnsi="Times New Roman" w:eastAsia="Times New Roman" w:cs="Times New Roman"/>
          <w:sz w:val="21"/>
        </w:rPr>
        <w:t>was</w:t>
      </w:r>
    </w:p>
    <w:p>
      <w:pPr>
        <w:autoSpaceDE w:val="0"/>
        <w:autoSpaceDN w:val="0"/>
        <w:snapToGrid w:val="0"/>
        <w:spacing w:before="45" w:after="0" w:line="299" w:lineRule="auto"/>
        <w:ind w:left="932" w:right="0"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 xml:space="preserve">gone! In its place was a blanket of dark green leaves and lavender-colored </w:t>
      </w:r>
      <w:r>
        <w:rPr>
          <w:rFonts w:hint="default" w:ascii="Times New Roman" w:hAnsi="Times New Roman" w:eastAsia="Times New Roman" w:cs="Times New Roman"/>
          <w:spacing w:val="9"/>
          <w:sz w:val="21"/>
        </w:rPr>
        <w:t>(</w:t>
      </w:r>
      <w:r>
        <w:rPr>
          <w:rFonts w:hint="default" w:ascii="宋体" w:hAnsi="宋体" w:eastAsia="宋体" w:cs="宋体"/>
          <w:sz w:val="21"/>
        </w:rPr>
        <w:t>淡紫色的</w:t>
      </w:r>
      <w:r>
        <w:rPr>
          <w:rFonts w:hint="default" w:ascii="Times New Roman" w:hAnsi="Times New Roman" w:eastAsia="Times New Roman" w:cs="Times New Roman"/>
          <w:sz w:val="21"/>
        </w:rPr>
        <w:t xml:space="preserve">) flowers. </w:t>
      </w:r>
      <w:r>
        <w:rPr>
          <w:rFonts w:hint="default" w:ascii="Times New Roman" w:hAnsi="Times New Roman" w:eastAsia="Times New Roman" w:cs="Times New Roman"/>
          <w:spacing w:val="-10"/>
          <w:sz w:val="21"/>
        </w:rPr>
        <w:t>“</w:t>
      </w:r>
      <w:r>
        <w:rPr>
          <w:rFonts w:hint="default" w:ascii="Times New Roman" w:hAnsi="Times New Roman" w:eastAsia="Times New Roman" w:cs="Times New Roman"/>
          <w:sz w:val="21"/>
        </w:rPr>
        <w:t>Oh no!</w:t>
      </w:r>
      <w:r>
        <w:rPr>
          <w:rFonts w:hint="default" w:ascii="Times New Roman" w:hAnsi="Times New Roman" w:eastAsia="Times New Roman" w:cs="Times New Roman"/>
          <w:spacing w:val="-10"/>
          <w:sz w:val="21"/>
        </w:rPr>
        <w:t>”</w:t>
      </w:r>
      <w:r>
        <w:rPr>
          <w:rFonts w:hint="default" w:ascii="Times New Roman" w:hAnsi="Times New Roman" w:eastAsia="Times New Roman" w:cs="Times New Roman"/>
          <w:sz w:val="21"/>
        </w:rPr>
        <w:t xml:space="preserve"> Achen</w:t>
      </w:r>
      <w:r>
        <w:rPr>
          <w:rFonts w:hint="default" w:ascii="Times New Roman" w:hAnsi="Times New Roman" w:eastAsia="Times New Roman" w:cs="Times New Roman"/>
          <w:spacing w:val="-2"/>
          <w:sz w:val="21"/>
        </w:rPr>
        <w:t>y</w:t>
      </w:r>
      <w:r>
        <w:rPr>
          <w:rFonts w:hint="default" w:ascii="Times New Roman" w:hAnsi="Times New Roman" w:eastAsia="Times New Roman" w:cs="Times New Roman"/>
          <w:sz w:val="21"/>
        </w:rPr>
        <w:t>o</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 xml:space="preserve">cried. </w:t>
      </w:r>
      <w:r>
        <w:rPr>
          <w:rFonts w:hint="default" w:ascii="Times New Roman" w:hAnsi="Times New Roman" w:eastAsia="Times New Roman" w:cs="Times New Roman"/>
          <w:spacing w:val="-25"/>
          <w:sz w:val="21"/>
        </w:rPr>
        <w:t>“</w:t>
      </w:r>
      <w:r>
        <w:rPr>
          <w:rFonts w:hint="default" w:ascii="Times New Roman" w:hAnsi="Times New Roman" w:eastAsia="Times New Roman" w:cs="Times New Roman"/>
          <w:spacing w:val="-2"/>
          <w:sz w:val="21"/>
        </w:rPr>
        <w:t>M</w:t>
      </w:r>
      <w:r>
        <w:rPr>
          <w:rFonts w:hint="default" w:ascii="Times New Roman" w:hAnsi="Times New Roman" w:eastAsia="Times New Roman" w:cs="Times New Roman"/>
          <w:sz w:val="21"/>
        </w:rPr>
        <w:t>ama wo</w:t>
      </w:r>
      <w:r>
        <w:rPr>
          <w:rFonts w:hint="default" w:ascii="Times New Roman" w:hAnsi="Times New Roman" w:eastAsia="Times New Roman" w:cs="Times New Roman"/>
          <w:spacing w:val="-2"/>
          <w:sz w:val="21"/>
        </w:rPr>
        <w:t>n</w:t>
      </w:r>
      <w:r>
        <w:rPr>
          <w:rFonts w:hint="default" w:ascii="Times New Roman" w:hAnsi="Times New Roman" w:eastAsia="Times New Roman" w:cs="Times New Roman"/>
          <w:spacing w:val="-23"/>
          <w:sz w:val="21"/>
        </w:rPr>
        <w:t>’</w:t>
      </w:r>
      <w:r>
        <w:rPr>
          <w:rFonts w:hint="default" w:ascii="Times New Roman" w:hAnsi="Times New Roman" w:eastAsia="Times New Roman" w:cs="Times New Roman"/>
          <w:sz w:val="21"/>
        </w:rPr>
        <w:t>t ha</w:t>
      </w:r>
      <w:r>
        <w:rPr>
          <w:rFonts w:hint="default" w:ascii="Times New Roman" w:hAnsi="Times New Roman" w:eastAsia="Times New Roman" w:cs="Times New Roman"/>
          <w:spacing w:val="-2"/>
          <w:sz w:val="21"/>
        </w:rPr>
        <w:t>v</w:t>
      </w:r>
      <w:r>
        <w:rPr>
          <w:rFonts w:hint="default" w:ascii="Times New Roman" w:hAnsi="Times New Roman" w:eastAsia="Times New Roman" w:cs="Times New Roman"/>
          <w:sz w:val="21"/>
        </w:rPr>
        <w:t>e</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water to</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mix the d</w:t>
      </w:r>
      <w:r>
        <w:rPr>
          <w:rFonts w:hint="default" w:ascii="Times New Roman" w:hAnsi="Times New Roman" w:eastAsia="Times New Roman" w:cs="Times New Roman"/>
          <w:spacing w:val="-2"/>
          <w:sz w:val="21"/>
        </w:rPr>
        <w:t>y</w:t>
      </w:r>
      <w:r>
        <w:rPr>
          <w:rFonts w:hint="default" w:ascii="Times New Roman" w:hAnsi="Times New Roman" w:eastAsia="Times New Roman" w:cs="Times New Roman"/>
          <w:sz w:val="21"/>
        </w:rPr>
        <w:t>es for her</w:t>
      </w:r>
      <w:r>
        <w:rPr>
          <w:rFonts w:hint="default" w:ascii="Times New Roman" w:hAnsi="Times New Roman" w:eastAsia="Times New Roman" w:cs="Times New Roman"/>
          <w:spacing w:val="-3"/>
          <w:sz w:val="21"/>
        </w:rPr>
        <w:t xml:space="preserve"> </w:t>
      </w:r>
      <w:r>
        <w:rPr>
          <w:rFonts w:hint="default" w:ascii="Times New Roman" w:hAnsi="Times New Roman" w:eastAsia="Times New Roman" w:cs="Times New Roman"/>
          <w:sz w:val="21"/>
        </w:rPr>
        <w:t>ba</w:t>
      </w:r>
      <w:r>
        <w:rPr>
          <w:rFonts w:hint="default" w:ascii="Times New Roman" w:hAnsi="Times New Roman" w:eastAsia="Times New Roman" w:cs="Times New Roman"/>
          <w:spacing w:val="-2"/>
          <w:sz w:val="21"/>
        </w:rPr>
        <w:t>g</w:t>
      </w:r>
      <w:r>
        <w:rPr>
          <w:rFonts w:hint="default" w:ascii="Times New Roman" w:hAnsi="Times New Roman" w:eastAsia="Times New Roman" w:cs="Times New Roman"/>
          <w:sz w:val="21"/>
        </w:rPr>
        <w:t>s.</w:t>
      </w:r>
      <w:r>
        <w:rPr>
          <w:rFonts w:hint="default" w:ascii="Times New Roman" w:hAnsi="Times New Roman" w:eastAsia="Times New Roman" w:cs="Times New Roman"/>
          <w:spacing w:val="-25"/>
          <w:sz w:val="21"/>
        </w:rPr>
        <w:t>”</w:t>
      </w:r>
      <w:r>
        <w:rPr>
          <w:rFonts w:hint="default" w:ascii="Times New Roman" w:hAnsi="Times New Roman" w:eastAsia="Times New Roman" w:cs="Times New Roman"/>
          <w:sz w:val="21"/>
        </w:rPr>
        <w:t xml:space="preserve"> When</w:t>
      </w:r>
      <w:r>
        <w:rPr>
          <w:rFonts w:hint="default" w:ascii="Times New Roman" w:hAnsi="Times New Roman" w:eastAsia="Times New Roman" w:cs="Times New Roman"/>
          <w:spacing w:val="-2"/>
          <w:sz w:val="21"/>
        </w:rPr>
        <w:t xml:space="preserve"> </w:t>
      </w:r>
      <w:r>
        <w:rPr>
          <w:rFonts w:hint="default" w:ascii="Times New Roman" w:hAnsi="Times New Roman" w:eastAsia="Times New Roman" w:cs="Times New Roman"/>
          <w:sz w:val="21"/>
        </w:rPr>
        <w:t>the adults arrived</w:t>
      </w:r>
      <w:r>
        <w:rPr>
          <w:rFonts w:hint="default" w:ascii="Times New Roman" w:hAnsi="Times New Roman" w:eastAsia="Times New Roman" w:cs="Times New Roman"/>
          <w:spacing w:val="-1"/>
          <w:sz w:val="21"/>
        </w:rPr>
        <w:t xml:space="preserve"> </w:t>
      </w:r>
      <w:r>
        <w:rPr>
          <w:rFonts w:hint="default" w:ascii="Times New Roman" w:hAnsi="Times New Roman" w:eastAsia="Times New Roman" w:cs="Times New Roman"/>
          <w:sz w:val="21"/>
        </w:rPr>
        <w:t>at the riverbank, they shook their heads, saying “They’ve struck again!”</w:t>
      </w:r>
    </w:p>
    <w:p>
      <w:pPr>
        <w:autoSpaceDE w:val="0"/>
        <w:autoSpaceDN w:val="0"/>
        <w:snapToGrid w:val="0"/>
        <w:spacing w:before="0" w:after="0" w:line="226" w:lineRule="auto"/>
        <w:ind w:left="135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Last</w:t>
      </w:r>
      <w:r>
        <w:rPr>
          <w:rFonts w:hint="default" w:ascii="Times New Roman" w:hAnsi="Times New Roman" w:eastAsia="Times New Roman" w:cs="Times New Roman"/>
          <w:sz w:val="21"/>
        </w:rPr>
        <w:t xml:space="preserve"> year, the rainy season had brought an invasion (</w:t>
      </w:r>
      <w:r>
        <w:rPr>
          <w:rFonts w:hint="default" w:ascii="宋体" w:hAnsi="宋体" w:eastAsia="宋体" w:cs="宋体"/>
          <w:sz w:val="21"/>
        </w:rPr>
        <w:t>入侵</w:t>
      </w:r>
      <w:r>
        <w:rPr>
          <w:rFonts w:hint="default" w:ascii="Times New Roman" w:hAnsi="Times New Roman" w:eastAsia="Times New Roman" w:cs="Times New Roman"/>
          <w:sz w:val="21"/>
        </w:rPr>
        <w:t>) of water hyacinths. The plants had covered</w:t>
      </w:r>
    </w:p>
    <w:p>
      <w:pPr>
        <w:autoSpaceDE w:val="0"/>
        <w:autoSpaceDN w:val="0"/>
        <w:snapToGrid w:val="0"/>
        <w:spacing w:before="64" w:after="0" w:line="301" w:lineRule="auto"/>
        <w:ind w:left="932" w:right="0"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 xml:space="preserve">the river and left no room to dip a pot to get water. And now they were back. The adults walked into the </w:t>
      </w:r>
      <w:r>
        <w:rPr>
          <w:rFonts w:hint="default" w:ascii="Times New Roman" w:hAnsi="Times New Roman" w:eastAsia="Times New Roman" w:cs="Times New Roman"/>
          <w:spacing w:val="-1"/>
          <w:sz w:val="21"/>
        </w:rPr>
        <w:t>water.</w:t>
      </w:r>
      <w:r>
        <w:rPr>
          <w:rFonts w:hint="default" w:ascii="Times New Roman" w:hAnsi="Times New Roman" w:eastAsia="Times New Roman" w:cs="Times New Roman"/>
          <w:spacing w:val="4"/>
          <w:sz w:val="21"/>
        </w:rPr>
        <w:t xml:space="preserve"> </w:t>
      </w:r>
      <w:r>
        <w:rPr>
          <w:rFonts w:hint="default" w:ascii="Times New Roman" w:hAnsi="Times New Roman" w:eastAsia="Times New Roman" w:cs="Times New Roman"/>
          <w:spacing w:val="-1"/>
          <w:sz w:val="21"/>
        </w:rPr>
        <w:t>They</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pacing w:val="-1"/>
          <w:sz w:val="21"/>
        </w:rPr>
        <w:t>began</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pacing w:val="-1"/>
          <w:sz w:val="21"/>
        </w:rPr>
        <w:t>pulling</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up</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water</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hyacinths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throwing</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them</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onto</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riverbank.</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When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they’d</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cleared</w:t>
      </w:r>
    </w:p>
    <w:p>
      <w:pPr>
        <w:autoSpaceDE w:val="0"/>
        <w:autoSpaceDN w:val="0"/>
        <w:snapToGrid w:val="0"/>
        <w:spacing w:before="0" w:after="0" w:line="237" w:lineRule="auto"/>
        <w:ind w:left="932"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1"/>
          <w:sz w:val="21"/>
        </w:rPr>
        <w:t>enough</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pacing w:val="-1"/>
          <w:sz w:val="21"/>
        </w:rPr>
        <w:t>plants,</w:t>
      </w:r>
      <w:r>
        <w:rPr>
          <w:rFonts w:hint="default" w:ascii="Times New Roman" w:hAnsi="Times New Roman" w:eastAsia="Times New Roman" w:cs="Times New Roman"/>
          <w:spacing w:val="4"/>
          <w:sz w:val="21"/>
        </w:rPr>
        <w:t xml:space="preserve"> </w:t>
      </w:r>
      <w:r>
        <w:rPr>
          <w:rFonts w:hint="default" w:ascii="Times New Roman" w:hAnsi="Times New Roman" w:eastAsia="Times New Roman" w:cs="Times New Roman"/>
          <w:spacing w:val="-1"/>
          <w:sz w:val="21"/>
        </w:rPr>
        <w:t>the</w:t>
      </w:r>
      <w:r>
        <w:rPr>
          <w:rFonts w:hint="default" w:ascii="Times New Roman" w:hAnsi="Times New Roman" w:eastAsia="Times New Roman" w:cs="Times New Roman"/>
          <w:spacing w:val="4"/>
          <w:sz w:val="21"/>
        </w:rPr>
        <w:t xml:space="preserve"> </w:t>
      </w:r>
      <w:r>
        <w:rPr>
          <w:rFonts w:hint="default" w:ascii="Times New Roman" w:hAnsi="Times New Roman" w:eastAsia="Times New Roman" w:cs="Times New Roman"/>
          <w:spacing w:val="-1"/>
          <w:sz w:val="21"/>
        </w:rPr>
        <w:t>girls</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pacing w:val="-1"/>
          <w:sz w:val="21"/>
        </w:rPr>
        <w:t>filled</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their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pots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with</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water.</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A</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pile</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of</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water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hyacinths</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lay</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on</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riverbank.</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What</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a</w:t>
      </w:r>
    </w:p>
    <w:p>
      <w:pPr>
        <w:autoSpaceDE w:val="0"/>
        <w:autoSpaceDN w:val="0"/>
        <w:snapToGrid w:val="0"/>
        <w:spacing w:before="0" w:after="0" w:line="302" w:lineRule="atLeast"/>
        <w:ind w:left="932" w:right="0" w:firstLine="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 xml:space="preserve">shame to waste such pretty flowers, Achenyo thought. She picked some for Mama, and then the girls headed home. Each day, they found the river covered by water hyacinths as if no one had cleared the </w:t>
      </w:r>
      <w:r>
        <w:rPr>
          <w:rFonts w:hint="default" w:ascii="Times New Roman" w:hAnsi="Times New Roman" w:eastAsia="Times New Roman" w:cs="Times New Roman"/>
          <w:spacing w:val="-1"/>
          <w:sz w:val="21"/>
        </w:rPr>
        <w:t>waterfront</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pacing w:val="-1"/>
          <w:sz w:val="21"/>
        </w:rPr>
        <w:t>(</w:t>
      </w:r>
      <w:r>
        <w:rPr>
          <w:rFonts w:hint="default" w:ascii="宋体" w:hAnsi="宋体" w:eastAsia="宋体" w:cs="宋体"/>
          <w:spacing w:val="2"/>
          <w:sz w:val="21"/>
        </w:rPr>
        <w:t>水</w:t>
      </w:r>
      <w:r>
        <w:rPr>
          <w:rFonts w:hint="default" w:ascii="宋体" w:hAnsi="宋体" w:eastAsia="宋体" w:cs="宋体"/>
          <w:spacing w:val="3"/>
          <w:sz w:val="21"/>
        </w:rPr>
        <w:t>边地</w:t>
      </w:r>
      <w:r>
        <w:rPr>
          <w:rFonts w:hint="default" w:ascii="Times New Roman" w:hAnsi="Times New Roman" w:eastAsia="Times New Roman" w:cs="Times New Roman"/>
          <w:sz w:val="21"/>
        </w:rPr>
        <w:t>)</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the</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day</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before. To</w:t>
      </w:r>
      <w:r>
        <w:rPr>
          <w:rFonts w:hint="default" w:ascii="Times New Roman" w:hAnsi="Times New Roman" w:eastAsia="Times New Roman" w:cs="Times New Roman"/>
          <w:spacing w:val="8"/>
          <w:sz w:val="21"/>
        </w:rPr>
        <w:t xml:space="preserve"> </w:t>
      </w:r>
      <w:r>
        <w:rPr>
          <w:rFonts w:hint="default" w:ascii="Times New Roman" w:hAnsi="Times New Roman" w:eastAsia="Times New Roman" w:cs="Times New Roman"/>
          <w:sz w:val="21"/>
        </w:rPr>
        <w:t>fill</w:t>
      </w:r>
      <w:r>
        <w:rPr>
          <w:rFonts w:hint="default" w:ascii="Times New Roman" w:hAnsi="Times New Roman" w:eastAsia="Times New Roman" w:cs="Times New Roman"/>
          <w:spacing w:val="9"/>
          <w:sz w:val="21"/>
        </w:rPr>
        <w:t xml:space="preserve"> </w:t>
      </w:r>
      <w:r>
        <w:rPr>
          <w:rFonts w:hint="default" w:ascii="Times New Roman" w:hAnsi="Times New Roman" w:eastAsia="Times New Roman" w:cs="Times New Roman"/>
          <w:sz w:val="21"/>
        </w:rPr>
        <w:t>their</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pots,</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they</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again</w:t>
      </w:r>
      <w:r>
        <w:rPr>
          <w:rFonts w:hint="default" w:ascii="Times New Roman" w:hAnsi="Times New Roman" w:eastAsia="Times New Roman" w:cs="Times New Roman"/>
          <w:spacing w:val="11"/>
          <w:sz w:val="21"/>
        </w:rPr>
        <w:t xml:space="preserve"> </w:t>
      </w:r>
      <w:r>
        <w:rPr>
          <w:rFonts w:hint="default" w:ascii="Times New Roman" w:hAnsi="Times New Roman" w:eastAsia="Times New Roman" w:cs="Times New Roman"/>
          <w:sz w:val="21"/>
        </w:rPr>
        <w:t>had to</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pull</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up</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and</w:t>
      </w:r>
      <w:r>
        <w:rPr>
          <w:rFonts w:hint="default" w:ascii="Times New Roman" w:hAnsi="Times New Roman" w:eastAsia="Times New Roman" w:cs="Times New Roman"/>
          <w:spacing w:val="6"/>
          <w:sz w:val="21"/>
        </w:rPr>
        <w:t xml:space="preserve"> </w:t>
      </w:r>
      <w:r>
        <w:rPr>
          <w:rFonts w:hint="default" w:ascii="Times New Roman" w:hAnsi="Times New Roman" w:eastAsia="Times New Roman" w:cs="Times New Roman"/>
          <w:sz w:val="21"/>
        </w:rPr>
        <w:t>throw</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water</w:t>
      </w:r>
      <w:r>
        <w:rPr>
          <w:rFonts w:hint="default" w:ascii="Times New Roman" w:hAnsi="Times New Roman" w:eastAsia="Times New Roman" w:cs="Times New Roman"/>
          <w:spacing w:val="7"/>
          <w:sz w:val="21"/>
        </w:rPr>
        <w:t xml:space="preserve"> </w:t>
      </w:r>
      <w:r>
        <w:rPr>
          <w:rFonts w:hint="default" w:ascii="Times New Roman" w:hAnsi="Times New Roman" w:eastAsia="Times New Roman" w:cs="Times New Roman"/>
          <w:sz w:val="21"/>
        </w:rPr>
        <w:t>hyacinths</w:t>
      </w:r>
    </w:p>
    <w:p>
      <w:pPr>
        <w:autoSpaceDE w:val="0"/>
        <w:autoSpaceDN w:val="0"/>
        <w:snapToGrid w:val="0"/>
        <w:spacing w:before="610"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br w:type="column"/>
      </w:r>
      <w:r>
        <w:rPr>
          <w:rFonts w:hint="default" w:ascii="Times New Roman" w:hAnsi="Times New Roman" w:eastAsia="Times New Roman" w:cs="Times New Roman"/>
          <w:sz w:val="21"/>
        </w:rPr>
        <w:t>onto the riverbank. The pile on the sand grew taller.</w:t>
      </w:r>
    </w:p>
    <w:p>
      <w:pPr>
        <w:autoSpaceDE w:val="0"/>
        <w:autoSpaceDN w:val="0"/>
        <w:snapToGrid w:val="0"/>
        <w:spacing w:before="75" w:after="0" w:line="301" w:lineRule="auto"/>
        <w:ind w:left="0" w:right="932" w:firstLine="420"/>
        <w:jc w:val="both"/>
        <w:textAlignment w:val="auto"/>
        <w:rPr>
          <w:rFonts w:hint="default" w:ascii="Times New Roman" w:hAnsi="Times New Roman" w:eastAsia="Times New Roman" w:cs="Times New Roman"/>
          <w:sz w:val="21"/>
        </w:rPr>
      </w:pPr>
      <w:r>
        <w:rPr>
          <w:rFonts w:hint="default" w:ascii="Times New Roman" w:hAnsi="Times New Roman" w:eastAsia="Times New Roman" w:cs="Times New Roman"/>
          <w:sz w:val="21"/>
        </w:rPr>
        <w:t>O</w:t>
      </w:r>
      <w:r>
        <w:rPr>
          <w:rFonts w:hint="default" w:ascii="Times New Roman" w:hAnsi="Times New Roman" w:eastAsia="Times New Roman" w:cs="Times New Roman"/>
          <w:spacing w:val="1"/>
          <w:sz w:val="21"/>
        </w:rPr>
        <w:t>n</w:t>
      </w:r>
      <w:r>
        <w:rPr>
          <w:rFonts w:hint="default" w:ascii="Times New Roman" w:hAnsi="Times New Roman" w:eastAsia="Times New Roman" w:cs="Times New Roman"/>
          <w:sz w:val="21"/>
        </w:rPr>
        <w:t>e</w:t>
      </w:r>
      <w:r>
        <w:rPr>
          <w:rFonts w:hint="default" w:ascii="Times New Roman" w:hAnsi="Times New Roman" w:eastAsia="Times New Roman" w:cs="Times New Roman"/>
          <w:spacing w:val="30"/>
          <w:sz w:val="21"/>
        </w:rPr>
        <w:t xml:space="preserve"> </w:t>
      </w:r>
      <w:r>
        <w:rPr>
          <w:rFonts w:hint="default" w:ascii="Times New Roman" w:hAnsi="Times New Roman" w:eastAsia="Times New Roman" w:cs="Times New Roman"/>
          <w:sz w:val="21"/>
        </w:rPr>
        <w:t>day,</w:t>
      </w:r>
      <w:r>
        <w:rPr>
          <w:rFonts w:hint="default" w:ascii="Times New Roman" w:hAnsi="Times New Roman" w:eastAsia="Times New Roman" w:cs="Times New Roman"/>
          <w:spacing w:val="5"/>
          <w:sz w:val="21"/>
        </w:rPr>
        <w:t xml:space="preserve"> </w:t>
      </w:r>
      <w:r>
        <w:rPr>
          <w:rFonts w:hint="default" w:ascii="Times New Roman" w:hAnsi="Times New Roman" w:eastAsia="Times New Roman" w:cs="Times New Roman"/>
          <w:sz w:val="21"/>
        </w:rPr>
        <w:t>as Achenyo moved an armful of dried water hyacinths out of her way, she had an idea. Carrying the plants under her arm, she ran home.</w:t>
      </w:r>
    </w:p>
    <w:p>
      <w:pPr>
        <w:autoSpaceDE w:val="0"/>
        <w:autoSpaceDN w:val="0"/>
        <w:snapToGrid w:val="0"/>
        <w:spacing w:before="0"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注意：</w:t>
      </w:r>
    </w:p>
    <w:p>
      <w:pPr>
        <w:numPr>
          <w:ilvl w:val="0"/>
          <w:numId w:val="16"/>
        </w:numPr>
        <w:autoSpaceDE w:val="0"/>
        <w:autoSpaceDN w:val="0"/>
        <w:snapToGrid w:val="0"/>
        <w:spacing w:before="40" w:after="0" w:line="240" w:lineRule="auto"/>
        <w:ind w:left="684" w:right="0" w:hanging="264"/>
        <w:jc w:val="left"/>
        <w:textAlignment w:val="auto"/>
        <w:rPr>
          <w:rFonts w:hint="default" w:ascii="Times New Roman" w:hAnsi="Times New Roman" w:eastAsia="Times New Roman" w:cs="Times New Roman"/>
          <w:spacing w:val="1"/>
          <w:sz w:val="21"/>
        </w:rPr>
      </w:pPr>
      <w:r>
        <w:rPr>
          <w:rFonts w:hint="default" w:ascii="宋体" w:hAnsi="宋体" w:eastAsia="宋体" w:cs="宋体"/>
          <w:sz w:val="21"/>
        </w:rPr>
        <w:t>续写词数应</w:t>
      </w:r>
      <w:r>
        <w:rPr>
          <w:rFonts w:hint="default" w:ascii="宋体" w:hAnsi="宋体" w:eastAsia="宋体" w:cs="宋体"/>
          <w:spacing w:val="27"/>
          <w:sz w:val="21"/>
        </w:rPr>
        <w:t>为</w:t>
      </w:r>
      <w:r>
        <w:rPr>
          <w:rFonts w:hint="default" w:ascii="Times New Roman" w:hAnsi="Times New Roman" w:eastAsia="Times New Roman" w:cs="Times New Roman"/>
          <w:sz w:val="21"/>
        </w:rPr>
        <w:t>15</w:t>
      </w:r>
      <w:r>
        <w:rPr>
          <w:rFonts w:hint="default" w:ascii="Times New Roman" w:hAnsi="Times New Roman" w:eastAsia="Times New Roman" w:cs="Times New Roman"/>
          <w:spacing w:val="51"/>
          <w:sz w:val="21"/>
        </w:rPr>
        <w:t>0</w:t>
      </w:r>
      <w:r>
        <w:rPr>
          <w:rFonts w:hint="default" w:ascii="宋体" w:hAnsi="宋体" w:eastAsia="宋体" w:cs="宋体"/>
          <w:sz w:val="21"/>
        </w:rPr>
        <w:t>左右；</w:t>
      </w:r>
    </w:p>
    <w:p>
      <w:pPr>
        <w:numPr>
          <w:ilvl w:val="0"/>
          <w:numId w:val="16"/>
        </w:numPr>
        <w:autoSpaceDE w:val="0"/>
        <w:autoSpaceDN w:val="0"/>
        <w:snapToGrid w:val="0"/>
        <w:spacing w:before="45" w:after="0" w:line="240" w:lineRule="auto"/>
        <w:ind w:left="684" w:right="0" w:hanging="264"/>
        <w:jc w:val="left"/>
        <w:textAlignment w:val="auto"/>
        <w:rPr>
          <w:rFonts w:hint="default" w:ascii="Times New Roman" w:hAnsi="Times New Roman" w:eastAsia="Times New Roman" w:cs="Times New Roman"/>
          <w:spacing w:val="1"/>
          <w:sz w:val="21"/>
        </w:rPr>
      </w:pPr>
      <w:r>
        <w:rPr>
          <w:rFonts w:hint="default" w:ascii="宋体" w:hAnsi="宋体" w:eastAsia="宋体" w:cs="宋体"/>
          <w:sz w:val="21"/>
        </w:rPr>
        <w:t>请按如下格式在答题卡的相应位置作答。</w:t>
      </w:r>
    </w:p>
    <w:p>
      <w:pPr>
        <w:numPr>
          <w:ilvl w:val="0"/>
          <w:numId w:val="16"/>
        </w:numPr>
        <w:autoSpaceDE w:val="0"/>
        <w:autoSpaceDN w:val="0"/>
        <w:snapToGrid w:val="0"/>
        <w:spacing w:before="47" w:after="0" w:line="240" w:lineRule="auto"/>
        <w:ind w:left="684" w:right="0" w:hanging="264"/>
        <w:jc w:val="left"/>
        <w:textAlignment w:val="auto"/>
        <w:rPr>
          <w:rFonts w:hint="default" w:ascii="Times New Roman" w:hAnsi="Times New Roman" w:eastAsia="Times New Roman" w:cs="Times New Roman"/>
          <w:spacing w:val="1"/>
          <w:sz w:val="21"/>
        </w:rPr>
      </w:pPr>
      <w:r>
        <w:rPr>
          <w:rFonts w:hint="default" w:ascii="宋体" w:hAnsi="宋体" w:eastAsia="宋体" w:cs="宋体"/>
          <w:sz w:val="21"/>
        </w:rPr>
        <w:t>参考词汇：</w:t>
      </w:r>
      <w:r>
        <w:rPr>
          <w:rFonts w:hint="default" w:ascii="Times New Roman" w:hAnsi="Times New Roman" w:eastAsia="Times New Roman" w:cs="Times New Roman"/>
          <w:sz w:val="21"/>
        </w:rPr>
        <w:t xml:space="preserve">weave </w:t>
      </w:r>
      <w:r>
        <w:rPr>
          <w:rFonts w:hint="default" w:ascii="Times New Roman" w:hAnsi="Times New Roman" w:eastAsia="Times New Roman" w:cs="Times New Roman"/>
          <w:i/>
          <w:sz w:val="21"/>
        </w:rPr>
        <w:t>vt. &amp; vi</w:t>
      </w:r>
      <w:r>
        <w:rPr>
          <w:rFonts w:hint="default" w:ascii="Times New Roman" w:hAnsi="Times New Roman" w:eastAsia="Times New Roman" w:cs="Times New Roman"/>
          <w:sz w:val="21"/>
        </w:rPr>
        <w:t xml:space="preserve">. (wove, woven) </w:t>
      </w:r>
      <w:r>
        <w:rPr>
          <w:rFonts w:hint="default" w:ascii="宋体" w:hAnsi="宋体" w:eastAsia="宋体" w:cs="宋体"/>
          <w:sz w:val="21"/>
        </w:rPr>
        <w:t>编织</w:t>
      </w:r>
    </w:p>
    <w:p>
      <w:pPr>
        <w:autoSpaceDE w:val="0"/>
        <w:autoSpaceDN w:val="0"/>
        <w:snapToGrid w:val="0"/>
        <w:spacing w:before="140" w:after="0" w:line="240" w:lineRule="auto"/>
        <w:ind w:left="420" w:right="0" w:firstLine="0"/>
        <w:jc w:val="left"/>
        <w:textAlignment w:val="auto"/>
        <w:rPr>
          <w:rFonts w:hint="default" w:ascii="Times New Roman" w:hAnsi="Times New Roman" w:eastAsia="Times New Roman" w:cs="Times New Roman"/>
          <w:i/>
          <w:sz w:val="21"/>
        </w:rPr>
      </w:pPr>
      <w:r>
        <w:rPr>
          <w:rFonts w:hint="default" w:ascii="Times New Roman" w:hAnsi="Times New Roman" w:eastAsia="Times New Roman" w:cs="Times New Roman"/>
          <w:i/>
          <w:sz w:val="21"/>
        </w:rPr>
        <w:t>“Mama, will you teach me to weave?” asked Achenyo eagerly.</w:t>
      </w:r>
      <w:r>
        <w:rPr>
          <w:rFonts w:hint="default" w:ascii="Times New Roman" w:hAnsi="Times New Roman" w:eastAsia="Times New Roman" w:cs="Times New Roman"/>
          <w:i/>
          <w:sz w:val="21"/>
        </w:rPr>
        <w:drawing>
          <wp:anchor distT="0" distB="0" distL="0" distR="0" simplePos="0" relativeHeight="251692032" behindDoc="1" locked="0" layoutInCell="1" allowOverlap="1">
            <wp:simplePos x="0" y="0"/>
            <wp:positionH relativeFrom="page">
              <wp:posOffset>7346315</wp:posOffset>
            </wp:positionH>
            <wp:positionV relativeFrom="page">
              <wp:posOffset>2045970</wp:posOffset>
            </wp:positionV>
            <wp:extent cx="5777865" cy="5421630"/>
            <wp:effectExtent l="0" t="0" r="3810" b="7620"/>
            <wp:wrapNone/>
            <wp:docPr id="1059" name="1059"/>
            <wp:cNvGraphicFramePr/>
            <a:graphic xmlns:a="http://schemas.openxmlformats.org/drawingml/2006/main">
              <a:graphicData uri="http://schemas.openxmlformats.org/drawingml/2006/picture">
                <pic:pic xmlns:pic="http://schemas.openxmlformats.org/drawingml/2006/picture">
                  <pic:nvPicPr>
                    <pic:cNvPr id="1059" name="1059"/>
                    <pic:cNvPicPr/>
                  </pic:nvPicPr>
                  <pic:blipFill>
                    <a:blip r:embed="rId30">
                      <a:clrChange>
                        <a:clrFrom>
                          <a:srgbClr val="FFFFFF"/>
                        </a:clrFrom>
                        <a:clrTo>
                          <a:srgbClr val="FFFFFF">
                            <a:alpha val="0"/>
                          </a:srgbClr>
                        </a:clrTo>
                      </a:clrChange>
                    </a:blip>
                    <a:stretch>
                      <a:fillRect/>
                    </a:stretch>
                  </pic:blipFill>
                  <pic:spPr>
                    <a:xfrm>
                      <a:off x="0" y="0"/>
                      <a:ext cx="5777865" cy="5421630"/>
                    </a:xfrm>
                    <a:prstGeom prst="rect">
                      <a:avLst/>
                    </a:prstGeom>
                    <a:ln>
                      <a:noFill/>
                    </a:ln>
                  </pic:spPr>
                </pic:pic>
              </a:graphicData>
            </a:graphic>
          </wp:anchor>
        </w:drawing>
      </w:r>
    </w:p>
    <w:p>
      <w:pPr>
        <w:autoSpaceDE w:val="0"/>
        <w:autoSpaceDN w:val="0"/>
        <w:snapToGrid w:val="0"/>
        <w:spacing w:before="3752" w:after="0" w:line="240" w:lineRule="auto"/>
        <w:ind w:left="420" w:right="0" w:firstLine="0"/>
        <w:jc w:val="left"/>
        <w:textAlignment w:val="auto"/>
        <w:rPr>
          <w:rFonts w:hint="default" w:ascii="Times New Roman" w:hAnsi="Times New Roman" w:eastAsia="Times New Roman" w:cs="Times New Roman"/>
          <w:i/>
          <w:sz w:val="21"/>
        </w:rPr>
        <w:sectPr>
          <w:footnotePr>
            <w:numStart w:val="0"/>
          </w:footnotePr>
          <w:endnotePr>
            <w:numFmt w:val="decimal"/>
            <w:numStart w:val="0"/>
          </w:endnotePr>
          <w:pgSz w:w="22053" w:h="15307"/>
          <w:pgMar w:top="508" w:right="508" w:bottom="508" w:left="508" w:header="0" w:footer="0" w:gutter="0"/>
          <w:pgNumType w:fmt="decimal"/>
          <w:cols w:equalWidth="0" w:num="2">
            <w:col w:w="9953" w:space="1131"/>
            <w:col w:w="9953"/>
          </w:cols>
        </w:sectPr>
      </w:pPr>
      <w:r>
        <w:rPr>
          <w:rFonts w:hint="default" w:ascii="Times New Roman" w:hAnsi="Times New Roman" w:eastAsia="Times New Roman" w:cs="Times New Roman"/>
          <w:i/>
          <w:sz w:val="21"/>
        </w:rPr>
        <w:t>O</w:t>
      </w:r>
      <w:r>
        <w:rPr>
          <w:rFonts w:hint="default" w:ascii="Times New Roman" w:hAnsi="Times New Roman" w:eastAsia="Times New Roman" w:cs="Times New Roman"/>
          <w:i/>
          <w:spacing w:val="1"/>
          <w:sz w:val="21"/>
        </w:rPr>
        <w:t>n</w:t>
      </w:r>
      <w:r>
        <w:rPr>
          <w:rFonts w:hint="default" w:ascii="Times New Roman" w:hAnsi="Times New Roman" w:eastAsia="Times New Roman" w:cs="Times New Roman"/>
          <w:i/>
          <w:sz w:val="21"/>
        </w:rPr>
        <w:t>e</w:t>
      </w:r>
      <w:r>
        <w:rPr>
          <w:rFonts w:hint="default" w:ascii="Times New Roman" w:hAnsi="Times New Roman" w:eastAsia="Times New Roman" w:cs="Times New Roman"/>
          <w:i/>
          <w:spacing w:val="1"/>
          <w:sz w:val="21"/>
        </w:rPr>
        <w:t xml:space="preserve"> </w:t>
      </w:r>
      <w:r>
        <w:rPr>
          <w:rFonts w:hint="default" w:ascii="Times New Roman" w:hAnsi="Times New Roman" w:eastAsia="Times New Roman" w:cs="Times New Roman"/>
          <w:i/>
          <w:sz w:val="21"/>
        </w:rPr>
        <w:t>afternoon, Achenyo held up her finished work made from water hyacinths.</w:t>
      </w:r>
    </w:p>
    <w:p>
      <w:pPr>
        <w:autoSpaceDE w:val="0"/>
        <w:autoSpaceDN w:val="0"/>
        <w:snapToGrid w:val="0"/>
        <w:spacing w:before="239" w:after="0" w:line="263" w:lineRule="exact"/>
        <w:ind w:left="2430" w:right="0" w:firstLine="0"/>
        <w:jc w:val="left"/>
        <w:textAlignment w:val="auto"/>
        <w:rPr>
          <w:rFonts w:hint="default" w:ascii="楷体" w:hAnsi="楷体" w:eastAsia="楷体" w:cs="楷体"/>
          <w:sz w:val="21"/>
        </w:rPr>
        <w:sectPr>
          <w:footnotePr>
            <w:numStart w:val="0"/>
          </w:footnotePr>
          <w:endnotePr>
            <w:numFmt w:val="decimal"/>
            <w:numStart w:val="0"/>
          </w:endnotePr>
          <w:type w:val="continuous"/>
          <w:pgSz w:w="22053" w:h="15307"/>
          <w:pgMar w:top="508" w:right="508" w:bottom="508" w:left="508" w:header="0" w:footer="0" w:gutter="0"/>
          <w:pgNumType w:fmt="decimal"/>
          <w:cols w:space="708" w:num="1"/>
        </w:sectPr>
      </w:pPr>
      <w:r>
        <w:rPr>
          <w:rFonts w:hint="default" w:ascii="楷体" w:hAnsi="楷体" w:eastAsia="楷体" w:cs="楷体"/>
          <w:sz w:val="21"/>
        </w:rPr>
        <w:t>鄂东南教改联盟学校2023年五月模拟考 高三英语试卷（共10页）第9页</w:t>
      </w:r>
      <w:r>
        <w:rPr>
          <w:rFonts w:hint="default" w:ascii="楷体" w:hAnsi="楷体" w:eastAsia="楷体" w:cs="楷体"/>
          <w:spacing w:val="1526"/>
          <w:sz w:val="21"/>
        </w:rPr>
        <w:t xml:space="preserve"> </w:t>
      </w:r>
      <w:r>
        <w:rPr>
          <w:rFonts w:hint="default" w:ascii="楷体" w:hAnsi="楷体" w:eastAsia="楷体" w:cs="楷体"/>
          <w:sz w:val="21"/>
        </w:rPr>
        <w:t>鄂东南教改联盟学校2023年五月模拟考 高三英语试卷（共10页）第10页</w:t>
      </w:r>
    </w:p>
    <w:p>
      <w:pPr>
        <w:autoSpaceDE w:val="0"/>
        <w:autoSpaceDN w:val="0"/>
        <w:snapToGrid w:val="0"/>
        <w:spacing w:before="702" w:after="0" w:line="400" w:lineRule="exact"/>
        <w:ind w:left="1105" w:right="0" w:firstLine="0"/>
        <w:jc w:val="left"/>
        <w:textAlignment w:val="auto"/>
        <w:rPr>
          <w:rFonts w:hint="default" w:ascii="黑体" w:hAnsi="黑体" w:eastAsia="黑体" w:cs="黑体"/>
          <w:sz w:val="32"/>
        </w:rPr>
      </w:pPr>
      <w:r>
        <w:rPr>
          <w:rFonts w:hint="default" w:ascii="黑体" w:hAnsi="黑体" w:eastAsia="黑体" w:cs="黑体"/>
          <w:sz w:val="32"/>
        </w:rPr>
        <w:t>鄂东南省级示范高中教育教学改革联盟学校</w:t>
      </w:r>
      <w:r>
        <w:rPr>
          <w:rFonts w:hint="default" w:ascii="Times New Roman" w:hAnsi="Times New Roman" w:eastAsia="Times New Roman" w:cs="Times New Roman"/>
          <w:b/>
          <w:sz w:val="32"/>
        </w:rPr>
        <w:t>2023</w:t>
      </w:r>
      <w:r>
        <w:rPr>
          <w:rFonts w:hint="default" w:ascii="黑体" w:hAnsi="黑体" w:eastAsia="黑体" w:cs="黑体"/>
          <w:sz w:val="32"/>
        </w:rPr>
        <w:t>年五月模拟考</w:t>
      </w:r>
    </w:p>
    <w:p>
      <w:pPr>
        <w:autoSpaceDE w:val="0"/>
        <w:autoSpaceDN w:val="0"/>
        <w:snapToGrid w:val="0"/>
        <w:spacing w:before="27" w:after="0" w:line="550" w:lineRule="exact"/>
        <w:ind w:left="3675" w:right="0" w:firstLine="0"/>
        <w:jc w:val="left"/>
        <w:textAlignment w:val="auto"/>
        <w:rPr>
          <w:rFonts w:hint="default" w:ascii="黑体" w:hAnsi="黑体" w:eastAsia="黑体" w:cs="黑体"/>
          <w:sz w:val="44"/>
        </w:rPr>
      </w:pPr>
      <w:r>
        <w:rPr>
          <w:rFonts w:hint="default" w:ascii="黑体" w:hAnsi="黑体" w:eastAsia="黑体" w:cs="黑体"/>
          <w:sz w:val="44"/>
        </w:rPr>
        <w:t>高三英语参考答案</w:t>
      </w:r>
    </w:p>
    <w:p>
      <w:pPr>
        <w:autoSpaceDE w:val="0"/>
        <w:autoSpaceDN w:val="0"/>
        <w:snapToGrid w:val="0"/>
        <w:spacing w:before="179" w:after="0" w:line="275" w:lineRule="exact"/>
        <w:ind w:left="932" w:right="0" w:firstLine="0"/>
        <w:jc w:val="left"/>
        <w:textAlignment w:val="auto"/>
        <w:rPr>
          <w:rFonts w:hint="default" w:ascii="Times New Roman" w:hAnsi="Times New Roman" w:eastAsia="Times New Roman" w:cs="Times New Roman"/>
          <w:sz w:val="22"/>
        </w:rPr>
      </w:pPr>
      <w:r>
        <w:rPr>
          <w:rFonts w:hint="default" w:ascii="宋体" w:hAnsi="宋体" w:eastAsia="宋体" w:cs="宋体"/>
          <w:sz w:val="22"/>
        </w:rPr>
        <w:t>听力：</w:t>
      </w:r>
      <w:r>
        <w:rPr>
          <w:rFonts w:hint="default" w:ascii="Times New Roman" w:hAnsi="Times New Roman" w:eastAsia="Times New Roman" w:cs="Times New Roman"/>
          <w:sz w:val="22"/>
        </w:rPr>
        <w:t>1-5 CACBA</w:t>
      </w:r>
      <w:r>
        <w:rPr>
          <w:rFonts w:hint="default" w:ascii="Times New Roman" w:hAnsi="Times New Roman" w:eastAsia="Times New Roman" w:cs="Times New Roman"/>
          <w:spacing w:val="698"/>
          <w:sz w:val="22"/>
        </w:rPr>
        <w:t xml:space="preserve"> </w:t>
      </w:r>
      <w:r>
        <w:rPr>
          <w:rFonts w:hint="default" w:ascii="Times New Roman" w:hAnsi="Times New Roman" w:eastAsia="Times New Roman" w:cs="Times New Roman"/>
          <w:sz w:val="22"/>
        </w:rPr>
        <w:t>6-10 BCABB</w:t>
      </w:r>
      <w:r>
        <w:rPr>
          <w:rFonts w:hint="default" w:ascii="Times New Roman" w:hAnsi="Times New Roman" w:eastAsia="Times New Roman" w:cs="Times New Roman"/>
          <w:spacing w:val="422"/>
          <w:sz w:val="22"/>
        </w:rPr>
        <w:t xml:space="preserve"> </w:t>
      </w:r>
      <w:r>
        <w:rPr>
          <w:rFonts w:hint="default" w:ascii="Times New Roman" w:hAnsi="Times New Roman" w:eastAsia="Times New Roman" w:cs="Times New Roman"/>
          <w:sz w:val="22"/>
        </w:rPr>
        <w:t>11-15 ACBAC</w:t>
      </w:r>
      <w:r>
        <w:rPr>
          <w:rFonts w:hint="default" w:ascii="Times New Roman" w:hAnsi="Times New Roman" w:eastAsia="Times New Roman" w:cs="Times New Roman"/>
          <w:spacing w:val="300"/>
          <w:sz w:val="22"/>
        </w:rPr>
        <w:t xml:space="preserve"> </w:t>
      </w:r>
      <w:r>
        <w:rPr>
          <w:rFonts w:hint="default" w:ascii="Times New Roman" w:hAnsi="Times New Roman" w:eastAsia="Times New Roman" w:cs="Times New Roman"/>
          <w:sz w:val="22"/>
        </w:rPr>
        <w:t>16-20 CCABC</w:t>
      </w:r>
    </w:p>
    <w:p>
      <w:pPr>
        <w:autoSpaceDE w:val="0"/>
        <w:autoSpaceDN w:val="0"/>
        <w:snapToGrid w:val="0"/>
        <w:spacing w:before="44" w:after="0" w:line="275" w:lineRule="exact"/>
        <w:ind w:left="932" w:right="0" w:firstLine="0"/>
        <w:jc w:val="left"/>
        <w:textAlignment w:val="auto"/>
        <w:rPr>
          <w:rFonts w:hint="default" w:ascii="Times New Roman" w:hAnsi="Times New Roman" w:eastAsia="Times New Roman" w:cs="Times New Roman"/>
          <w:sz w:val="22"/>
        </w:rPr>
      </w:pPr>
      <w:r>
        <w:rPr>
          <w:rFonts w:hint="default" w:ascii="宋体" w:hAnsi="宋体" w:eastAsia="宋体" w:cs="宋体"/>
          <w:sz w:val="22"/>
        </w:rPr>
        <w:t>阅读理解：</w:t>
      </w:r>
      <w:r>
        <w:rPr>
          <w:rFonts w:hint="default" w:ascii="Times New Roman" w:hAnsi="Times New Roman" w:eastAsia="Times New Roman" w:cs="Times New Roman"/>
          <w:sz w:val="22"/>
        </w:rPr>
        <w:t>21-23 CCA</w:t>
      </w:r>
      <w:r>
        <w:rPr>
          <w:rFonts w:hint="default" w:ascii="Times New Roman" w:hAnsi="Times New Roman" w:eastAsia="Times New Roman" w:cs="Times New Roman"/>
          <w:spacing w:val="341"/>
          <w:sz w:val="22"/>
        </w:rPr>
        <w:t xml:space="preserve"> </w:t>
      </w:r>
      <w:r>
        <w:rPr>
          <w:rFonts w:hint="default" w:ascii="Times New Roman" w:hAnsi="Times New Roman" w:eastAsia="Times New Roman" w:cs="Times New Roman"/>
          <w:sz w:val="22"/>
        </w:rPr>
        <w:t>24-27 CDCD</w:t>
      </w:r>
      <w:r>
        <w:rPr>
          <w:rFonts w:hint="default" w:ascii="Times New Roman" w:hAnsi="Times New Roman" w:eastAsia="Times New Roman" w:cs="Times New Roman"/>
          <w:spacing w:val="446"/>
          <w:sz w:val="22"/>
        </w:rPr>
        <w:t xml:space="preserve"> </w:t>
      </w:r>
      <w:r>
        <w:rPr>
          <w:rFonts w:hint="default" w:ascii="Times New Roman" w:hAnsi="Times New Roman" w:eastAsia="Times New Roman" w:cs="Times New Roman"/>
          <w:sz w:val="22"/>
        </w:rPr>
        <w:t>28-31 BACD</w:t>
      </w:r>
      <w:r>
        <w:rPr>
          <w:rFonts w:hint="default" w:ascii="Times New Roman" w:hAnsi="Times New Roman" w:eastAsia="Times New Roman" w:cs="Times New Roman"/>
          <w:spacing w:val="446"/>
          <w:sz w:val="22"/>
        </w:rPr>
        <w:t xml:space="preserve"> </w:t>
      </w:r>
      <w:r>
        <w:rPr>
          <w:rFonts w:hint="default" w:ascii="Times New Roman" w:hAnsi="Times New Roman" w:eastAsia="Times New Roman" w:cs="Times New Roman"/>
          <w:sz w:val="22"/>
        </w:rPr>
        <w:t>32-35 BDCA</w:t>
      </w:r>
      <w:r>
        <w:rPr>
          <w:rFonts w:hint="default" w:ascii="Times New Roman" w:hAnsi="Times New Roman" w:eastAsia="Times New Roman" w:cs="Times New Roman"/>
          <w:spacing w:val="494"/>
          <w:sz w:val="22"/>
        </w:rPr>
        <w:t xml:space="preserve"> </w:t>
      </w:r>
      <w:r>
        <w:rPr>
          <w:rFonts w:hint="default" w:ascii="Times New Roman" w:hAnsi="Times New Roman" w:eastAsia="Times New Roman" w:cs="Times New Roman"/>
          <w:sz w:val="22"/>
        </w:rPr>
        <w:t>36-40 BGECF</w:t>
      </w:r>
    </w:p>
    <w:p>
      <w:pPr>
        <w:autoSpaceDE w:val="0"/>
        <w:autoSpaceDN w:val="0"/>
        <w:snapToGrid w:val="0"/>
        <w:spacing w:before="42" w:after="0" w:line="275" w:lineRule="exact"/>
        <w:ind w:left="932" w:right="0" w:firstLine="0"/>
        <w:jc w:val="left"/>
        <w:textAlignment w:val="auto"/>
        <w:rPr>
          <w:rFonts w:hint="default" w:ascii="Times New Roman" w:hAnsi="Times New Roman" w:eastAsia="Times New Roman" w:cs="Times New Roman"/>
          <w:sz w:val="22"/>
        </w:rPr>
      </w:pPr>
      <w:r>
        <w:rPr>
          <w:rFonts w:hint="default" w:ascii="宋体" w:hAnsi="宋体" w:eastAsia="宋体" w:cs="宋体"/>
          <w:sz w:val="22"/>
        </w:rPr>
        <w:t>完形填空：</w:t>
      </w:r>
      <w:r>
        <w:rPr>
          <w:rFonts w:hint="default" w:ascii="Times New Roman" w:hAnsi="Times New Roman" w:eastAsia="Times New Roman" w:cs="Times New Roman"/>
          <w:sz w:val="22"/>
        </w:rPr>
        <w:t>41-45 CABCD</w:t>
      </w:r>
      <w:r>
        <w:rPr>
          <w:rFonts w:hint="default" w:ascii="Times New Roman" w:hAnsi="Times New Roman" w:eastAsia="Times New Roman" w:cs="Times New Roman"/>
          <w:spacing w:val="36"/>
          <w:sz w:val="22"/>
        </w:rPr>
        <w:t xml:space="preserve"> </w:t>
      </w:r>
      <w:r>
        <w:rPr>
          <w:rFonts w:hint="default" w:ascii="Times New Roman" w:hAnsi="Times New Roman" w:eastAsia="Times New Roman" w:cs="Times New Roman"/>
          <w:sz w:val="22"/>
        </w:rPr>
        <w:t>46-50 DBADC</w:t>
      </w:r>
      <w:r>
        <w:rPr>
          <w:rFonts w:hint="default" w:ascii="Times New Roman" w:hAnsi="Times New Roman" w:eastAsia="Times New Roman" w:cs="Times New Roman"/>
          <w:spacing w:val="288"/>
          <w:sz w:val="22"/>
        </w:rPr>
        <w:t xml:space="preserve"> </w:t>
      </w:r>
      <w:r>
        <w:rPr>
          <w:rFonts w:hint="default" w:ascii="Times New Roman" w:hAnsi="Times New Roman" w:eastAsia="Times New Roman" w:cs="Times New Roman"/>
          <w:sz w:val="22"/>
        </w:rPr>
        <w:t>51-55 CBADB</w:t>
      </w:r>
    </w:p>
    <w:p>
      <w:pPr>
        <w:autoSpaceDE w:val="0"/>
        <w:autoSpaceDN w:val="0"/>
        <w:snapToGrid w:val="0"/>
        <w:spacing w:before="44" w:after="0" w:line="275" w:lineRule="exact"/>
        <w:ind w:left="932" w:right="0" w:firstLine="0"/>
        <w:jc w:val="left"/>
        <w:textAlignment w:val="auto"/>
        <w:rPr>
          <w:rFonts w:hint="default" w:ascii="宋体" w:hAnsi="宋体" w:eastAsia="宋体" w:cs="宋体"/>
          <w:sz w:val="22"/>
        </w:rPr>
      </w:pPr>
      <w:r>
        <w:rPr>
          <w:rFonts w:hint="default" w:ascii="宋体" w:hAnsi="宋体" w:eastAsia="宋体" w:cs="宋体"/>
          <w:sz w:val="22"/>
        </w:rPr>
        <w:t>语法填空：</w:t>
      </w:r>
    </w:p>
    <w:p>
      <w:pPr>
        <w:autoSpaceDE w:val="0"/>
        <w:autoSpaceDN w:val="0"/>
        <w:snapToGrid w:val="0"/>
        <w:spacing w:before="5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56.</w:t>
      </w:r>
      <w:r>
        <w:rPr>
          <w:rFonts w:hint="default" w:ascii="Times New Roman" w:hAnsi="Times New Roman" w:eastAsia="Times New Roman" w:cs="Times New Roman"/>
          <w:spacing w:val="-2"/>
          <w:sz w:val="22"/>
        </w:rPr>
        <w:t xml:space="preserve"> </w:t>
      </w:r>
      <w:r>
        <w:rPr>
          <w:rFonts w:hint="default" w:ascii="Times New Roman" w:hAnsi="Times New Roman" w:eastAsia="Times New Roman" w:cs="Times New Roman"/>
          <w:sz w:val="22"/>
        </w:rPr>
        <w:t>a</w:t>
      </w:r>
      <w:r>
        <w:rPr>
          <w:rFonts w:hint="default" w:ascii="Times New Roman" w:hAnsi="Times New Roman" w:eastAsia="Times New Roman" w:cs="Times New Roman"/>
          <w:spacing w:val="779"/>
          <w:sz w:val="22"/>
        </w:rPr>
        <w:t xml:space="preserve"> </w:t>
      </w:r>
      <w:r>
        <w:rPr>
          <w:rFonts w:hint="default" w:ascii="Times New Roman" w:hAnsi="Times New Roman" w:eastAsia="Times New Roman" w:cs="Times New Roman"/>
          <w:sz w:val="22"/>
        </w:rPr>
        <w:t>57. and</w:t>
      </w:r>
      <w:r>
        <w:rPr>
          <w:rFonts w:hint="default" w:ascii="Times New Roman" w:hAnsi="Times New Roman" w:eastAsia="Times New Roman" w:cs="Times New Roman"/>
          <w:spacing w:val="977"/>
          <w:sz w:val="22"/>
        </w:rPr>
        <w:t xml:space="preserve"> </w:t>
      </w:r>
      <w:r>
        <w:rPr>
          <w:rFonts w:hint="default" w:ascii="Times New Roman" w:hAnsi="Times New Roman" w:eastAsia="Times New Roman" w:cs="Times New Roman"/>
          <w:sz w:val="22"/>
        </w:rPr>
        <w:t>58. to enjoy</w:t>
      </w:r>
      <w:r>
        <w:rPr>
          <w:rFonts w:hint="default" w:ascii="Times New Roman" w:hAnsi="Times New Roman" w:eastAsia="Times New Roman" w:cs="Times New Roman"/>
          <w:spacing w:val="999"/>
          <w:sz w:val="22"/>
        </w:rPr>
        <w:t xml:space="preserve"> </w:t>
      </w:r>
      <w:r>
        <w:rPr>
          <w:rFonts w:hint="default" w:ascii="Times New Roman" w:hAnsi="Times New Roman" w:eastAsia="Times New Roman" w:cs="Times New Roman"/>
          <w:sz w:val="22"/>
        </w:rPr>
        <w:t>59. sourced</w:t>
      </w:r>
      <w:r>
        <w:rPr>
          <w:rFonts w:hint="default" w:ascii="Times New Roman" w:hAnsi="Times New Roman" w:eastAsia="Times New Roman" w:cs="Times New Roman"/>
          <w:spacing w:val="610"/>
          <w:sz w:val="22"/>
        </w:rPr>
        <w:t xml:space="preserve"> </w:t>
      </w:r>
      <w:r>
        <w:rPr>
          <w:rFonts w:hint="default" w:ascii="Times New Roman" w:hAnsi="Times New Roman" w:eastAsia="Times New Roman" w:cs="Times New Roman"/>
          <w:sz w:val="22"/>
        </w:rPr>
        <w:t>60. to</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61.</w:t>
      </w:r>
      <w:r>
        <w:rPr>
          <w:rFonts w:hint="default" w:ascii="Times New Roman" w:hAnsi="Times New Roman" w:eastAsia="Times New Roman" w:cs="Times New Roman"/>
          <w:spacing w:val="-2"/>
          <w:sz w:val="22"/>
        </w:rPr>
        <w:t xml:space="preserve"> </w:t>
      </w:r>
      <w:r>
        <w:rPr>
          <w:rFonts w:hint="default" w:ascii="Times New Roman" w:hAnsi="Times New Roman" w:eastAsia="Times New Roman" w:cs="Times New Roman"/>
          <w:sz w:val="22"/>
        </w:rPr>
        <w:t>tends</w:t>
      </w:r>
      <w:r>
        <w:rPr>
          <w:rFonts w:hint="default" w:ascii="Times New Roman" w:hAnsi="Times New Roman" w:eastAsia="Times New Roman" w:cs="Times New Roman"/>
          <w:spacing w:val="411"/>
          <w:sz w:val="22"/>
        </w:rPr>
        <w:t xml:space="preserve"> </w:t>
      </w:r>
      <w:r>
        <w:rPr>
          <w:rFonts w:hint="default" w:ascii="Times New Roman" w:hAnsi="Times New Roman" w:eastAsia="Times New Roman" w:cs="Times New Roman"/>
          <w:sz w:val="22"/>
        </w:rPr>
        <w:t>62. necessarily</w:t>
      </w:r>
      <w:r>
        <w:rPr>
          <w:rFonts w:hint="default" w:ascii="Times New Roman" w:hAnsi="Times New Roman" w:eastAsia="Times New Roman" w:cs="Times New Roman"/>
          <w:spacing w:val="317"/>
          <w:sz w:val="22"/>
        </w:rPr>
        <w:t xml:space="preserve"> </w:t>
      </w:r>
      <w:r>
        <w:rPr>
          <w:rFonts w:hint="default" w:ascii="Times New Roman" w:hAnsi="Times New Roman" w:eastAsia="Times New Roman" w:cs="Times New Roman"/>
          <w:sz w:val="22"/>
        </w:rPr>
        <w:t>63. which / that</w:t>
      </w:r>
      <w:r>
        <w:rPr>
          <w:rFonts w:hint="default" w:ascii="Times New Roman" w:hAnsi="Times New Roman" w:eastAsia="Times New Roman" w:cs="Times New Roman"/>
          <w:spacing w:val="678"/>
          <w:sz w:val="22"/>
        </w:rPr>
        <w:t xml:space="preserve"> </w:t>
      </w:r>
      <w:r>
        <w:rPr>
          <w:rFonts w:hint="default" w:ascii="Times New Roman" w:hAnsi="Times New Roman" w:eastAsia="Times New Roman" w:cs="Times New Roman"/>
          <w:sz w:val="22"/>
        </w:rPr>
        <w:t>64. periods</w:t>
      </w:r>
      <w:r>
        <w:rPr>
          <w:rFonts w:hint="default" w:ascii="Times New Roman" w:hAnsi="Times New Roman" w:eastAsia="Times New Roman" w:cs="Times New Roman"/>
          <w:spacing w:val="647"/>
          <w:sz w:val="22"/>
        </w:rPr>
        <w:t xml:space="preserve"> </w:t>
      </w:r>
      <w:r>
        <w:rPr>
          <w:rFonts w:hint="default" w:ascii="Times New Roman" w:hAnsi="Times New Roman" w:eastAsia="Times New Roman" w:cs="Times New Roman"/>
          <w:sz w:val="22"/>
        </w:rPr>
        <w:t>65. original</w:t>
      </w:r>
    </w:p>
    <w:p>
      <w:pPr>
        <w:autoSpaceDE w:val="0"/>
        <w:autoSpaceDN w:val="0"/>
        <w:snapToGrid w:val="0"/>
        <w:spacing w:before="52" w:after="0" w:line="275" w:lineRule="exact"/>
        <w:ind w:left="932" w:right="0" w:firstLine="0"/>
        <w:jc w:val="left"/>
        <w:textAlignment w:val="auto"/>
        <w:rPr>
          <w:rFonts w:hint="default" w:ascii="宋体" w:hAnsi="宋体" w:eastAsia="宋体" w:cs="宋体"/>
          <w:sz w:val="22"/>
        </w:rPr>
      </w:pPr>
      <w:r>
        <w:rPr>
          <w:rFonts w:hint="default" w:ascii="宋体" w:hAnsi="宋体" w:eastAsia="宋体" w:cs="宋体"/>
          <w:sz w:val="22"/>
        </w:rPr>
        <w:t>写作第一节：</w:t>
      </w:r>
    </w:p>
    <w:p>
      <w:pPr>
        <w:autoSpaceDE w:val="0"/>
        <w:autoSpaceDN w:val="0"/>
        <w:snapToGrid w:val="0"/>
        <w:spacing w:before="5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One</w:t>
      </w:r>
      <w:r>
        <w:rPr>
          <w:rFonts w:hint="default" w:ascii="Times New Roman" w:hAnsi="Times New Roman" w:eastAsia="Times New Roman" w:cs="Times New Roman"/>
          <w:spacing w:val="-1"/>
          <w:sz w:val="22"/>
        </w:rPr>
        <w:t xml:space="preserve"> </w:t>
      </w:r>
      <w:r>
        <w:rPr>
          <w:rFonts w:hint="default" w:ascii="Times New Roman" w:hAnsi="Times New Roman" w:eastAsia="Times New Roman" w:cs="Times New Roman"/>
          <w:sz w:val="22"/>
        </w:rPr>
        <w:t>possible version:</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Dear Tom,</w:t>
      </w:r>
    </w:p>
    <w:p>
      <w:pPr>
        <w:autoSpaceDE w:val="0"/>
        <w:autoSpaceDN w:val="0"/>
        <w:snapToGrid w:val="0"/>
        <w:spacing w:before="66" w:after="0" w:line="301" w:lineRule="auto"/>
        <w:ind w:left="932" w:right="0" w:firstLine="42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Welcome to my city for a language training next week. I</w:t>
      </w:r>
      <w:r>
        <w:rPr>
          <w:rFonts w:hint="default" w:ascii="Times New Roman" w:hAnsi="Times New Roman" w:eastAsia="Times New Roman" w:cs="Times New Roman"/>
          <w:spacing w:val="-7"/>
          <w:sz w:val="22"/>
        </w:rPr>
        <w:t>’</w:t>
      </w:r>
      <w:r>
        <w:rPr>
          <w:rFonts w:hint="default" w:ascii="Times New Roman" w:hAnsi="Times New Roman" w:eastAsia="Times New Roman" w:cs="Times New Roman"/>
          <w:sz w:val="22"/>
        </w:rPr>
        <w:t>d like to recommend an affordable and comfortable hotel named Tower Hotel to you.</w:t>
      </w:r>
    </w:p>
    <w:p>
      <w:pPr>
        <w:autoSpaceDE w:val="0"/>
        <w:autoSpaceDN w:val="0"/>
        <w:snapToGrid w:val="0"/>
        <w:spacing w:before="2" w:after="0" w:line="240" w:lineRule="auto"/>
        <w:ind w:left="135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Tower Hotel is an</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international hotel</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whose staff can</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communicate with foreign</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tourists fluently.</w:t>
      </w:r>
    </w:p>
    <w:p>
      <w:pPr>
        <w:autoSpaceDE w:val="0"/>
        <w:autoSpaceDN w:val="0"/>
        <w:snapToGrid w:val="0"/>
        <w:spacing w:before="64" w:after="0" w:line="302" w:lineRule="auto"/>
        <w:ind w:left="932" w:right="0" w:firstLine="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spacing w:val="-1"/>
          <w:sz w:val="22"/>
        </w:rPr>
        <w:t>The reason why I recommend you t</w:t>
      </w:r>
      <w:r>
        <w:rPr>
          <w:rFonts w:hint="default" w:ascii="Times New Roman" w:hAnsi="Times New Roman" w:eastAsia="Times New Roman" w:cs="Times New Roman"/>
          <w:sz w:val="22"/>
        </w:rPr>
        <w:t>o choose the hotel is that it is well equipped. Not only is free WiFi available everywhere, but also a wake-up call service is provided. More importantly, located on a main road, the hotel is close to the Language Training Center.</w:t>
      </w:r>
    </w:p>
    <w:p>
      <w:pPr>
        <w:autoSpaceDE w:val="0"/>
        <w:autoSpaceDN w:val="0"/>
        <w:snapToGrid w:val="0"/>
        <w:spacing w:before="1" w:after="0" w:line="240" w:lineRule="auto"/>
        <w:ind w:left="135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pacing w:val="-1"/>
          <w:sz w:val="22"/>
        </w:rPr>
        <w:t>I’ll</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pacing w:val="-1"/>
          <w:sz w:val="22"/>
        </w:rPr>
        <w:t>be</w:t>
      </w:r>
      <w:r>
        <w:rPr>
          <w:rFonts w:hint="default" w:ascii="Times New Roman" w:hAnsi="Times New Roman" w:eastAsia="Times New Roman" w:cs="Times New Roman"/>
          <w:spacing w:val="10"/>
          <w:sz w:val="22"/>
        </w:rPr>
        <w:t xml:space="preserve"> </w:t>
      </w:r>
      <w:r>
        <w:rPr>
          <w:rFonts w:hint="default" w:ascii="Times New Roman" w:hAnsi="Times New Roman" w:eastAsia="Times New Roman" w:cs="Times New Roman"/>
          <w:spacing w:val="-1"/>
          <w:sz w:val="22"/>
        </w:rPr>
        <w:t>more</w:t>
      </w:r>
      <w:r>
        <w:rPr>
          <w:rFonts w:hint="default" w:ascii="Times New Roman" w:hAnsi="Times New Roman" w:eastAsia="Times New Roman" w:cs="Times New Roman"/>
          <w:spacing w:val="10"/>
          <w:sz w:val="22"/>
        </w:rPr>
        <w:t xml:space="preserve"> </w:t>
      </w:r>
      <w:r>
        <w:rPr>
          <w:rFonts w:hint="default" w:ascii="Times New Roman" w:hAnsi="Times New Roman" w:eastAsia="Times New Roman" w:cs="Times New Roman"/>
          <w:spacing w:val="-1"/>
          <w:sz w:val="22"/>
        </w:rPr>
        <w:t>than</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happy</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if</w:t>
      </w:r>
      <w:r>
        <w:rPr>
          <w:rFonts w:hint="default" w:ascii="Times New Roman" w:hAnsi="Times New Roman" w:eastAsia="Times New Roman" w:cs="Times New Roman"/>
          <w:spacing w:val="9"/>
          <w:sz w:val="22"/>
        </w:rPr>
        <w:t xml:space="preserve"> </w:t>
      </w:r>
      <w:r>
        <w:rPr>
          <w:rFonts w:hint="default" w:ascii="Times New Roman" w:hAnsi="Times New Roman" w:eastAsia="Times New Roman" w:cs="Times New Roman"/>
          <w:sz w:val="22"/>
        </w:rPr>
        <w:t>you</w:t>
      </w:r>
      <w:r>
        <w:rPr>
          <w:rFonts w:hint="default" w:ascii="Times New Roman" w:hAnsi="Times New Roman" w:eastAsia="Times New Roman" w:cs="Times New Roman"/>
          <w:spacing w:val="10"/>
          <w:sz w:val="22"/>
        </w:rPr>
        <w:t xml:space="preserve"> </w:t>
      </w:r>
      <w:r>
        <w:rPr>
          <w:rFonts w:hint="default" w:ascii="Times New Roman" w:hAnsi="Times New Roman" w:eastAsia="Times New Roman" w:cs="Times New Roman"/>
          <w:sz w:val="22"/>
        </w:rPr>
        <w:t>find</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my</w:t>
      </w:r>
      <w:r>
        <w:rPr>
          <w:rFonts w:hint="default" w:ascii="Times New Roman" w:hAnsi="Times New Roman" w:eastAsia="Times New Roman" w:cs="Times New Roman"/>
          <w:spacing w:val="10"/>
          <w:sz w:val="22"/>
        </w:rPr>
        <w:t xml:space="preserve"> </w:t>
      </w:r>
      <w:r>
        <w:rPr>
          <w:rFonts w:hint="default" w:ascii="Times New Roman" w:hAnsi="Times New Roman" w:eastAsia="Times New Roman" w:cs="Times New Roman"/>
          <w:sz w:val="22"/>
        </w:rPr>
        <w:t>recommendation</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of</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help.</w:t>
      </w:r>
      <w:r>
        <w:rPr>
          <w:rFonts w:hint="default" w:ascii="Times New Roman" w:hAnsi="Times New Roman" w:eastAsia="Times New Roman" w:cs="Times New Roman"/>
          <w:spacing w:val="10"/>
          <w:sz w:val="22"/>
        </w:rPr>
        <w:t xml:space="preserve"> </w:t>
      </w:r>
      <w:r>
        <w:rPr>
          <w:rFonts w:hint="default" w:ascii="Times New Roman" w:hAnsi="Times New Roman" w:eastAsia="Times New Roman" w:cs="Times New Roman"/>
          <w:sz w:val="22"/>
        </w:rPr>
        <w:t>Wish</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you</w:t>
      </w:r>
      <w:r>
        <w:rPr>
          <w:rFonts w:hint="default" w:ascii="Times New Roman" w:hAnsi="Times New Roman" w:eastAsia="Times New Roman" w:cs="Times New Roman"/>
          <w:spacing w:val="13"/>
          <w:sz w:val="22"/>
        </w:rPr>
        <w:t xml:space="preserve"> </w:t>
      </w:r>
      <w:r>
        <w:rPr>
          <w:rFonts w:hint="default" w:ascii="Times New Roman" w:hAnsi="Times New Roman" w:eastAsia="Times New Roman" w:cs="Times New Roman"/>
          <w:sz w:val="22"/>
        </w:rPr>
        <w:t>a</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pleasant</w:t>
      </w:r>
      <w:r>
        <w:rPr>
          <w:rFonts w:hint="default" w:ascii="Times New Roman" w:hAnsi="Times New Roman" w:eastAsia="Times New Roman" w:cs="Times New Roman"/>
          <w:spacing w:val="9"/>
          <w:sz w:val="22"/>
        </w:rPr>
        <w:t xml:space="preserve"> </w:t>
      </w:r>
      <w:r>
        <w:rPr>
          <w:rFonts w:hint="default" w:ascii="Times New Roman" w:hAnsi="Times New Roman" w:eastAsia="Times New Roman" w:cs="Times New Roman"/>
          <w:sz w:val="22"/>
        </w:rPr>
        <w:t>stay</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in</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the</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city.</w:t>
      </w:r>
    </w:p>
    <w:p>
      <w:pPr>
        <w:autoSpaceDE w:val="0"/>
        <w:autoSpaceDN w:val="0"/>
        <w:snapToGrid w:val="0"/>
        <w:spacing w:before="66" w:after="0" w:line="240" w:lineRule="auto"/>
        <w:ind w:left="9133"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Yours,</w:t>
      </w:r>
    </w:p>
    <w:p>
      <w:pPr>
        <w:autoSpaceDE w:val="0"/>
        <w:autoSpaceDN w:val="0"/>
        <w:snapToGrid w:val="0"/>
        <w:spacing w:before="64" w:after="0" w:line="240" w:lineRule="auto"/>
        <w:ind w:left="9133"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Li Hua</w:t>
      </w:r>
    </w:p>
    <w:p>
      <w:pPr>
        <w:autoSpaceDE w:val="0"/>
        <w:autoSpaceDN w:val="0"/>
        <w:snapToGrid w:val="0"/>
        <w:spacing w:before="54" w:after="0" w:line="275" w:lineRule="exact"/>
        <w:ind w:left="932" w:right="0" w:firstLine="0"/>
        <w:jc w:val="left"/>
        <w:textAlignment w:val="auto"/>
        <w:rPr>
          <w:rFonts w:hint="default" w:ascii="宋体" w:hAnsi="宋体" w:eastAsia="宋体" w:cs="宋体"/>
          <w:sz w:val="22"/>
        </w:rPr>
      </w:pPr>
      <w:r>
        <w:rPr>
          <w:rFonts w:hint="default" w:ascii="宋体" w:hAnsi="宋体" w:eastAsia="宋体" w:cs="宋体"/>
          <w:sz w:val="22"/>
        </w:rPr>
        <w:t>读后续写：</w:t>
      </w:r>
    </w:p>
    <w:p>
      <w:pPr>
        <w:autoSpaceDE w:val="0"/>
        <w:autoSpaceDN w:val="0"/>
        <w:snapToGrid w:val="0"/>
        <w:spacing w:before="56"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Paragraph 1:</w:t>
      </w:r>
    </w:p>
    <w:p>
      <w:pPr>
        <w:autoSpaceDE w:val="0"/>
        <w:autoSpaceDN w:val="0"/>
        <w:snapToGrid w:val="0"/>
        <w:spacing w:before="64" w:after="0" w:line="301" w:lineRule="auto"/>
        <w:ind w:left="932" w:right="0" w:firstLine="42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i/>
          <w:spacing w:val="-1"/>
          <w:sz w:val="22"/>
        </w:rPr>
        <w:t>“Mama, will you teach me to weave?” asked Achenyo eagerly</w:t>
      </w:r>
      <w:r>
        <w:rPr>
          <w:rFonts w:hint="default" w:ascii="Times New Roman" w:hAnsi="Times New Roman" w:eastAsia="Times New Roman" w:cs="Times New Roman"/>
          <w:spacing w:val="-1"/>
          <w:sz w:val="22"/>
        </w:rPr>
        <w:t>.</w:t>
      </w:r>
      <w:r>
        <w:rPr>
          <w:rFonts w:hint="default" w:ascii="Times New Roman" w:hAnsi="Times New Roman" w:eastAsia="Times New Roman" w:cs="Times New Roman"/>
          <w:sz w:val="22"/>
        </w:rPr>
        <w:t xml:space="preserve"> Mama laughed. It was her wish to pass on the weaving trade to her daughter. But she was doubtful about the water hyacinth stalks. A</w:t>
      </w:r>
      <w:r>
        <w:rPr>
          <w:rFonts w:hint="default" w:ascii="Times New Roman" w:hAnsi="Times New Roman" w:eastAsia="Times New Roman" w:cs="Times New Roman"/>
          <w:spacing w:val="1"/>
          <w:sz w:val="22"/>
        </w:rPr>
        <w:t>c</w:t>
      </w:r>
      <w:r>
        <w:rPr>
          <w:rFonts w:hint="default" w:ascii="Times New Roman" w:hAnsi="Times New Roman" w:eastAsia="Times New Roman" w:cs="Times New Roman"/>
          <w:sz w:val="22"/>
        </w:rPr>
        <w:t>h</w:t>
      </w:r>
      <w:r>
        <w:rPr>
          <w:rFonts w:hint="default" w:ascii="Times New Roman" w:hAnsi="Times New Roman" w:eastAsia="Times New Roman" w:cs="Times New Roman"/>
          <w:spacing w:val="1"/>
          <w:sz w:val="22"/>
        </w:rPr>
        <w:t>e</w:t>
      </w:r>
      <w:r>
        <w:rPr>
          <w:rFonts w:hint="default" w:ascii="Times New Roman" w:hAnsi="Times New Roman" w:eastAsia="Times New Roman" w:cs="Times New Roman"/>
          <w:sz w:val="22"/>
        </w:rPr>
        <w:t>n</w:t>
      </w:r>
      <w:r>
        <w:rPr>
          <w:rFonts w:hint="default" w:ascii="Times New Roman" w:hAnsi="Times New Roman" w:eastAsia="Times New Roman" w:cs="Times New Roman"/>
          <w:spacing w:val="-2"/>
          <w:sz w:val="22"/>
        </w:rPr>
        <w:t>y</w:t>
      </w:r>
      <w:r>
        <w:rPr>
          <w:rFonts w:hint="default" w:ascii="Times New Roman" w:hAnsi="Times New Roman" w:eastAsia="Times New Roman" w:cs="Times New Roman"/>
          <w:sz w:val="22"/>
        </w:rPr>
        <w:t xml:space="preserve">o </w:t>
      </w:r>
      <w:r>
        <w:rPr>
          <w:rFonts w:hint="default" w:ascii="Times New Roman" w:hAnsi="Times New Roman" w:eastAsia="Times New Roman" w:cs="Times New Roman"/>
          <w:spacing w:val="1"/>
          <w:sz w:val="22"/>
        </w:rPr>
        <w:t>s</w:t>
      </w:r>
      <w:r>
        <w:rPr>
          <w:rFonts w:hint="default" w:ascii="Times New Roman" w:hAnsi="Times New Roman" w:eastAsia="Times New Roman" w:cs="Times New Roman"/>
          <w:sz w:val="22"/>
        </w:rPr>
        <w:t>how</w:t>
      </w:r>
      <w:r>
        <w:rPr>
          <w:rFonts w:hint="default" w:ascii="Times New Roman" w:hAnsi="Times New Roman" w:eastAsia="Times New Roman" w:cs="Times New Roman"/>
          <w:spacing w:val="1"/>
          <w:sz w:val="22"/>
        </w:rPr>
        <w:t>e</w:t>
      </w:r>
      <w:r>
        <w:rPr>
          <w:rFonts w:hint="default" w:ascii="Times New Roman" w:hAnsi="Times New Roman" w:eastAsia="Times New Roman" w:cs="Times New Roman"/>
          <w:sz w:val="22"/>
        </w:rPr>
        <w:t>d</w:t>
      </w:r>
      <w:r>
        <w:rPr>
          <w:rFonts w:hint="default" w:ascii="Times New Roman" w:hAnsi="Times New Roman" w:eastAsia="Times New Roman" w:cs="Times New Roman"/>
          <w:spacing w:val="-2"/>
          <w:sz w:val="22"/>
        </w:rPr>
        <w:t xml:space="preserve"> </w:t>
      </w:r>
      <w:r>
        <w:rPr>
          <w:rFonts w:hint="default" w:ascii="Times New Roman" w:hAnsi="Times New Roman" w:eastAsia="Times New Roman" w:cs="Times New Roman"/>
          <w:spacing w:val="1"/>
          <w:sz w:val="22"/>
        </w:rPr>
        <w:t>Ma</w:t>
      </w:r>
      <w:r>
        <w:rPr>
          <w:rFonts w:hint="default" w:ascii="Times New Roman" w:hAnsi="Times New Roman" w:eastAsia="Times New Roman" w:cs="Times New Roman"/>
          <w:spacing w:val="-3"/>
          <w:sz w:val="22"/>
        </w:rPr>
        <w:t>m</w:t>
      </w:r>
      <w:r>
        <w:rPr>
          <w:rFonts w:hint="default" w:ascii="Times New Roman" w:hAnsi="Times New Roman" w:eastAsia="Times New Roman" w:cs="Times New Roman"/>
          <w:sz w:val="22"/>
        </w:rPr>
        <w:t>a</w:t>
      </w:r>
      <w:r>
        <w:rPr>
          <w:rFonts w:hint="default" w:ascii="Times New Roman" w:hAnsi="Times New Roman" w:eastAsia="Times New Roman" w:cs="Times New Roman"/>
          <w:spacing w:val="1"/>
          <w:sz w:val="22"/>
        </w:rPr>
        <w:t xml:space="preserve"> </w:t>
      </w:r>
      <w:r>
        <w:rPr>
          <w:rFonts w:hint="default" w:ascii="Times New Roman" w:hAnsi="Times New Roman" w:eastAsia="Times New Roman" w:cs="Times New Roman"/>
          <w:sz w:val="22"/>
        </w:rPr>
        <w:t>how d</w:t>
      </w:r>
      <w:r>
        <w:rPr>
          <w:rFonts w:hint="default" w:ascii="Times New Roman" w:hAnsi="Times New Roman" w:eastAsia="Times New Roman" w:cs="Times New Roman"/>
          <w:spacing w:val="1"/>
          <w:sz w:val="22"/>
        </w:rPr>
        <w:t>i</w:t>
      </w:r>
      <w:r>
        <w:rPr>
          <w:rFonts w:hint="default" w:ascii="Times New Roman" w:hAnsi="Times New Roman" w:eastAsia="Times New Roman" w:cs="Times New Roman"/>
          <w:sz w:val="22"/>
        </w:rPr>
        <w:t>f</w:t>
      </w:r>
      <w:r>
        <w:rPr>
          <w:rFonts w:hint="default" w:ascii="Times New Roman" w:hAnsi="Times New Roman" w:eastAsia="Times New Roman" w:cs="Times New Roman"/>
          <w:spacing w:val="1"/>
          <w:sz w:val="22"/>
        </w:rPr>
        <w:t>f</w:t>
      </w:r>
      <w:r>
        <w:rPr>
          <w:rFonts w:hint="default" w:ascii="Times New Roman" w:hAnsi="Times New Roman" w:eastAsia="Times New Roman" w:cs="Times New Roman"/>
          <w:sz w:val="22"/>
        </w:rPr>
        <w:t>i</w:t>
      </w:r>
      <w:r>
        <w:rPr>
          <w:rFonts w:hint="default" w:ascii="Times New Roman" w:hAnsi="Times New Roman" w:eastAsia="Times New Roman" w:cs="Times New Roman"/>
          <w:spacing w:val="1"/>
          <w:sz w:val="22"/>
        </w:rPr>
        <w:t>c</w:t>
      </w:r>
      <w:r>
        <w:rPr>
          <w:rFonts w:hint="default" w:ascii="Times New Roman" w:hAnsi="Times New Roman" w:eastAsia="Times New Roman" w:cs="Times New Roman"/>
          <w:sz w:val="22"/>
        </w:rPr>
        <w:t xml:space="preserve">ult </w:t>
      </w:r>
      <w:r>
        <w:rPr>
          <w:rFonts w:hint="default" w:ascii="Times New Roman" w:hAnsi="Times New Roman" w:eastAsia="Times New Roman" w:cs="Times New Roman"/>
          <w:spacing w:val="1"/>
          <w:sz w:val="22"/>
        </w:rPr>
        <w:t>i</w:t>
      </w:r>
      <w:r>
        <w:rPr>
          <w:rFonts w:hint="default" w:ascii="Times New Roman" w:hAnsi="Times New Roman" w:eastAsia="Times New Roman" w:cs="Times New Roman"/>
          <w:sz w:val="22"/>
        </w:rPr>
        <w:t>t w</w:t>
      </w:r>
      <w:r>
        <w:rPr>
          <w:rFonts w:hint="default" w:ascii="Times New Roman" w:hAnsi="Times New Roman" w:eastAsia="Times New Roman" w:cs="Times New Roman"/>
          <w:spacing w:val="1"/>
          <w:sz w:val="22"/>
        </w:rPr>
        <w:t>a</w:t>
      </w:r>
      <w:r>
        <w:rPr>
          <w:rFonts w:hint="default" w:ascii="Times New Roman" w:hAnsi="Times New Roman" w:eastAsia="Times New Roman" w:cs="Times New Roman"/>
          <w:sz w:val="22"/>
        </w:rPr>
        <w:t>s</w:t>
      </w:r>
      <w:r>
        <w:rPr>
          <w:rFonts w:hint="default" w:ascii="Times New Roman" w:hAnsi="Times New Roman" w:eastAsia="Times New Roman" w:cs="Times New Roman"/>
          <w:spacing w:val="-2"/>
          <w:sz w:val="22"/>
        </w:rPr>
        <w:t xml:space="preserve"> </w:t>
      </w:r>
      <w:r>
        <w:rPr>
          <w:rFonts w:hint="default" w:ascii="Times New Roman" w:hAnsi="Times New Roman" w:eastAsia="Times New Roman" w:cs="Times New Roman"/>
          <w:spacing w:val="1"/>
          <w:sz w:val="22"/>
        </w:rPr>
        <w:t>t</w:t>
      </w:r>
      <w:r>
        <w:rPr>
          <w:rFonts w:hint="default" w:ascii="Times New Roman" w:hAnsi="Times New Roman" w:eastAsia="Times New Roman" w:cs="Times New Roman"/>
          <w:sz w:val="22"/>
        </w:rPr>
        <w:t>o</w:t>
      </w:r>
      <w:r>
        <w:rPr>
          <w:rFonts w:hint="default" w:ascii="Times New Roman" w:hAnsi="Times New Roman" w:eastAsia="Times New Roman" w:cs="Times New Roman"/>
          <w:spacing w:val="-2"/>
          <w:sz w:val="22"/>
        </w:rPr>
        <w:t xml:space="preserve"> </w:t>
      </w:r>
      <w:r>
        <w:rPr>
          <w:rFonts w:hint="default" w:ascii="Times New Roman" w:hAnsi="Times New Roman" w:eastAsia="Times New Roman" w:cs="Times New Roman"/>
          <w:sz w:val="22"/>
        </w:rPr>
        <w:t>b</w:t>
      </w:r>
      <w:r>
        <w:rPr>
          <w:rFonts w:hint="default" w:ascii="Times New Roman" w:hAnsi="Times New Roman" w:eastAsia="Times New Roman" w:cs="Times New Roman"/>
          <w:spacing w:val="1"/>
          <w:sz w:val="22"/>
        </w:rPr>
        <w:t>re</w:t>
      </w:r>
      <w:r>
        <w:rPr>
          <w:rFonts w:hint="default" w:ascii="Times New Roman" w:hAnsi="Times New Roman" w:eastAsia="Times New Roman" w:cs="Times New Roman"/>
          <w:spacing w:val="-2"/>
          <w:sz w:val="22"/>
        </w:rPr>
        <w:t>a</w:t>
      </w:r>
      <w:r>
        <w:rPr>
          <w:rFonts w:hint="default" w:ascii="Times New Roman" w:hAnsi="Times New Roman" w:eastAsia="Times New Roman" w:cs="Times New Roman"/>
          <w:sz w:val="22"/>
        </w:rPr>
        <w:t>k a</w:t>
      </w:r>
      <w:r>
        <w:rPr>
          <w:rFonts w:hint="default" w:ascii="Times New Roman" w:hAnsi="Times New Roman" w:eastAsia="Times New Roman" w:cs="Times New Roman"/>
          <w:spacing w:val="1"/>
          <w:sz w:val="22"/>
        </w:rPr>
        <w:t xml:space="preserve"> st</w:t>
      </w:r>
      <w:r>
        <w:rPr>
          <w:rFonts w:hint="default" w:ascii="Times New Roman" w:hAnsi="Times New Roman" w:eastAsia="Times New Roman" w:cs="Times New Roman"/>
          <w:spacing w:val="-2"/>
          <w:sz w:val="22"/>
        </w:rPr>
        <w:t>a</w:t>
      </w:r>
      <w:r>
        <w:rPr>
          <w:rFonts w:hint="default" w:ascii="Times New Roman" w:hAnsi="Times New Roman" w:eastAsia="Times New Roman" w:cs="Times New Roman"/>
          <w:spacing w:val="1"/>
          <w:sz w:val="22"/>
        </w:rPr>
        <w:t>l</w:t>
      </w:r>
      <w:r>
        <w:rPr>
          <w:rFonts w:hint="default" w:ascii="Times New Roman" w:hAnsi="Times New Roman" w:eastAsia="Times New Roman" w:cs="Times New Roman"/>
          <w:spacing w:val="-2"/>
          <w:sz w:val="22"/>
        </w:rPr>
        <w:t>k</w:t>
      </w:r>
      <w:r>
        <w:rPr>
          <w:rFonts w:hint="default" w:ascii="Times New Roman" w:hAnsi="Times New Roman" w:eastAsia="Times New Roman" w:cs="Times New Roman"/>
          <w:sz w:val="22"/>
        </w:rPr>
        <w:t xml:space="preserve">. </w:t>
      </w:r>
      <w:r>
        <w:rPr>
          <w:rFonts w:hint="default" w:ascii="Times New Roman" w:hAnsi="Times New Roman" w:eastAsia="Times New Roman" w:cs="Times New Roman"/>
          <w:spacing w:val="-4"/>
          <w:sz w:val="22"/>
        </w:rPr>
        <w:t>“</w:t>
      </w:r>
      <w:r>
        <w:rPr>
          <w:rFonts w:hint="default" w:ascii="Times New Roman" w:hAnsi="Times New Roman" w:eastAsia="Times New Roman" w:cs="Times New Roman"/>
          <w:sz w:val="22"/>
        </w:rPr>
        <w:t>I</w:t>
      </w:r>
      <w:r>
        <w:rPr>
          <w:rFonts w:hint="default" w:ascii="Times New Roman" w:hAnsi="Times New Roman" w:eastAsia="Times New Roman" w:cs="Times New Roman"/>
          <w:spacing w:val="-4"/>
          <w:sz w:val="22"/>
        </w:rPr>
        <w:t>’</w:t>
      </w:r>
      <w:r>
        <w:rPr>
          <w:rFonts w:hint="default" w:ascii="Times New Roman" w:hAnsi="Times New Roman" w:eastAsia="Times New Roman" w:cs="Times New Roman"/>
          <w:spacing w:val="1"/>
          <w:sz w:val="22"/>
        </w:rPr>
        <w:t>l</w:t>
      </w:r>
      <w:r>
        <w:rPr>
          <w:rFonts w:hint="default" w:ascii="Times New Roman" w:hAnsi="Times New Roman" w:eastAsia="Times New Roman" w:cs="Times New Roman"/>
          <w:sz w:val="22"/>
        </w:rPr>
        <w:t>l</w:t>
      </w:r>
      <w:r>
        <w:rPr>
          <w:rFonts w:hint="default" w:ascii="Times New Roman" w:hAnsi="Times New Roman" w:eastAsia="Times New Roman" w:cs="Times New Roman"/>
          <w:spacing w:val="-4"/>
          <w:sz w:val="22"/>
        </w:rPr>
        <w:t xml:space="preserve"> </w:t>
      </w:r>
      <w:r>
        <w:rPr>
          <w:rFonts w:hint="default" w:ascii="Times New Roman" w:hAnsi="Times New Roman" w:eastAsia="Times New Roman" w:cs="Times New Roman"/>
          <w:sz w:val="22"/>
        </w:rPr>
        <w:t>te</w:t>
      </w:r>
      <w:r>
        <w:rPr>
          <w:rFonts w:hint="default" w:ascii="Times New Roman" w:hAnsi="Times New Roman" w:eastAsia="Times New Roman" w:cs="Times New Roman"/>
          <w:spacing w:val="-2"/>
          <w:sz w:val="22"/>
        </w:rPr>
        <w:t>a</w:t>
      </w:r>
      <w:r>
        <w:rPr>
          <w:rFonts w:hint="default" w:ascii="Times New Roman" w:hAnsi="Times New Roman" w:eastAsia="Times New Roman" w:cs="Times New Roman"/>
          <w:sz w:val="22"/>
        </w:rPr>
        <w:t xml:space="preserve">ch </w:t>
      </w:r>
      <w:r>
        <w:rPr>
          <w:rFonts w:hint="default" w:ascii="Times New Roman" w:hAnsi="Times New Roman" w:eastAsia="Times New Roman" w:cs="Times New Roman"/>
          <w:spacing w:val="-2"/>
          <w:sz w:val="22"/>
        </w:rPr>
        <w:t>y</w:t>
      </w:r>
      <w:r>
        <w:rPr>
          <w:rFonts w:hint="default" w:ascii="Times New Roman" w:hAnsi="Times New Roman" w:eastAsia="Times New Roman" w:cs="Times New Roman"/>
          <w:sz w:val="22"/>
        </w:rPr>
        <w:t>ou. But if</w:t>
      </w:r>
      <w:r>
        <w:rPr>
          <w:rFonts w:hint="default" w:ascii="Times New Roman" w:hAnsi="Times New Roman" w:eastAsia="Times New Roman" w:cs="Times New Roman"/>
          <w:spacing w:val="-4"/>
          <w:sz w:val="22"/>
        </w:rPr>
        <w:t xml:space="preserve"> </w:t>
      </w:r>
      <w:r>
        <w:rPr>
          <w:rFonts w:hint="default" w:ascii="Times New Roman" w:hAnsi="Times New Roman" w:eastAsia="Times New Roman" w:cs="Times New Roman"/>
          <w:sz w:val="22"/>
        </w:rPr>
        <w:t>it doe</w:t>
      </w:r>
      <w:r>
        <w:rPr>
          <w:rFonts w:hint="default" w:ascii="Times New Roman" w:hAnsi="Times New Roman" w:eastAsia="Times New Roman" w:cs="Times New Roman"/>
          <w:spacing w:val="-2"/>
          <w:sz w:val="22"/>
        </w:rPr>
        <w:t>s</w:t>
      </w:r>
      <w:r>
        <w:rPr>
          <w:rFonts w:hint="default" w:ascii="Times New Roman" w:hAnsi="Times New Roman" w:eastAsia="Times New Roman" w:cs="Times New Roman"/>
          <w:spacing w:val="-1"/>
          <w:sz w:val="22"/>
        </w:rPr>
        <w:t>n</w:t>
      </w:r>
      <w:r>
        <w:rPr>
          <w:rFonts w:hint="default" w:ascii="Times New Roman" w:hAnsi="Times New Roman" w:eastAsia="Times New Roman" w:cs="Times New Roman"/>
          <w:spacing w:val="-4"/>
          <w:sz w:val="22"/>
        </w:rPr>
        <w:t>’</w:t>
      </w:r>
      <w:r>
        <w:rPr>
          <w:rFonts w:hint="default" w:ascii="Times New Roman" w:hAnsi="Times New Roman" w:eastAsia="Times New Roman" w:cs="Times New Roman"/>
          <w:sz w:val="22"/>
        </w:rPr>
        <w:t>t turn out right, I</w:t>
      </w:r>
      <w:r>
        <w:rPr>
          <w:rFonts w:hint="default" w:ascii="Times New Roman" w:hAnsi="Times New Roman" w:eastAsia="Times New Roman" w:cs="Times New Roman"/>
          <w:spacing w:val="-16"/>
          <w:sz w:val="22"/>
        </w:rPr>
        <w:t>’</w:t>
      </w:r>
      <w:r>
        <w:rPr>
          <w:rFonts w:hint="default" w:ascii="Times New Roman" w:hAnsi="Times New Roman" w:eastAsia="Times New Roman" w:cs="Times New Roman"/>
          <w:sz w:val="22"/>
        </w:rPr>
        <w:t>ll say I told you so.</w:t>
      </w:r>
      <w:r>
        <w:rPr>
          <w:rFonts w:hint="default" w:ascii="Times New Roman" w:hAnsi="Times New Roman" w:eastAsia="Times New Roman" w:cs="Times New Roman"/>
          <w:spacing w:val="-15"/>
          <w:sz w:val="22"/>
        </w:rPr>
        <w:t>”</w:t>
      </w:r>
      <w:r>
        <w:rPr>
          <w:rFonts w:hint="default" w:ascii="Times New Roman" w:hAnsi="Times New Roman" w:eastAsia="Times New Roman" w:cs="Times New Roman"/>
          <w:sz w:val="22"/>
        </w:rPr>
        <w:t xml:space="preserve"> Achenyo was pleased. </w:t>
      </w:r>
      <w:r>
        <w:rPr>
          <w:rFonts w:hint="default" w:ascii="Times New Roman" w:hAnsi="Times New Roman" w:eastAsia="Times New Roman" w:cs="Times New Roman"/>
          <w:spacing w:val="-14"/>
          <w:sz w:val="22"/>
        </w:rPr>
        <w:t>“</w:t>
      </w:r>
      <w:r>
        <w:rPr>
          <w:rFonts w:hint="default" w:ascii="Times New Roman" w:hAnsi="Times New Roman" w:eastAsia="Times New Roman" w:cs="Times New Roman"/>
          <w:sz w:val="22"/>
        </w:rPr>
        <w:t>Thank you, Mama!</w:t>
      </w:r>
      <w:r>
        <w:rPr>
          <w:rFonts w:hint="default" w:ascii="Times New Roman" w:hAnsi="Times New Roman" w:eastAsia="Times New Roman" w:cs="Times New Roman"/>
          <w:spacing w:val="-15"/>
          <w:sz w:val="22"/>
        </w:rPr>
        <w:t>”</w:t>
      </w:r>
      <w:r>
        <w:rPr>
          <w:rFonts w:hint="default" w:ascii="Times New Roman" w:hAnsi="Times New Roman" w:eastAsia="Times New Roman" w:cs="Times New Roman"/>
          <w:sz w:val="22"/>
        </w:rPr>
        <w:t xml:space="preserve"> They wove together every </w:t>
      </w:r>
      <w:r>
        <w:rPr>
          <w:rFonts w:hint="default" w:ascii="Times New Roman" w:hAnsi="Times New Roman" w:eastAsia="Times New Roman" w:cs="Times New Roman"/>
          <w:spacing w:val="1"/>
          <w:sz w:val="22"/>
        </w:rPr>
        <w:t xml:space="preserve">day after </w:t>
      </w:r>
      <w:r>
        <w:rPr>
          <w:rFonts w:hint="default" w:ascii="Times New Roman" w:hAnsi="Times New Roman" w:eastAsia="Times New Roman" w:cs="Times New Roman"/>
          <w:sz w:val="22"/>
        </w:rPr>
        <w:t>school. It was a tricky job. The stalks hurt Achenyo</w:t>
      </w:r>
      <w:r>
        <w:rPr>
          <w:rFonts w:hint="default" w:ascii="Times New Roman" w:hAnsi="Times New Roman" w:eastAsia="Times New Roman" w:cs="Times New Roman"/>
          <w:spacing w:val="-27"/>
          <w:sz w:val="22"/>
        </w:rPr>
        <w:t>’</w:t>
      </w:r>
      <w:r>
        <w:rPr>
          <w:rFonts w:hint="default" w:ascii="Times New Roman" w:hAnsi="Times New Roman" w:eastAsia="Times New Roman" w:cs="Times New Roman"/>
          <w:sz w:val="22"/>
        </w:rPr>
        <w:t>s</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palms,</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but she was determined to make something beautiful.</w:t>
      </w:r>
    </w:p>
    <w:p>
      <w:pPr>
        <w:autoSpaceDE w:val="0"/>
        <w:autoSpaceDN w:val="0"/>
        <w:snapToGrid w:val="0"/>
        <w:spacing w:before="2"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Paragraph 2:</w:t>
      </w:r>
    </w:p>
    <w:p>
      <w:pPr>
        <w:autoSpaceDE w:val="0"/>
        <w:autoSpaceDN w:val="0"/>
        <w:snapToGrid w:val="0"/>
        <w:spacing w:before="64" w:after="0" w:line="301" w:lineRule="auto"/>
        <w:ind w:left="932" w:right="0" w:firstLine="42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i/>
          <w:sz w:val="22"/>
        </w:rPr>
        <w:t>One</w:t>
      </w:r>
      <w:r>
        <w:rPr>
          <w:rFonts w:hint="default" w:ascii="Times New Roman" w:hAnsi="Times New Roman" w:eastAsia="Times New Roman" w:cs="Times New Roman"/>
          <w:i/>
          <w:spacing w:val="35"/>
          <w:sz w:val="22"/>
        </w:rPr>
        <w:t xml:space="preserve"> </w:t>
      </w:r>
      <w:r>
        <w:rPr>
          <w:rFonts w:hint="default" w:ascii="Times New Roman" w:hAnsi="Times New Roman" w:eastAsia="Times New Roman" w:cs="Times New Roman"/>
          <w:i/>
          <w:sz w:val="22"/>
        </w:rPr>
        <w:t>afternoon, Achenyo held up her finished work made from water hyacinths</w:t>
      </w:r>
      <w:r>
        <w:rPr>
          <w:rFonts w:hint="default" w:ascii="Times New Roman" w:hAnsi="Times New Roman" w:eastAsia="Times New Roman" w:cs="Times New Roman"/>
          <w:sz w:val="22"/>
        </w:rPr>
        <w:t xml:space="preserve">. </w:t>
      </w:r>
      <w:r>
        <w:rPr>
          <w:rFonts w:hint="default" w:ascii="Times New Roman" w:hAnsi="Times New Roman" w:eastAsia="Times New Roman" w:cs="Times New Roman"/>
          <w:spacing w:val="-33"/>
          <w:sz w:val="22"/>
        </w:rPr>
        <w:t>“</w:t>
      </w:r>
      <w:r>
        <w:rPr>
          <w:rFonts w:hint="default" w:ascii="Times New Roman" w:hAnsi="Times New Roman" w:eastAsia="Times New Roman" w:cs="Times New Roman"/>
          <w:sz w:val="22"/>
        </w:rPr>
        <w:t>Mama, I</w:t>
      </w:r>
      <w:r>
        <w:rPr>
          <w:rFonts w:hint="default" w:ascii="Times New Roman" w:hAnsi="Times New Roman" w:eastAsia="Times New Roman" w:cs="Times New Roman"/>
          <w:spacing w:val="-33"/>
          <w:sz w:val="22"/>
        </w:rPr>
        <w:t>’</w:t>
      </w:r>
      <w:r>
        <w:rPr>
          <w:rFonts w:hint="default" w:ascii="Times New Roman" w:hAnsi="Times New Roman" w:eastAsia="Times New Roman" w:cs="Times New Roman"/>
          <w:sz w:val="22"/>
        </w:rPr>
        <w:t>ve made</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a</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school</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bag</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to</w:t>
      </w:r>
      <w:r>
        <w:rPr>
          <w:rFonts w:hint="default" w:ascii="Times New Roman" w:hAnsi="Times New Roman" w:eastAsia="Times New Roman" w:cs="Times New Roman"/>
          <w:spacing w:val="7"/>
          <w:sz w:val="22"/>
        </w:rPr>
        <w:t xml:space="preserve"> </w:t>
      </w:r>
      <w:r>
        <w:rPr>
          <w:rFonts w:hint="default" w:ascii="Times New Roman" w:hAnsi="Times New Roman" w:eastAsia="Times New Roman" w:cs="Times New Roman"/>
          <w:sz w:val="22"/>
        </w:rPr>
        <w:t>carry</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my</w:t>
      </w:r>
      <w:r>
        <w:rPr>
          <w:rFonts w:hint="default" w:ascii="Times New Roman" w:hAnsi="Times New Roman" w:eastAsia="Times New Roman" w:cs="Times New Roman"/>
          <w:spacing w:val="7"/>
          <w:sz w:val="22"/>
        </w:rPr>
        <w:t xml:space="preserve"> </w:t>
      </w:r>
      <w:r>
        <w:rPr>
          <w:rFonts w:hint="default" w:ascii="Times New Roman" w:hAnsi="Times New Roman" w:eastAsia="Times New Roman" w:cs="Times New Roman"/>
          <w:sz w:val="22"/>
        </w:rPr>
        <w:t>books!</w:t>
      </w:r>
      <w:r>
        <w:rPr>
          <w:rFonts w:hint="default" w:ascii="Times New Roman" w:hAnsi="Times New Roman" w:eastAsia="Times New Roman" w:cs="Times New Roman"/>
          <w:spacing w:val="-34"/>
          <w:sz w:val="22"/>
        </w:rPr>
        <w:t>”</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Mama</w:t>
      </w:r>
      <w:r>
        <w:rPr>
          <w:rFonts w:hint="default" w:ascii="Times New Roman" w:hAnsi="Times New Roman" w:eastAsia="Times New Roman" w:cs="Times New Roman"/>
          <w:spacing w:val="10"/>
          <w:sz w:val="22"/>
        </w:rPr>
        <w:t xml:space="preserve"> </w:t>
      </w:r>
      <w:r>
        <w:rPr>
          <w:rFonts w:hint="default" w:ascii="Times New Roman" w:hAnsi="Times New Roman" w:eastAsia="Times New Roman" w:cs="Times New Roman"/>
          <w:sz w:val="22"/>
        </w:rPr>
        <w:t>looked</w:t>
      </w:r>
      <w:r>
        <w:rPr>
          <w:rFonts w:hint="default" w:ascii="Times New Roman" w:hAnsi="Times New Roman" w:eastAsia="Times New Roman" w:cs="Times New Roman"/>
          <w:spacing w:val="7"/>
          <w:sz w:val="22"/>
        </w:rPr>
        <w:t xml:space="preserve"> </w:t>
      </w:r>
      <w:r>
        <w:rPr>
          <w:rFonts w:hint="default" w:ascii="Times New Roman" w:hAnsi="Times New Roman" w:eastAsia="Times New Roman" w:cs="Times New Roman"/>
          <w:sz w:val="22"/>
        </w:rPr>
        <w:t>over</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Achenyo</w:t>
      </w:r>
      <w:r>
        <w:rPr>
          <w:rFonts w:hint="default" w:ascii="Times New Roman" w:hAnsi="Times New Roman" w:eastAsia="Times New Roman" w:cs="Times New Roman"/>
          <w:spacing w:val="-35"/>
          <w:sz w:val="22"/>
        </w:rPr>
        <w:t>’</w:t>
      </w:r>
      <w:r>
        <w:rPr>
          <w:rFonts w:hint="default" w:ascii="Times New Roman" w:hAnsi="Times New Roman" w:eastAsia="Times New Roman" w:cs="Times New Roman"/>
          <w:sz w:val="22"/>
        </w:rPr>
        <w:t>s</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handiwork.</w:t>
      </w:r>
      <w:r>
        <w:rPr>
          <w:rFonts w:hint="default" w:ascii="Times New Roman" w:hAnsi="Times New Roman" w:eastAsia="Times New Roman" w:cs="Times New Roman"/>
          <w:spacing w:val="7"/>
          <w:sz w:val="22"/>
        </w:rPr>
        <w:t xml:space="preserve"> </w:t>
      </w:r>
      <w:r>
        <w:rPr>
          <w:rFonts w:hint="default" w:ascii="Times New Roman" w:hAnsi="Times New Roman" w:eastAsia="Times New Roman" w:cs="Times New Roman"/>
          <w:sz w:val="22"/>
        </w:rPr>
        <w:t>It</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was</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 xml:space="preserve">neatly woven and well decorated. She clapped her hands in pleasure. Achenyo smiled, </w:t>
      </w:r>
      <w:r>
        <w:rPr>
          <w:rFonts w:hint="default" w:ascii="Times New Roman" w:hAnsi="Times New Roman" w:eastAsia="Times New Roman" w:cs="Times New Roman"/>
          <w:spacing w:val="-48"/>
          <w:sz w:val="22"/>
        </w:rPr>
        <w:t>“</w:t>
      </w:r>
      <w:r>
        <w:rPr>
          <w:rFonts w:hint="default" w:ascii="Times New Roman" w:hAnsi="Times New Roman" w:eastAsia="Times New Roman" w:cs="Times New Roman"/>
          <w:sz w:val="22"/>
        </w:rPr>
        <w:t>I told you so, Mama!</w:t>
      </w:r>
      <w:r>
        <w:rPr>
          <w:rFonts w:hint="default" w:ascii="Times New Roman" w:hAnsi="Times New Roman" w:eastAsia="Times New Roman" w:cs="Times New Roman"/>
          <w:spacing w:val="-25"/>
          <w:sz w:val="22"/>
        </w:rPr>
        <w:t>”</w:t>
      </w:r>
      <w:r>
        <w:rPr>
          <w:rFonts w:hint="default" w:ascii="Times New Roman" w:hAnsi="Times New Roman" w:eastAsia="Times New Roman" w:cs="Times New Roman"/>
          <w:sz w:val="22"/>
        </w:rPr>
        <w:t xml:space="preserve"> And they also showed it to their neighbors. Inspired by the delicate school bag, they also began to use the stalks to make bags and baskets. By the end of the rainy season, the villagers were eager to go to the river every morning to harvest water hyacinths. They no longer thought of the plant as an invader, but a provider.</w:t>
      </w:r>
    </w:p>
    <w:p>
      <w:pPr>
        <w:autoSpaceDE w:val="0"/>
        <w:autoSpaceDN w:val="0"/>
        <w:snapToGrid w:val="0"/>
        <w:spacing w:before="883" w:after="0" w:line="275" w:lineRule="exact"/>
        <w:ind w:left="4068" w:right="0" w:firstLine="0"/>
        <w:jc w:val="left"/>
        <w:textAlignment w:val="auto"/>
        <w:rPr>
          <w:rFonts w:hint="default" w:ascii="宋体" w:hAnsi="宋体" w:eastAsia="宋体" w:cs="宋体"/>
          <w:sz w:val="22"/>
        </w:rPr>
      </w:pPr>
      <w:r>
        <w:rPr>
          <w:rFonts w:hint="default" w:ascii="Times New Roman" w:hAnsi="Times New Roman" w:eastAsia="Times New Roman" w:cs="Times New Roman"/>
          <w:sz w:val="22"/>
        </w:rPr>
        <w:br w:type="column"/>
      </w:r>
      <w:r>
        <w:rPr>
          <w:rFonts w:hint="default" w:ascii="宋体" w:hAnsi="宋体" w:eastAsia="宋体" w:cs="宋体"/>
          <w:sz w:val="22"/>
        </w:rPr>
        <w:t>听力文稿</w:t>
      </w:r>
    </w:p>
    <w:p>
      <w:pPr>
        <w:autoSpaceDE w:val="0"/>
        <w:autoSpaceDN w:val="0"/>
        <w:snapToGrid w:val="0"/>
        <w:spacing w:before="28"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1</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M: </w:t>
      </w:r>
      <w:r>
        <w:rPr>
          <w:rFonts w:hint="default" w:ascii="Times New Roman" w:hAnsi="Times New Roman" w:eastAsia="Times New Roman" w:cs="Times New Roman"/>
          <w:b/>
          <w:sz w:val="22"/>
        </w:rPr>
        <w:t>Do you like this painting I bought? I want to put it in the front hallway.</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I like it, but I think it might look better in the kitchen or the living room.</w:t>
      </w:r>
    </w:p>
    <w:p>
      <w:pPr>
        <w:autoSpaceDE w:val="0"/>
        <w:autoSpaceDN w:val="0"/>
        <w:snapToGrid w:val="0"/>
        <w:spacing w:before="383"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2</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Have you done your yesterday’s daily report?</w:t>
      </w:r>
    </w:p>
    <w:p>
      <w:pPr>
        <w:autoSpaceDE w:val="0"/>
        <w:autoSpaceDN w:val="0"/>
        <w:snapToGrid w:val="0"/>
        <w:spacing w:before="66" w:after="0" w:line="301" w:lineRule="auto"/>
        <w:ind w:left="0" w:right="932" w:firstLine="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No, I haven</w:t>
      </w:r>
      <w:r>
        <w:rPr>
          <w:rFonts w:hint="default" w:ascii="Times New Roman" w:hAnsi="Times New Roman" w:eastAsia="Times New Roman" w:cs="Times New Roman"/>
          <w:spacing w:val="-7"/>
          <w:sz w:val="22"/>
        </w:rPr>
        <w:t>’</w:t>
      </w:r>
      <w:r>
        <w:rPr>
          <w:rFonts w:hint="default" w:ascii="Times New Roman" w:hAnsi="Times New Roman" w:eastAsia="Times New Roman" w:cs="Times New Roman"/>
          <w:sz w:val="22"/>
        </w:rPr>
        <w:t xml:space="preserve">t. </w:t>
      </w:r>
      <w:r>
        <w:rPr>
          <w:rFonts w:hint="default" w:ascii="Times New Roman" w:hAnsi="Times New Roman" w:eastAsia="Times New Roman" w:cs="Times New Roman"/>
          <w:b/>
          <w:sz w:val="22"/>
        </w:rPr>
        <w:t xml:space="preserve">I had to attend the meeting discussing rights of women all day long yesterday. </w:t>
      </w:r>
      <w:r>
        <w:rPr>
          <w:rFonts w:hint="default" w:ascii="Times New Roman" w:hAnsi="Times New Roman" w:eastAsia="Times New Roman" w:cs="Times New Roman"/>
          <w:sz w:val="22"/>
        </w:rPr>
        <w:t>I’ll do it right after typing this e-mail.</w:t>
      </w:r>
    </w:p>
    <w:p>
      <w:pPr>
        <w:autoSpaceDE w:val="0"/>
        <w:autoSpaceDN w:val="0"/>
        <w:snapToGrid w:val="0"/>
        <w:spacing w:before="319"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3</w:t>
      </w:r>
    </w:p>
    <w:p>
      <w:pPr>
        <w:autoSpaceDE w:val="0"/>
        <w:autoSpaceDN w:val="0"/>
        <w:snapToGrid w:val="0"/>
        <w:spacing w:before="66" w:after="0" w:line="301" w:lineRule="auto"/>
        <w:ind w:left="0" w:right="932" w:firstLine="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spacing w:val="-1"/>
          <w:sz w:val="22"/>
        </w:rPr>
        <w:t>W: I’m struggling with my project. I have to come up with a design fo</w:t>
      </w:r>
      <w:r>
        <w:rPr>
          <w:rFonts w:hint="default" w:ascii="Times New Roman" w:hAnsi="Times New Roman" w:eastAsia="Times New Roman" w:cs="Times New Roman"/>
          <w:sz w:val="22"/>
        </w:rPr>
        <w:t>r a water treatment system... but I don’t know where to start.</w:t>
      </w:r>
    </w:p>
    <w:p>
      <w:pPr>
        <w:autoSpaceDE w:val="0"/>
        <w:autoSpaceDN w:val="0"/>
        <w:snapToGrid w:val="0"/>
        <w:spacing w:before="2"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M: Well, </w:t>
      </w:r>
      <w:r>
        <w:rPr>
          <w:rFonts w:hint="default" w:ascii="Times New Roman" w:hAnsi="Times New Roman" w:eastAsia="Times New Roman" w:cs="Times New Roman"/>
          <w:b/>
          <w:sz w:val="22"/>
        </w:rPr>
        <w:t>why not look closely at the task instructions first?</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W: </w:t>
      </w:r>
      <w:r>
        <w:rPr>
          <w:rFonts w:hint="default" w:ascii="Times New Roman" w:hAnsi="Times New Roman" w:eastAsia="Times New Roman" w:cs="Times New Roman"/>
          <w:b/>
          <w:sz w:val="22"/>
        </w:rPr>
        <w:t>Good idea.</w:t>
      </w:r>
    </w:p>
    <w:p>
      <w:pPr>
        <w:autoSpaceDE w:val="0"/>
        <w:autoSpaceDN w:val="0"/>
        <w:snapToGrid w:val="0"/>
        <w:spacing w:before="383"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4</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Good afternoon, Suzhou Trading Co., Ltd.</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Hello. This is Smith from Hongxing International Trading Co., Ltd.</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Hello. We’ve been looking forward to meeting you.</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M: Likewise. </w:t>
      </w:r>
      <w:r>
        <w:rPr>
          <w:rFonts w:hint="default" w:ascii="Times New Roman" w:hAnsi="Times New Roman" w:eastAsia="Times New Roman" w:cs="Times New Roman"/>
          <w:b/>
          <w:sz w:val="22"/>
        </w:rPr>
        <w:t>We’ll be arriving on the 3rd and staying at the Palace Hotel.</w:t>
      </w:r>
    </w:p>
    <w:p>
      <w:pPr>
        <w:autoSpaceDE w:val="0"/>
        <w:autoSpaceDN w:val="0"/>
        <w:snapToGrid w:val="0"/>
        <w:spacing w:before="383"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5</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W: </w:t>
      </w:r>
      <w:r>
        <w:rPr>
          <w:rFonts w:hint="default" w:ascii="Times New Roman" w:hAnsi="Times New Roman" w:eastAsia="Times New Roman" w:cs="Times New Roman"/>
          <w:b/>
          <w:sz w:val="22"/>
        </w:rPr>
        <w:t>Have you had any illness or accident before?</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A broken knee I got playing football when I was 17. Apart from that, nothing.</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OK. So what’s your problem?</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M: </w:t>
      </w:r>
      <w:r>
        <w:rPr>
          <w:rFonts w:hint="default" w:ascii="Times New Roman" w:hAnsi="Times New Roman" w:eastAsia="Times New Roman" w:cs="Times New Roman"/>
          <w:b/>
          <w:sz w:val="22"/>
        </w:rPr>
        <w:t>Well, recently I’ve been getting this pain here, just in my forehead.</w:t>
      </w:r>
    </w:p>
    <w:p>
      <w:pPr>
        <w:autoSpaceDE w:val="0"/>
        <w:autoSpaceDN w:val="0"/>
        <w:snapToGrid w:val="0"/>
        <w:spacing w:before="383"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6</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Eastwind Airways.</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Do you have any flights to Sydney next Tuesday?</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 xml:space="preserve">M: Yes. (6) </w:t>
      </w:r>
      <w:r>
        <w:rPr>
          <w:rFonts w:hint="default" w:ascii="Times New Roman" w:hAnsi="Times New Roman" w:eastAsia="Times New Roman" w:cs="Times New Roman"/>
          <w:b/>
          <w:sz w:val="22"/>
        </w:rPr>
        <w:t xml:space="preserve">There’s a flight at 12:45 and one at 21:00. </w:t>
      </w:r>
      <w:r>
        <w:rPr>
          <w:rFonts w:hint="default" w:ascii="Times New Roman" w:hAnsi="Times New Roman" w:eastAsia="Times New Roman" w:cs="Times New Roman"/>
          <w:sz w:val="22"/>
        </w:rPr>
        <w:t>Which flight would you like?</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Well, I need to get there in the morning.</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 xml:space="preserve">M: OK. (6) </w:t>
      </w:r>
      <w:r>
        <w:rPr>
          <w:rFonts w:hint="default" w:ascii="Times New Roman" w:hAnsi="Times New Roman" w:eastAsia="Times New Roman" w:cs="Times New Roman"/>
          <w:b/>
          <w:sz w:val="22"/>
        </w:rPr>
        <w:t xml:space="preserve">How about the earlier flight? </w:t>
      </w:r>
      <w:r>
        <w:rPr>
          <w:rFonts w:hint="default" w:ascii="Times New Roman" w:hAnsi="Times New Roman" w:eastAsia="Times New Roman" w:cs="Times New Roman"/>
          <w:sz w:val="22"/>
        </w:rPr>
        <w:t>Then your arrival will be at 9:25 a.m., local time.</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W: (6) </w:t>
      </w:r>
      <w:r>
        <w:rPr>
          <w:rFonts w:hint="default" w:ascii="Times New Roman" w:hAnsi="Times New Roman" w:eastAsia="Times New Roman" w:cs="Times New Roman"/>
          <w:b/>
          <w:sz w:val="22"/>
        </w:rPr>
        <w:t>Excellent.</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So that’s $5,000. How would you like to pay?</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Can I pay at the check-in desk?</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Yes, but you will be charged an extra 5 dollars if you do that.</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b/>
          <w:sz w:val="22"/>
        </w:rPr>
        <w:sectPr>
          <w:footnotePr>
            <w:numStart w:val="0"/>
          </w:footnotePr>
          <w:endnotePr>
            <w:numFmt w:val="decimal"/>
            <w:numStart w:val="0"/>
          </w:endnotePr>
          <w:pgSz w:w="22053" w:h="15307"/>
          <w:pgMar w:top="508" w:right="508" w:bottom="508" w:left="508" w:header="0" w:footer="0" w:gutter="0"/>
          <w:pgNumType w:fmt="decimal"/>
          <w:cols w:equalWidth="0" w:num="2">
            <w:col w:w="9953" w:space="1131"/>
            <w:col w:w="9953"/>
          </w:cols>
        </w:sectPr>
      </w:pPr>
      <w:r>
        <w:rPr>
          <w:rFonts w:hint="default" w:ascii="Times New Roman" w:hAnsi="Times New Roman" w:eastAsia="Times New Roman" w:cs="Times New Roman"/>
          <w:sz w:val="22"/>
        </w:rPr>
        <w:t xml:space="preserve">W: Oh, in that case, (7) </w:t>
      </w:r>
      <w:r>
        <w:rPr>
          <w:rFonts w:hint="default" w:ascii="Times New Roman" w:hAnsi="Times New Roman" w:eastAsia="Times New Roman" w:cs="Times New Roman"/>
          <w:b/>
          <w:sz w:val="22"/>
        </w:rPr>
        <w:t>here’s my credit card.</w:t>
      </w:r>
    </w:p>
    <w:p>
      <w:pPr>
        <w:autoSpaceDE w:val="0"/>
        <w:autoSpaceDN w:val="0"/>
        <w:snapToGrid w:val="0"/>
        <w:spacing w:before="98" w:after="0" w:line="263" w:lineRule="exact"/>
        <w:ind w:left="2271" w:right="0" w:firstLine="0"/>
        <w:jc w:val="left"/>
        <w:textAlignment w:val="auto"/>
        <w:rPr>
          <w:rFonts w:hint="default" w:ascii="楷体" w:hAnsi="楷体" w:eastAsia="楷体" w:cs="楷体"/>
          <w:sz w:val="21"/>
        </w:rPr>
        <w:sectPr>
          <w:footnotePr>
            <w:numStart w:val="0"/>
          </w:footnotePr>
          <w:endnotePr>
            <w:numFmt w:val="decimal"/>
            <w:numStart w:val="0"/>
          </w:endnotePr>
          <w:type w:val="continuous"/>
          <w:pgSz w:w="22053" w:h="15307"/>
          <w:pgMar w:top="508" w:right="508" w:bottom="508" w:left="508" w:header="0" w:footer="0" w:gutter="0"/>
          <w:pgNumType w:fmt="decimal"/>
          <w:cols w:space="708" w:num="1"/>
        </w:sectPr>
      </w:pPr>
      <w:r>
        <w:rPr>
          <w:rFonts w:hint="default" w:ascii="楷体" w:hAnsi="楷体" w:eastAsia="楷体" w:cs="楷体"/>
          <w:sz w:val="21"/>
        </w:rPr>
        <w:t>鄂东南教改联盟学校2023年五月模拟考 高三英语参考答案（共4页）第1页</w:t>
      </w:r>
      <w:r>
        <w:rPr>
          <w:rFonts w:hint="default" w:ascii="楷体" w:hAnsi="楷体" w:eastAsia="楷体" w:cs="楷体"/>
          <w:spacing w:val="1395"/>
          <w:sz w:val="21"/>
        </w:rPr>
        <w:t xml:space="preserve"> </w:t>
      </w:r>
      <w:r>
        <w:rPr>
          <w:rFonts w:hint="default" w:ascii="楷体" w:hAnsi="楷体" w:eastAsia="楷体" w:cs="楷体"/>
          <w:sz w:val="21"/>
        </w:rPr>
        <w:t>鄂东南教改联盟学校2023年五月模拟考 高三英语参考答案（共4页）第2页</w:t>
      </w:r>
    </w:p>
    <w:p>
      <w:pPr>
        <w:autoSpaceDE w:val="0"/>
        <w:autoSpaceDN w:val="0"/>
        <w:snapToGrid w:val="0"/>
        <w:spacing w:before="612"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7</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Can I help you?</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pacing w:val="-1"/>
          <w:sz w:val="22"/>
        </w:rPr>
        <w:t>W:</w:t>
      </w:r>
      <w:r>
        <w:rPr>
          <w:rFonts w:hint="default" w:ascii="Times New Roman" w:hAnsi="Times New Roman" w:eastAsia="Times New Roman" w:cs="Times New Roman"/>
          <w:spacing w:val="17"/>
          <w:sz w:val="22"/>
        </w:rPr>
        <w:t xml:space="preserve"> </w:t>
      </w:r>
      <w:r>
        <w:rPr>
          <w:rFonts w:hint="default" w:ascii="Times New Roman" w:hAnsi="Times New Roman" w:eastAsia="Times New Roman" w:cs="Times New Roman"/>
          <w:spacing w:val="-1"/>
          <w:sz w:val="22"/>
        </w:rPr>
        <w:t>Yes,</w:t>
      </w:r>
      <w:r>
        <w:rPr>
          <w:rFonts w:hint="default" w:ascii="Times New Roman" w:hAnsi="Times New Roman" w:eastAsia="Times New Roman" w:cs="Times New Roman"/>
          <w:spacing w:val="19"/>
          <w:sz w:val="22"/>
        </w:rPr>
        <w:t xml:space="preserve"> </w:t>
      </w:r>
      <w:r>
        <w:rPr>
          <w:rFonts w:hint="default" w:ascii="Times New Roman" w:hAnsi="Times New Roman" w:eastAsia="Times New Roman" w:cs="Times New Roman"/>
          <w:spacing w:val="-1"/>
          <w:sz w:val="22"/>
        </w:rPr>
        <w:t>well,</w:t>
      </w:r>
      <w:r>
        <w:rPr>
          <w:rFonts w:hint="default" w:ascii="Times New Roman" w:hAnsi="Times New Roman" w:eastAsia="Times New Roman" w:cs="Times New Roman"/>
          <w:spacing w:val="21"/>
          <w:sz w:val="22"/>
        </w:rPr>
        <w:t xml:space="preserve"> </w:t>
      </w:r>
      <w:r>
        <w:rPr>
          <w:rFonts w:hint="default" w:ascii="Times New Roman" w:hAnsi="Times New Roman" w:eastAsia="Times New Roman" w:cs="Times New Roman"/>
          <w:sz w:val="22"/>
        </w:rPr>
        <w:t>(8)</w:t>
      </w:r>
      <w:r>
        <w:rPr>
          <w:rFonts w:hint="default" w:ascii="Times New Roman" w:hAnsi="Times New Roman" w:eastAsia="Times New Roman" w:cs="Times New Roman"/>
          <w:spacing w:val="21"/>
          <w:sz w:val="22"/>
        </w:rPr>
        <w:t xml:space="preserve"> </w:t>
      </w:r>
      <w:r>
        <w:rPr>
          <w:rFonts w:hint="default" w:ascii="Times New Roman" w:hAnsi="Times New Roman" w:eastAsia="Times New Roman" w:cs="Times New Roman"/>
          <w:b/>
          <w:sz w:val="22"/>
        </w:rPr>
        <w:t>I</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bought</w:t>
      </w:r>
      <w:r>
        <w:rPr>
          <w:rFonts w:hint="default" w:ascii="Times New Roman" w:hAnsi="Times New Roman" w:eastAsia="Times New Roman" w:cs="Times New Roman"/>
          <w:b/>
          <w:spacing w:val="21"/>
          <w:sz w:val="22"/>
        </w:rPr>
        <w:t xml:space="preserve"> </w:t>
      </w:r>
      <w:r>
        <w:rPr>
          <w:rFonts w:hint="default" w:ascii="Times New Roman" w:hAnsi="Times New Roman" w:eastAsia="Times New Roman" w:cs="Times New Roman"/>
          <w:b/>
          <w:sz w:val="22"/>
        </w:rPr>
        <w:t>this</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tie</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last</w:t>
      </w:r>
      <w:r>
        <w:rPr>
          <w:rFonts w:hint="default" w:ascii="Times New Roman" w:hAnsi="Times New Roman" w:eastAsia="Times New Roman" w:cs="Times New Roman"/>
          <w:b/>
          <w:spacing w:val="21"/>
          <w:sz w:val="22"/>
        </w:rPr>
        <w:t xml:space="preserve"> </w:t>
      </w:r>
      <w:r>
        <w:rPr>
          <w:rFonts w:hint="default" w:ascii="Times New Roman" w:hAnsi="Times New Roman" w:eastAsia="Times New Roman" w:cs="Times New Roman"/>
          <w:b/>
          <w:sz w:val="22"/>
        </w:rPr>
        <w:t>week</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b/>
          <w:sz w:val="22"/>
        </w:rPr>
        <w:t>for</w:t>
      </w:r>
      <w:r>
        <w:rPr>
          <w:rFonts w:hint="default" w:ascii="Times New Roman" w:hAnsi="Times New Roman" w:eastAsia="Times New Roman" w:cs="Times New Roman"/>
          <w:b/>
          <w:spacing w:val="18"/>
          <w:sz w:val="22"/>
        </w:rPr>
        <w:t xml:space="preserve"> </w:t>
      </w:r>
      <w:r>
        <w:rPr>
          <w:rFonts w:hint="default" w:ascii="Times New Roman" w:hAnsi="Times New Roman" w:eastAsia="Times New Roman" w:cs="Times New Roman"/>
          <w:b/>
          <w:sz w:val="22"/>
        </w:rPr>
        <w:t>my</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husband’s</w:t>
      </w:r>
      <w:r>
        <w:rPr>
          <w:rFonts w:hint="default" w:ascii="Times New Roman" w:hAnsi="Times New Roman" w:eastAsia="Times New Roman" w:cs="Times New Roman"/>
          <w:b/>
          <w:spacing w:val="23"/>
          <w:sz w:val="22"/>
        </w:rPr>
        <w:t xml:space="preserve"> </w:t>
      </w:r>
      <w:r>
        <w:rPr>
          <w:rFonts w:hint="default" w:ascii="Times New Roman" w:hAnsi="Times New Roman" w:eastAsia="Times New Roman" w:cs="Times New Roman"/>
          <w:b/>
          <w:sz w:val="22"/>
        </w:rPr>
        <w:t>birthday,</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but</w:t>
      </w:r>
      <w:r>
        <w:rPr>
          <w:rFonts w:hint="default" w:ascii="Times New Roman" w:hAnsi="Times New Roman" w:eastAsia="Times New Roman" w:cs="Times New Roman"/>
          <w:b/>
          <w:spacing w:val="23"/>
          <w:sz w:val="22"/>
        </w:rPr>
        <w:t xml:space="preserve"> </w:t>
      </w:r>
      <w:r>
        <w:rPr>
          <w:rFonts w:hint="default" w:ascii="Times New Roman" w:hAnsi="Times New Roman" w:eastAsia="Times New Roman" w:cs="Times New Roman"/>
          <w:b/>
          <w:sz w:val="22"/>
        </w:rPr>
        <w:t>he</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doesn’t</w:t>
      </w:r>
      <w:r>
        <w:rPr>
          <w:rFonts w:hint="default" w:ascii="Times New Roman" w:hAnsi="Times New Roman" w:eastAsia="Times New Roman" w:cs="Times New Roman"/>
          <w:b/>
          <w:spacing w:val="23"/>
          <w:sz w:val="22"/>
        </w:rPr>
        <w:t xml:space="preserve"> </w:t>
      </w:r>
      <w:r>
        <w:rPr>
          <w:rFonts w:hint="default" w:ascii="Times New Roman" w:hAnsi="Times New Roman" w:eastAsia="Times New Roman" w:cs="Times New Roman"/>
          <w:b/>
          <w:sz w:val="22"/>
        </w:rPr>
        <w:t>like</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it.</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Could I change it for something else?</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Certainly, madam. What do you have in mind?</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Maybe a wallet.</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Any particular colour?</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Not really.</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How about this one?</w:t>
      </w:r>
    </w:p>
    <w:p>
      <w:pPr>
        <w:autoSpaceDE w:val="0"/>
        <w:autoSpaceDN w:val="0"/>
        <w:snapToGrid w:val="0"/>
        <w:spacing w:before="64" w:after="0" w:line="303" w:lineRule="auto"/>
        <w:ind w:left="932" w:right="0" w:firstLine="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 xml:space="preserve">W: (9) </w:t>
      </w:r>
      <w:r>
        <w:rPr>
          <w:rFonts w:hint="default" w:ascii="Times New Roman" w:hAnsi="Times New Roman" w:eastAsia="Times New Roman" w:cs="Times New Roman"/>
          <w:b/>
          <w:sz w:val="22"/>
        </w:rPr>
        <w:t xml:space="preserve">I like the design, </w:t>
      </w:r>
      <w:r>
        <w:rPr>
          <w:rFonts w:hint="default" w:ascii="Times New Roman" w:hAnsi="Times New Roman" w:eastAsia="Times New Roman" w:cs="Times New Roman"/>
          <w:sz w:val="22"/>
        </w:rPr>
        <w:t>but don</w:t>
      </w:r>
      <w:r>
        <w:rPr>
          <w:rFonts w:hint="default" w:ascii="Times New Roman" w:hAnsi="Times New Roman" w:eastAsia="Times New Roman" w:cs="Times New Roman"/>
          <w:spacing w:val="-7"/>
          <w:sz w:val="22"/>
        </w:rPr>
        <w:t>’</w:t>
      </w:r>
      <w:r>
        <w:rPr>
          <w:rFonts w:hint="default" w:ascii="Times New Roman" w:hAnsi="Times New Roman" w:eastAsia="Times New Roman" w:cs="Times New Roman"/>
          <w:sz w:val="22"/>
        </w:rPr>
        <w:t>t particularly care for the colour. Do you have that in other colours, too?</w:t>
      </w:r>
    </w:p>
    <w:p>
      <w:pPr>
        <w:autoSpaceDE w:val="0"/>
        <w:autoSpaceDN w:val="0"/>
        <w:snapToGrid w:val="0"/>
        <w:spacing w:before="0" w:after="0" w:line="237"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Well, they come in white, pale yellow, and brown. Will a brown one do?</w:t>
      </w:r>
    </w:p>
    <w:p>
      <w:pPr>
        <w:autoSpaceDE w:val="0"/>
        <w:autoSpaceDN w:val="0"/>
        <w:snapToGrid w:val="0"/>
        <w:spacing w:before="67"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Yes…</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Here you are.</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How much is it?</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M: (10) </w:t>
      </w:r>
      <w:r>
        <w:rPr>
          <w:rFonts w:hint="default" w:ascii="Times New Roman" w:hAnsi="Times New Roman" w:eastAsia="Times New Roman" w:cs="Times New Roman"/>
          <w:b/>
          <w:sz w:val="22"/>
        </w:rPr>
        <w:t>It’s only 20 dollars.</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That is a lot of money for a wallet.</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W: But it’s really pleasant as a gift, isn’t it? (10) </w:t>
      </w:r>
      <w:r>
        <w:rPr>
          <w:rFonts w:hint="default" w:ascii="Times New Roman" w:hAnsi="Times New Roman" w:eastAsia="Times New Roman" w:cs="Times New Roman"/>
          <w:b/>
          <w:sz w:val="22"/>
        </w:rPr>
        <w:t>And you will get a 10% discount today.</w:t>
      </w:r>
    </w:p>
    <w:p>
      <w:pPr>
        <w:autoSpaceDE w:val="0"/>
        <w:autoSpaceDN w:val="0"/>
        <w:snapToGrid w:val="0"/>
        <w:spacing w:before="383"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8</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pacing w:val="-1"/>
          <w:sz w:val="22"/>
        </w:rPr>
        <w:t>M:</w:t>
      </w:r>
      <w:r>
        <w:rPr>
          <w:rFonts w:hint="default" w:ascii="Times New Roman" w:hAnsi="Times New Roman" w:eastAsia="Times New Roman" w:cs="Times New Roman"/>
          <w:spacing w:val="34"/>
          <w:sz w:val="22"/>
        </w:rPr>
        <w:t xml:space="preserve"> </w:t>
      </w:r>
      <w:r>
        <w:rPr>
          <w:rFonts w:hint="default" w:ascii="Times New Roman" w:hAnsi="Times New Roman" w:eastAsia="Times New Roman" w:cs="Times New Roman"/>
          <w:spacing w:val="-1"/>
          <w:sz w:val="22"/>
        </w:rPr>
        <w:t>Hi,</w:t>
      </w:r>
      <w:r>
        <w:rPr>
          <w:rFonts w:hint="default" w:ascii="Times New Roman" w:hAnsi="Times New Roman" w:eastAsia="Times New Roman" w:cs="Times New Roman"/>
          <w:spacing w:val="35"/>
          <w:sz w:val="22"/>
        </w:rPr>
        <w:t xml:space="preserve"> </w:t>
      </w:r>
      <w:r>
        <w:rPr>
          <w:rFonts w:hint="default" w:ascii="Times New Roman" w:hAnsi="Times New Roman" w:eastAsia="Times New Roman" w:cs="Times New Roman"/>
          <w:spacing w:val="-1"/>
          <w:sz w:val="22"/>
        </w:rPr>
        <w:t>Jes</w:t>
      </w:r>
      <w:r>
        <w:rPr>
          <w:rFonts w:hint="default" w:ascii="Times New Roman" w:hAnsi="Times New Roman" w:eastAsia="Times New Roman" w:cs="Times New Roman"/>
          <w:sz w:val="22"/>
        </w:rPr>
        <w:t>sie.</w:t>
      </w:r>
      <w:r>
        <w:rPr>
          <w:rFonts w:hint="default" w:ascii="Times New Roman" w:hAnsi="Times New Roman" w:eastAsia="Times New Roman" w:cs="Times New Roman"/>
          <w:spacing w:val="36"/>
          <w:sz w:val="22"/>
        </w:rPr>
        <w:t xml:space="preserve"> </w:t>
      </w:r>
      <w:r>
        <w:rPr>
          <w:rFonts w:hint="default" w:ascii="Times New Roman" w:hAnsi="Times New Roman" w:eastAsia="Times New Roman" w:cs="Times New Roman"/>
          <w:sz w:val="22"/>
        </w:rPr>
        <w:t>(11)</w:t>
      </w:r>
      <w:r>
        <w:rPr>
          <w:rFonts w:hint="default" w:ascii="Times New Roman" w:hAnsi="Times New Roman" w:eastAsia="Times New Roman" w:cs="Times New Roman"/>
          <w:spacing w:val="37"/>
          <w:sz w:val="22"/>
        </w:rPr>
        <w:t xml:space="preserve"> </w:t>
      </w:r>
      <w:r>
        <w:rPr>
          <w:rFonts w:hint="default" w:ascii="Times New Roman" w:hAnsi="Times New Roman" w:eastAsia="Times New Roman" w:cs="Times New Roman"/>
          <w:b/>
          <w:sz w:val="22"/>
        </w:rPr>
        <w:t>I</w:t>
      </w:r>
      <w:r>
        <w:rPr>
          <w:rFonts w:hint="default" w:ascii="Times New Roman" w:hAnsi="Times New Roman" w:eastAsia="Times New Roman" w:cs="Times New Roman"/>
          <w:b/>
          <w:spacing w:val="35"/>
          <w:sz w:val="22"/>
        </w:rPr>
        <w:t xml:space="preserve"> </w:t>
      </w:r>
      <w:r>
        <w:rPr>
          <w:rFonts w:hint="default" w:ascii="Times New Roman" w:hAnsi="Times New Roman" w:eastAsia="Times New Roman" w:cs="Times New Roman"/>
          <w:b/>
          <w:sz w:val="22"/>
        </w:rPr>
        <w:t>need</w:t>
      </w:r>
      <w:r>
        <w:rPr>
          <w:rFonts w:hint="default" w:ascii="Times New Roman" w:hAnsi="Times New Roman" w:eastAsia="Times New Roman" w:cs="Times New Roman"/>
          <w:b/>
          <w:spacing w:val="36"/>
          <w:sz w:val="22"/>
        </w:rPr>
        <w:t xml:space="preserve"> </w:t>
      </w:r>
      <w:r>
        <w:rPr>
          <w:rFonts w:hint="default" w:ascii="Times New Roman" w:hAnsi="Times New Roman" w:eastAsia="Times New Roman" w:cs="Times New Roman"/>
          <w:b/>
          <w:sz w:val="22"/>
        </w:rPr>
        <w:t>to</w:t>
      </w:r>
      <w:r>
        <w:rPr>
          <w:rFonts w:hint="default" w:ascii="Times New Roman" w:hAnsi="Times New Roman" w:eastAsia="Times New Roman" w:cs="Times New Roman"/>
          <w:b/>
          <w:spacing w:val="37"/>
          <w:sz w:val="22"/>
        </w:rPr>
        <w:t xml:space="preserve"> </w:t>
      </w:r>
      <w:r>
        <w:rPr>
          <w:rFonts w:hint="default" w:ascii="Times New Roman" w:hAnsi="Times New Roman" w:eastAsia="Times New Roman" w:cs="Times New Roman"/>
          <w:b/>
          <w:sz w:val="22"/>
        </w:rPr>
        <w:t>conduct</w:t>
      </w:r>
      <w:r>
        <w:rPr>
          <w:rFonts w:hint="default" w:ascii="Times New Roman" w:hAnsi="Times New Roman" w:eastAsia="Times New Roman" w:cs="Times New Roman"/>
          <w:b/>
          <w:spacing w:val="35"/>
          <w:sz w:val="22"/>
        </w:rPr>
        <w:t xml:space="preserve"> </w:t>
      </w:r>
      <w:r>
        <w:rPr>
          <w:rFonts w:hint="default" w:ascii="Times New Roman" w:hAnsi="Times New Roman" w:eastAsia="Times New Roman" w:cs="Times New Roman"/>
          <w:b/>
          <w:sz w:val="22"/>
        </w:rPr>
        <w:t>a</w:t>
      </w:r>
      <w:r>
        <w:rPr>
          <w:rFonts w:hint="default" w:ascii="Times New Roman" w:hAnsi="Times New Roman" w:eastAsia="Times New Roman" w:cs="Times New Roman"/>
          <w:b/>
          <w:spacing w:val="39"/>
          <w:sz w:val="22"/>
        </w:rPr>
        <w:t xml:space="preserve"> </w:t>
      </w:r>
      <w:r>
        <w:rPr>
          <w:rFonts w:hint="default" w:ascii="Times New Roman" w:hAnsi="Times New Roman" w:eastAsia="Times New Roman" w:cs="Times New Roman"/>
          <w:b/>
          <w:sz w:val="22"/>
        </w:rPr>
        <w:t>survey</w:t>
      </w:r>
      <w:r>
        <w:rPr>
          <w:rFonts w:hint="default" w:ascii="Times New Roman" w:hAnsi="Times New Roman" w:eastAsia="Times New Roman" w:cs="Times New Roman"/>
          <w:b/>
          <w:spacing w:val="37"/>
          <w:sz w:val="22"/>
        </w:rPr>
        <w:t xml:space="preserve"> </w:t>
      </w:r>
      <w:r>
        <w:rPr>
          <w:rFonts w:hint="default" w:ascii="Times New Roman" w:hAnsi="Times New Roman" w:eastAsia="Times New Roman" w:cs="Times New Roman"/>
          <w:b/>
          <w:sz w:val="22"/>
        </w:rPr>
        <w:t>concerning</w:t>
      </w:r>
      <w:r>
        <w:rPr>
          <w:rFonts w:hint="default" w:ascii="Times New Roman" w:hAnsi="Times New Roman" w:eastAsia="Times New Roman" w:cs="Times New Roman"/>
          <w:b/>
          <w:spacing w:val="34"/>
          <w:sz w:val="22"/>
        </w:rPr>
        <w:t xml:space="preserve"> </w:t>
      </w:r>
      <w:r>
        <w:rPr>
          <w:rFonts w:hint="default" w:ascii="Times New Roman" w:hAnsi="Times New Roman" w:eastAsia="Times New Roman" w:cs="Times New Roman"/>
          <w:b/>
          <w:sz w:val="22"/>
        </w:rPr>
        <w:t>students’</w:t>
      </w:r>
      <w:r>
        <w:rPr>
          <w:rFonts w:hint="default" w:ascii="Times New Roman" w:hAnsi="Times New Roman" w:eastAsia="Times New Roman" w:cs="Times New Roman"/>
          <w:b/>
          <w:spacing w:val="35"/>
          <w:sz w:val="22"/>
        </w:rPr>
        <w:t xml:space="preserve"> </w:t>
      </w:r>
      <w:r>
        <w:rPr>
          <w:rFonts w:hint="default" w:ascii="Times New Roman" w:hAnsi="Times New Roman" w:eastAsia="Times New Roman" w:cs="Times New Roman"/>
          <w:b/>
          <w:sz w:val="22"/>
        </w:rPr>
        <w:t>role</w:t>
      </w:r>
      <w:r>
        <w:rPr>
          <w:rFonts w:hint="default" w:ascii="Times New Roman" w:hAnsi="Times New Roman" w:eastAsia="Times New Roman" w:cs="Times New Roman"/>
          <w:b/>
          <w:spacing w:val="37"/>
          <w:sz w:val="22"/>
        </w:rPr>
        <w:t xml:space="preserve"> </w:t>
      </w:r>
      <w:r>
        <w:rPr>
          <w:rFonts w:hint="default" w:ascii="Times New Roman" w:hAnsi="Times New Roman" w:eastAsia="Times New Roman" w:cs="Times New Roman"/>
          <w:b/>
          <w:sz w:val="22"/>
        </w:rPr>
        <w:t>models</w:t>
      </w:r>
      <w:r>
        <w:rPr>
          <w:rFonts w:hint="default" w:ascii="Times New Roman" w:hAnsi="Times New Roman" w:eastAsia="Times New Roman" w:cs="Times New Roman"/>
          <w:b/>
          <w:spacing w:val="35"/>
          <w:sz w:val="22"/>
        </w:rPr>
        <w:t xml:space="preserve"> </w:t>
      </w:r>
      <w:r>
        <w:rPr>
          <w:rFonts w:hint="default" w:ascii="Times New Roman" w:hAnsi="Times New Roman" w:eastAsia="Times New Roman" w:cs="Times New Roman"/>
          <w:b/>
          <w:sz w:val="22"/>
        </w:rPr>
        <w:t>for</w:t>
      </w:r>
      <w:r>
        <w:rPr>
          <w:rFonts w:hint="default" w:ascii="Times New Roman" w:hAnsi="Times New Roman" w:eastAsia="Times New Roman" w:cs="Times New Roman"/>
          <w:b/>
          <w:spacing w:val="37"/>
          <w:sz w:val="22"/>
        </w:rPr>
        <w:t xml:space="preserve"> </w:t>
      </w:r>
      <w:r>
        <w:rPr>
          <w:rFonts w:hint="default" w:ascii="Times New Roman" w:hAnsi="Times New Roman" w:eastAsia="Times New Roman" w:cs="Times New Roman"/>
          <w:b/>
          <w:sz w:val="22"/>
        </w:rPr>
        <w:t>a</w:t>
      </w:r>
      <w:r>
        <w:rPr>
          <w:rFonts w:hint="default" w:ascii="Times New Roman" w:hAnsi="Times New Roman" w:eastAsia="Times New Roman" w:cs="Times New Roman"/>
          <w:b/>
          <w:spacing w:val="37"/>
          <w:sz w:val="22"/>
        </w:rPr>
        <w:t xml:space="preserve"> </w:t>
      </w:r>
      <w:r>
        <w:rPr>
          <w:rFonts w:hint="default" w:ascii="Times New Roman" w:hAnsi="Times New Roman" w:eastAsia="Times New Roman" w:cs="Times New Roman"/>
          <w:b/>
          <w:sz w:val="22"/>
        </w:rPr>
        <w:t>school</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project. Can you please answer a few questions?</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Sure.</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Who is your role model?</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Wang Yaping.</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One of the Shenzhou-XIII crew members, right?</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Yes. She is also the first female astronaut to enter Tiangong space station.</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Could you offer more details?</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pacing w:val="-1"/>
          <w:sz w:val="22"/>
        </w:rPr>
        <w:t>W:</w:t>
      </w:r>
      <w:r>
        <w:rPr>
          <w:rFonts w:hint="default" w:ascii="Times New Roman" w:hAnsi="Times New Roman" w:eastAsia="Times New Roman" w:cs="Times New Roman"/>
          <w:spacing w:val="20"/>
          <w:sz w:val="22"/>
        </w:rPr>
        <w:t xml:space="preserve"> </w:t>
      </w:r>
      <w:r>
        <w:rPr>
          <w:rFonts w:hint="default" w:ascii="Times New Roman" w:hAnsi="Times New Roman" w:eastAsia="Times New Roman" w:cs="Times New Roman"/>
          <w:spacing w:val="-1"/>
          <w:sz w:val="22"/>
        </w:rPr>
        <w:t>Wel</w:t>
      </w:r>
      <w:r>
        <w:rPr>
          <w:rFonts w:hint="default" w:ascii="Times New Roman" w:hAnsi="Times New Roman" w:eastAsia="Times New Roman" w:cs="Times New Roman"/>
          <w:sz w:val="22"/>
        </w:rPr>
        <w:t>l,</w:t>
      </w:r>
      <w:r>
        <w:rPr>
          <w:rFonts w:hint="default" w:ascii="Times New Roman" w:hAnsi="Times New Roman" w:eastAsia="Times New Roman" w:cs="Times New Roman"/>
          <w:spacing w:val="20"/>
          <w:sz w:val="22"/>
        </w:rPr>
        <w:t xml:space="preserve"> </w:t>
      </w:r>
      <w:r>
        <w:rPr>
          <w:rFonts w:hint="default" w:ascii="Times New Roman" w:hAnsi="Times New Roman" w:eastAsia="Times New Roman" w:cs="Times New Roman"/>
          <w:sz w:val="22"/>
        </w:rPr>
        <w:t>Wang</w:t>
      </w:r>
      <w:r>
        <w:rPr>
          <w:rFonts w:hint="default" w:ascii="Times New Roman" w:hAnsi="Times New Roman" w:eastAsia="Times New Roman" w:cs="Times New Roman"/>
          <w:spacing w:val="22"/>
          <w:sz w:val="22"/>
        </w:rPr>
        <w:t xml:space="preserve"> </w:t>
      </w:r>
      <w:r>
        <w:rPr>
          <w:rFonts w:hint="default" w:ascii="Times New Roman" w:hAnsi="Times New Roman" w:eastAsia="Times New Roman" w:cs="Times New Roman"/>
          <w:sz w:val="22"/>
        </w:rPr>
        <w:t>started</w:t>
      </w:r>
      <w:r>
        <w:rPr>
          <w:rFonts w:hint="default" w:ascii="Times New Roman" w:hAnsi="Times New Roman" w:eastAsia="Times New Roman" w:cs="Times New Roman"/>
          <w:spacing w:val="22"/>
          <w:sz w:val="22"/>
        </w:rPr>
        <w:t xml:space="preserve"> </w:t>
      </w:r>
      <w:r>
        <w:rPr>
          <w:rFonts w:hint="default" w:ascii="Times New Roman" w:hAnsi="Times New Roman" w:eastAsia="Times New Roman" w:cs="Times New Roman"/>
          <w:sz w:val="22"/>
        </w:rPr>
        <w:t>as</w:t>
      </w:r>
      <w:r>
        <w:rPr>
          <w:rFonts w:hint="default" w:ascii="Times New Roman" w:hAnsi="Times New Roman" w:eastAsia="Times New Roman" w:cs="Times New Roman"/>
          <w:spacing w:val="23"/>
          <w:sz w:val="22"/>
        </w:rPr>
        <w:t xml:space="preserve"> </w:t>
      </w:r>
      <w:r>
        <w:rPr>
          <w:rFonts w:hint="default" w:ascii="Times New Roman" w:hAnsi="Times New Roman" w:eastAsia="Times New Roman" w:cs="Times New Roman"/>
          <w:sz w:val="22"/>
        </w:rPr>
        <w:t>a</w:t>
      </w:r>
      <w:r>
        <w:rPr>
          <w:rFonts w:hint="default" w:ascii="Times New Roman" w:hAnsi="Times New Roman" w:eastAsia="Times New Roman" w:cs="Times New Roman"/>
          <w:spacing w:val="20"/>
          <w:sz w:val="22"/>
        </w:rPr>
        <w:t xml:space="preserve"> </w:t>
      </w:r>
      <w:r>
        <w:rPr>
          <w:rFonts w:hint="default" w:ascii="Times New Roman" w:hAnsi="Times New Roman" w:eastAsia="Times New Roman" w:cs="Times New Roman"/>
          <w:sz w:val="22"/>
        </w:rPr>
        <w:t>pilot,</w:t>
      </w:r>
      <w:r>
        <w:rPr>
          <w:rFonts w:hint="default" w:ascii="Times New Roman" w:hAnsi="Times New Roman" w:eastAsia="Times New Roman" w:cs="Times New Roman"/>
          <w:spacing w:val="22"/>
          <w:sz w:val="22"/>
        </w:rPr>
        <w:t xml:space="preserve"> </w:t>
      </w:r>
      <w:r>
        <w:rPr>
          <w:rFonts w:hint="default" w:ascii="Times New Roman" w:hAnsi="Times New Roman" w:eastAsia="Times New Roman" w:cs="Times New Roman"/>
          <w:sz w:val="22"/>
        </w:rPr>
        <w:t>and</w:t>
      </w:r>
      <w:r>
        <w:rPr>
          <w:rFonts w:hint="default" w:ascii="Times New Roman" w:hAnsi="Times New Roman" w:eastAsia="Times New Roman" w:cs="Times New Roman"/>
          <w:spacing w:val="22"/>
          <w:sz w:val="22"/>
        </w:rPr>
        <w:t xml:space="preserve"> </w:t>
      </w:r>
      <w:r>
        <w:rPr>
          <w:rFonts w:hint="default" w:ascii="Times New Roman" w:hAnsi="Times New Roman" w:eastAsia="Times New Roman" w:cs="Times New Roman"/>
          <w:sz w:val="22"/>
        </w:rPr>
        <w:t>became</w:t>
      </w:r>
      <w:r>
        <w:rPr>
          <w:rFonts w:hint="default" w:ascii="Times New Roman" w:hAnsi="Times New Roman" w:eastAsia="Times New Roman" w:cs="Times New Roman"/>
          <w:spacing w:val="23"/>
          <w:sz w:val="22"/>
        </w:rPr>
        <w:t xml:space="preserve"> </w:t>
      </w:r>
      <w:r>
        <w:rPr>
          <w:rFonts w:hint="default" w:ascii="Times New Roman" w:hAnsi="Times New Roman" w:eastAsia="Times New Roman" w:cs="Times New Roman"/>
          <w:sz w:val="22"/>
        </w:rPr>
        <w:t>a</w:t>
      </w:r>
      <w:r>
        <w:rPr>
          <w:rFonts w:hint="default" w:ascii="Times New Roman" w:hAnsi="Times New Roman" w:eastAsia="Times New Roman" w:cs="Times New Roman"/>
          <w:spacing w:val="23"/>
          <w:sz w:val="22"/>
        </w:rPr>
        <w:t xml:space="preserve"> </w:t>
      </w:r>
      <w:r>
        <w:rPr>
          <w:rFonts w:hint="default" w:ascii="Times New Roman" w:hAnsi="Times New Roman" w:eastAsia="Times New Roman" w:cs="Times New Roman"/>
          <w:sz w:val="22"/>
        </w:rPr>
        <w:t>member</w:t>
      </w:r>
      <w:r>
        <w:rPr>
          <w:rFonts w:hint="default" w:ascii="Times New Roman" w:hAnsi="Times New Roman" w:eastAsia="Times New Roman" w:cs="Times New Roman"/>
          <w:spacing w:val="23"/>
          <w:sz w:val="22"/>
        </w:rPr>
        <w:t xml:space="preserve"> </w:t>
      </w:r>
      <w:r>
        <w:rPr>
          <w:rFonts w:hint="default" w:ascii="Times New Roman" w:hAnsi="Times New Roman" w:eastAsia="Times New Roman" w:cs="Times New Roman"/>
          <w:sz w:val="22"/>
        </w:rPr>
        <w:t>of</w:t>
      </w:r>
      <w:r>
        <w:rPr>
          <w:rFonts w:hint="default" w:ascii="Times New Roman" w:hAnsi="Times New Roman" w:eastAsia="Times New Roman" w:cs="Times New Roman"/>
          <w:spacing w:val="23"/>
          <w:sz w:val="22"/>
        </w:rPr>
        <w:t xml:space="preserve"> </w:t>
      </w:r>
      <w:r>
        <w:rPr>
          <w:rFonts w:hint="default" w:ascii="Times New Roman" w:hAnsi="Times New Roman" w:eastAsia="Times New Roman" w:cs="Times New Roman"/>
          <w:sz w:val="22"/>
        </w:rPr>
        <w:t>China’s</w:t>
      </w:r>
      <w:r>
        <w:rPr>
          <w:rFonts w:hint="default" w:ascii="Times New Roman" w:hAnsi="Times New Roman" w:eastAsia="Times New Roman" w:cs="Times New Roman"/>
          <w:spacing w:val="23"/>
          <w:sz w:val="22"/>
        </w:rPr>
        <w:t xml:space="preserve"> </w:t>
      </w:r>
      <w:r>
        <w:rPr>
          <w:rFonts w:hint="default" w:ascii="Times New Roman" w:hAnsi="Times New Roman" w:eastAsia="Times New Roman" w:cs="Times New Roman"/>
          <w:sz w:val="22"/>
        </w:rPr>
        <w:t>first</w:t>
      </w:r>
      <w:r>
        <w:rPr>
          <w:rFonts w:hint="default" w:ascii="Times New Roman" w:hAnsi="Times New Roman" w:eastAsia="Times New Roman" w:cs="Times New Roman"/>
          <w:spacing w:val="21"/>
          <w:sz w:val="22"/>
        </w:rPr>
        <w:t xml:space="preserve"> </w:t>
      </w:r>
      <w:r>
        <w:rPr>
          <w:rFonts w:hint="default" w:ascii="Times New Roman" w:hAnsi="Times New Roman" w:eastAsia="Times New Roman" w:cs="Times New Roman"/>
          <w:sz w:val="22"/>
        </w:rPr>
        <w:t>female</w:t>
      </w:r>
      <w:r>
        <w:rPr>
          <w:rFonts w:hint="default" w:ascii="Times New Roman" w:hAnsi="Times New Roman" w:eastAsia="Times New Roman" w:cs="Times New Roman"/>
          <w:spacing w:val="23"/>
          <w:sz w:val="22"/>
        </w:rPr>
        <w:t xml:space="preserve"> </w:t>
      </w:r>
      <w:r>
        <w:rPr>
          <w:rFonts w:hint="default" w:ascii="Times New Roman" w:hAnsi="Times New Roman" w:eastAsia="Times New Roman" w:cs="Times New Roman"/>
          <w:sz w:val="22"/>
        </w:rPr>
        <w:t>astronauts</w:t>
      </w:r>
      <w:r>
        <w:rPr>
          <w:rFonts w:hint="default" w:ascii="Times New Roman" w:hAnsi="Times New Roman" w:eastAsia="Times New Roman" w:cs="Times New Roman"/>
          <w:spacing w:val="20"/>
          <w:sz w:val="22"/>
        </w:rPr>
        <w:t xml:space="preserve"> </w:t>
      </w:r>
      <w:r>
        <w:rPr>
          <w:rFonts w:hint="default" w:ascii="Times New Roman" w:hAnsi="Times New Roman" w:eastAsia="Times New Roman" w:cs="Times New Roman"/>
          <w:sz w:val="22"/>
        </w:rPr>
        <w:t>in</w:t>
      </w:r>
      <w:r>
        <w:rPr>
          <w:rFonts w:hint="default" w:ascii="Times New Roman" w:hAnsi="Times New Roman" w:eastAsia="Times New Roman" w:cs="Times New Roman"/>
          <w:spacing w:val="22"/>
          <w:sz w:val="22"/>
        </w:rPr>
        <w:t xml:space="preserve"> </w:t>
      </w:r>
      <w:r>
        <w:rPr>
          <w:rFonts w:hint="default" w:ascii="Times New Roman" w:hAnsi="Times New Roman" w:eastAsia="Times New Roman" w:cs="Times New Roman"/>
          <w:sz w:val="22"/>
        </w:rPr>
        <w:t>May</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2010</w:t>
      </w:r>
      <w:r>
        <w:rPr>
          <w:rFonts w:hint="default" w:ascii="Times New Roman" w:hAnsi="Times New Roman" w:eastAsia="Times New Roman" w:cs="Times New Roman"/>
          <w:spacing w:val="-2"/>
          <w:sz w:val="22"/>
        </w:rPr>
        <w:t xml:space="preserve"> </w:t>
      </w:r>
      <w:r>
        <w:rPr>
          <w:rFonts w:hint="default" w:ascii="Times New Roman" w:hAnsi="Times New Roman" w:eastAsia="Times New Roman" w:cs="Times New Roman"/>
          <w:sz w:val="22"/>
        </w:rPr>
        <w:t>with years of systematic education and training.</w:t>
      </w:r>
    </w:p>
    <w:p>
      <w:pPr>
        <w:autoSpaceDE w:val="0"/>
        <w:autoSpaceDN w:val="0"/>
        <w:snapToGrid w:val="0"/>
        <w:spacing w:before="66"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M: (13) </w:t>
      </w:r>
      <w:r>
        <w:rPr>
          <w:rFonts w:hint="default" w:ascii="Times New Roman" w:hAnsi="Times New Roman" w:eastAsia="Times New Roman" w:cs="Times New Roman"/>
          <w:b/>
          <w:sz w:val="22"/>
        </w:rPr>
        <w:t>She must be very tough.</w:t>
      </w:r>
    </w:p>
    <w:p>
      <w:pPr>
        <w:autoSpaceDE w:val="0"/>
        <w:autoSpaceDN w:val="0"/>
        <w:snapToGrid w:val="0"/>
        <w:spacing w:before="64" w:after="0" w:line="240"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 xml:space="preserve">W: (13) </w:t>
      </w:r>
      <w:r>
        <w:rPr>
          <w:rFonts w:hint="default" w:ascii="Times New Roman" w:hAnsi="Times New Roman" w:eastAsia="Times New Roman" w:cs="Times New Roman"/>
          <w:b/>
          <w:sz w:val="22"/>
        </w:rPr>
        <w:t>Indeed.</w:t>
      </w:r>
      <w:r>
        <w:rPr>
          <w:rFonts w:hint="default" w:ascii="Times New Roman" w:hAnsi="Times New Roman" w:eastAsia="Times New Roman" w:cs="Times New Roman"/>
          <w:b/>
          <w:spacing w:val="5"/>
          <w:sz w:val="22"/>
        </w:rPr>
        <w:t xml:space="preserve"> </w:t>
      </w:r>
      <w:r>
        <w:rPr>
          <w:rFonts w:hint="default" w:ascii="Times New Roman" w:hAnsi="Times New Roman" w:eastAsia="Times New Roman" w:cs="Times New Roman"/>
          <w:sz w:val="22"/>
        </w:rPr>
        <w:t>Wang is</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able to stay calm under pressure. During</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her service as a</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military</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pilot, (12)</w:t>
      </w:r>
    </w:p>
    <w:p>
      <w:pPr>
        <w:autoSpaceDE w:val="0"/>
        <w:autoSpaceDN w:val="0"/>
        <w:snapToGrid w:val="0"/>
        <w:spacing w:before="66" w:after="0" w:line="302" w:lineRule="auto"/>
        <w:ind w:left="932" w:right="0" w:firstLine="0"/>
        <w:jc w:val="both"/>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 xml:space="preserve">she flew a total of 1,567 hours and was involved in major tasks such as the Wenchuan </w:t>
      </w:r>
      <w:r>
        <w:rPr>
          <w:rFonts w:hint="default" w:ascii="Times New Roman" w:hAnsi="Times New Roman" w:eastAsia="Times New Roman" w:cs="Times New Roman"/>
          <w:b/>
          <w:spacing w:val="-1"/>
          <w:sz w:val="22"/>
        </w:rPr>
        <w:t>earthquake relief effort and the 2008 Summer Olympics of Beiji</w:t>
      </w:r>
      <w:r>
        <w:rPr>
          <w:rFonts w:hint="default" w:ascii="Times New Roman" w:hAnsi="Times New Roman" w:eastAsia="Times New Roman" w:cs="Times New Roman"/>
          <w:b/>
          <w:sz w:val="22"/>
        </w:rPr>
        <w:t xml:space="preserve">ng. </w:t>
      </w:r>
      <w:r>
        <w:rPr>
          <w:rFonts w:hint="default" w:ascii="Times New Roman" w:hAnsi="Times New Roman" w:eastAsia="Times New Roman" w:cs="Times New Roman"/>
          <w:sz w:val="22"/>
        </w:rPr>
        <w:t xml:space="preserve">(13) </w:t>
      </w:r>
      <w:r>
        <w:rPr>
          <w:rFonts w:hint="default" w:ascii="Times New Roman" w:hAnsi="Times New Roman" w:eastAsia="Times New Roman" w:cs="Times New Roman"/>
          <w:b/>
          <w:sz w:val="22"/>
        </w:rPr>
        <w:t>She sets a good example for all women who dream of going to space.</w:t>
      </w:r>
    </w:p>
    <w:p>
      <w:pPr>
        <w:autoSpaceDE w:val="0"/>
        <w:autoSpaceDN w:val="0"/>
        <w:snapToGrid w:val="0"/>
        <w:spacing w:before="318" w:after="0" w:line="240" w:lineRule="auto"/>
        <w:ind w:left="932"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9</w:t>
      </w:r>
    </w:p>
    <w:p>
      <w:pPr>
        <w:autoSpaceDE w:val="0"/>
        <w:autoSpaceDN w:val="0"/>
        <w:snapToGrid w:val="0"/>
        <w:spacing w:before="64" w:after="0" w:line="303" w:lineRule="auto"/>
        <w:ind w:left="932" w:right="0" w:firstLine="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spacing w:val="1"/>
          <w:sz w:val="22"/>
        </w:rPr>
        <w:t>M: Good morni</w:t>
      </w:r>
      <w:r>
        <w:rPr>
          <w:rFonts w:hint="default" w:ascii="Times New Roman" w:hAnsi="Times New Roman" w:eastAsia="Times New Roman" w:cs="Times New Roman"/>
          <w:sz w:val="22"/>
        </w:rPr>
        <w:t>ng. My name</w:t>
      </w:r>
      <w:r>
        <w:rPr>
          <w:rFonts w:hint="default" w:ascii="Times New Roman" w:hAnsi="Times New Roman" w:eastAsia="Times New Roman" w:cs="Times New Roman"/>
          <w:spacing w:val="-8"/>
          <w:sz w:val="22"/>
        </w:rPr>
        <w:t>’</w:t>
      </w:r>
      <w:r>
        <w:rPr>
          <w:rFonts w:hint="default" w:ascii="Times New Roman" w:hAnsi="Times New Roman" w:eastAsia="Times New Roman" w:cs="Times New Roman"/>
          <w:sz w:val="22"/>
        </w:rPr>
        <w:t xml:space="preserve">s Frank. (14) </w:t>
      </w:r>
      <w:r>
        <w:rPr>
          <w:rFonts w:hint="default" w:ascii="Times New Roman" w:hAnsi="Times New Roman" w:eastAsia="Times New Roman" w:cs="Times New Roman"/>
          <w:b/>
          <w:sz w:val="22"/>
        </w:rPr>
        <w:t>I</w:t>
      </w:r>
      <w:r>
        <w:rPr>
          <w:rFonts w:hint="default" w:ascii="Times New Roman" w:hAnsi="Times New Roman" w:eastAsia="Times New Roman" w:cs="Times New Roman"/>
          <w:b/>
          <w:spacing w:val="-8"/>
          <w:sz w:val="22"/>
        </w:rPr>
        <w:t>’</w:t>
      </w:r>
      <w:r>
        <w:rPr>
          <w:rFonts w:hint="default" w:ascii="Times New Roman" w:hAnsi="Times New Roman" w:eastAsia="Times New Roman" w:cs="Times New Roman"/>
          <w:b/>
          <w:sz w:val="22"/>
        </w:rPr>
        <w:t xml:space="preserve">ve just retired and moved to the community. </w:t>
      </w:r>
      <w:r>
        <w:rPr>
          <w:rFonts w:hint="default" w:ascii="Times New Roman" w:hAnsi="Times New Roman" w:eastAsia="Times New Roman" w:cs="Times New Roman"/>
          <w:sz w:val="22"/>
        </w:rPr>
        <w:t>I</w:t>
      </w:r>
      <w:r>
        <w:rPr>
          <w:rFonts w:hint="default" w:ascii="Times New Roman" w:hAnsi="Times New Roman" w:eastAsia="Times New Roman" w:cs="Times New Roman"/>
          <w:spacing w:val="-10"/>
          <w:sz w:val="22"/>
        </w:rPr>
        <w:t>’</w:t>
      </w:r>
      <w:r>
        <w:rPr>
          <w:rFonts w:hint="default" w:ascii="Times New Roman" w:hAnsi="Times New Roman" w:eastAsia="Times New Roman" w:cs="Times New Roman"/>
          <w:sz w:val="22"/>
        </w:rPr>
        <w:t>d like to become a volunteer, and I guess you are in charge of the voluntary work here.</w:t>
      </w:r>
    </w:p>
    <w:p>
      <w:pPr>
        <w:autoSpaceDE w:val="0"/>
        <w:autoSpaceDN w:val="0"/>
        <w:snapToGrid w:val="0"/>
        <w:spacing w:before="0" w:after="0" w:line="237" w:lineRule="auto"/>
        <w:ind w:left="932"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That’s right.</w:t>
      </w:r>
    </w:p>
    <w:p>
      <w:pPr>
        <w:autoSpaceDE w:val="0"/>
        <w:autoSpaceDN w:val="0"/>
        <w:snapToGrid w:val="0"/>
        <w:spacing w:before="612"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br w:type="column"/>
      </w:r>
      <w:r>
        <w:rPr>
          <w:rFonts w:hint="default" w:ascii="Times New Roman" w:hAnsi="Times New Roman" w:eastAsia="Times New Roman" w:cs="Times New Roman"/>
          <w:sz w:val="22"/>
        </w:rPr>
        <w:t>M: What sort of thing could I do?</w:t>
      </w:r>
    </w:p>
    <w:p>
      <w:pPr>
        <w:autoSpaceDE w:val="0"/>
        <w:autoSpaceDN w:val="0"/>
        <w:snapToGrid w:val="0"/>
        <w:spacing w:before="64" w:after="0" w:line="303" w:lineRule="auto"/>
        <w:ind w:left="0" w:right="930" w:firstLine="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Well, we need help with the library. We borrow books</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from the city library. So, one thing you could do is get involved in collecting them.</w:t>
      </w:r>
    </w:p>
    <w:p>
      <w:pPr>
        <w:autoSpaceDE w:val="0"/>
        <w:autoSpaceDN w:val="0"/>
        <w:snapToGrid w:val="0"/>
        <w:spacing w:before="0" w:after="0" w:line="237"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That’s no problem.</w:t>
      </w:r>
    </w:p>
    <w:p>
      <w:pPr>
        <w:autoSpaceDE w:val="0"/>
        <w:autoSpaceDN w:val="0"/>
        <w:snapToGrid w:val="0"/>
        <w:spacing w:before="67"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W:</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Another</w:t>
      </w:r>
      <w:r>
        <w:rPr>
          <w:rFonts w:hint="default" w:ascii="Times New Roman" w:hAnsi="Times New Roman" w:eastAsia="Times New Roman" w:cs="Times New Roman"/>
          <w:spacing w:val="9"/>
          <w:sz w:val="22"/>
        </w:rPr>
        <w:t xml:space="preserve"> </w:t>
      </w:r>
      <w:r>
        <w:rPr>
          <w:rFonts w:hint="default" w:ascii="Times New Roman" w:hAnsi="Times New Roman" w:eastAsia="Times New Roman" w:cs="Times New Roman"/>
          <w:sz w:val="22"/>
        </w:rPr>
        <w:t>thing</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is</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the</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records</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that</w:t>
      </w:r>
      <w:r>
        <w:rPr>
          <w:rFonts w:hint="default" w:ascii="Times New Roman" w:hAnsi="Times New Roman" w:eastAsia="Times New Roman" w:cs="Times New Roman"/>
          <w:spacing w:val="9"/>
          <w:sz w:val="22"/>
        </w:rPr>
        <w:t xml:space="preserve"> </w:t>
      </w:r>
      <w:r>
        <w:rPr>
          <w:rFonts w:hint="default" w:ascii="Times New Roman" w:hAnsi="Times New Roman" w:eastAsia="Times New Roman" w:cs="Times New Roman"/>
          <w:sz w:val="22"/>
        </w:rPr>
        <w:t>we</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keep</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of</w:t>
      </w:r>
      <w:r>
        <w:rPr>
          <w:rFonts w:hint="default" w:ascii="Times New Roman" w:hAnsi="Times New Roman" w:eastAsia="Times New Roman" w:cs="Times New Roman"/>
          <w:spacing w:val="9"/>
          <w:sz w:val="22"/>
        </w:rPr>
        <w:t xml:space="preserve"> </w:t>
      </w:r>
      <w:r>
        <w:rPr>
          <w:rFonts w:hint="default" w:ascii="Times New Roman" w:hAnsi="Times New Roman" w:eastAsia="Times New Roman" w:cs="Times New Roman"/>
          <w:sz w:val="22"/>
        </w:rPr>
        <w:t>the</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books</w:t>
      </w:r>
      <w:r>
        <w:rPr>
          <w:rFonts w:hint="default" w:ascii="Times New Roman" w:hAnsi="Times New Roman" w:eastAsia="Times New Roman" w:cs="Times New Roman"/>
          <w:spacing w:val="11"/>
          <w:sz w:val="22"/>
        </w:rPr>
        <w:t xml:space="preserve"> </w:t>
      </w:r>
      <w:r>
        <w:rPr>
          <w:rFonts w:hint="default" w:ascii="Times New Roman" w:hAnsi="Times New Roman" w:eastAsia="Times New Roman" w:cs="Times New Roman"/>
          <w:sz w:val="22"/>
        </w:rPr>
        <w:t>we’re</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given.</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(15)</w:t>
      </w:r>
      <w:r>
        <w:rPr>
          <w:rFonts w:hint="default" w:ascii="Times New Roman" w:hAnsi="Times New Roman" w:eastAsia="Times New Roman" w:cs="Times New Roman"/>
          <w:spacing w:val="9"/>
          <w:sz w:val="22"/>
        </w:rPr>
        <w:t xml:space="preserve"> </w:t>
      </w:r>
      <w:r>
        <w:rPr>
          <w:rFonts w:hint="default" w:ascii="Times New Roman" w:hAnsi="Times New Roman" w:eastAsia="Times New Roman" w:cs="Times New Roman"/>
          <w:b/>
          <w:sz w:val="22"/>
        </w:rPr>
        <w:t>It</w:t>
      </w:r>
      <w:r>
        <w:rPr>
          <w:rFonts w:hint="default" w:ascii="Times New Roman" w:hAnsi="Times New Roman" w:eastAsia="Times New Roman" w:cs="Times New Roman"/>
          <w:b/>
          <w:spacing w:val="9"/>
          <w:sz w:val="22"/>
        </w:rPr>
        <w:t xml:space="preserve"> </w:t>
      </w:r>
      <w:r>
        <w:rPr>
          <w:rFonts w:hint="default" w:ascii="Times New Roman" w:hAnsi="Times New Roman" w:eastAsia="Times New Roman" w:cs="Times New Roman"/>
          <w:b/>
          <w:sz w:val="22"/>
        </w:rPr>
        <w:t>would</w:t>
      </w:r>
      <w:r>
        <w:rPr>
          <w:rFonts w:hint="default" w:ascii="Times New Roman" w:hAnsi="Times New Roman" w:eastAsia="Times New Roman" w:cs="Times New Roman"/>
          <w:b/>
          <w:spacing w:val="5"/>
          <w:sz w:val="22"/>
        </w:rPr>
        <w:t xml:space="preserve"> </w:t>
      </w:r>
      <w:r>
        <w:rPr>
          <w:rFonts w:hint="default" w:ascii="Times New Roman" w:hAnsi="Times New Roman" w:eastAsia="Times New Roman" w:cs="Times New Roman"/>
          <w:b/>
          <w:sz w:val="22"/>
        </w:rPr>
        <w:t>be</w:t>
      </w:r>
      <w:r>
        <w:rPr>
          <w:rFonts w:hint="default" w:ascii="Times New Roman" w:hAnsi="Times New Roman" w:eastAsia="Times New Roman" w:cs="Times New Roman"/>
          <w:b/>
          <w:spacing w:val="8"/>
          <w:sz w:val="22"/>
        </w:rPr>
        <w:t xml:space="preserve"> </w:t>
      </w:r>
      <w:r>
        <w:rPr>
          <w:rFonts w:hint="default" w:ascii="Times New Roman" w:hAnsi="Times New Roman" w:eastAsia="Times New Roman" w:cs="Times New Roman"/>
          <w:b/>
          <w:sz w:val="22"/>
        </w:rPr>
        <w:t>very</w:t>
      </w:r>
      <w:r>
        <w:rPr>
          <w:rFonts w:hint="default" w:ascii="Times New Roman" w:hAnsi="Times New Roman" w:eastAsia="Times New Roman" w:cs="Times New Roman"/>
          <w:b/>
          <w:spacing w:val="8"/>
          <w:sz w:val="22"/>
        </w:rPr>
        <w:t xml:space="preserve"> </w:t>
      </w:r>
      <w:r>
        <w:rPr>
          <w:rFonts w:hint="default" w:ascii="Times New Roman" w:hAnsi="Times New Roman" w:eastAsia="Times New Roman" w:cs="Times New Roman"/>
          <w:b/>
          <w:sz w:val="22"/>
        </w:rPr>
        <w:t>useful</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to have another person to help keep the records up to date.</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Right. I can do that. Do you run a lunch club in the community for elderly people?</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W: Yes, we have a very successful club.</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I could help with transport, if that’s of any use.</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W:</w:t>
      </w:r>
      <w:r>
        <w:rPr>
          <w:rFonts w:hint="default" w:ascii="Times New Roman" w:hAnsi="Times New Roman" w:eastAsia="Times New Roman" w:cs="Times New Roman"/>
          <w:spacing w:val="47"/>
          <w:sz w:val="22"/>
        </w:rPr>
        <w:t xml:space="preserve"> </w:t>
      </w:r>
      <w:r>
        <w:rPr>
          <w:rFonts w:hint="default" w:ascii="Times New Roman" w:hAnsi="Times New Roman" w:eastAsia="Times New Roman" w:cs="Times New Roman"/>
          <w:sz w:val="22"/>
        </w:rPr>
        <w:t>That’ll</w:t>
      </w:r>
      <w:r>
        <w:rPr>
          <w:rFonts w:hint="default" w:ascii="Times New Roman" w:hAnsi="Times New Roman" w:eastAsia="Times New Roman" w:cs="Times New Roman"/>
          <w:spacing w:val="47"/>
          <w:sz w:val="22"/>
        </w:rPr>
        <w:t xml:space="preserve"> </w:t>
      </w:r>
      <w:r>
        <w:rPr>
          <w:rFonts w:hint="default" w:ascii="Times New Roman" w:hAnsi="Times New Roman" w:eastAsia="Times New Roman" w:cs="Times New Roman"/>
          <w:sz w:val="22"/>
        </w:rPr>
        <w:t>be</w:t>
      </w:r>
      <w:r>
        <w:rPr>
          <w:rFonts w:hint="default" w:ascii="Times New Roman" w:hAnsi="Times New Roman" w:eastAsia="Times New Roman" w:cs="Times New Roman"/>
          <w:spacing w:val="47"/>
          <w:sz w:val="22"/>
        </w:rPr>
        <w:t xml:space="preserve"> </w:t>
      </w:r>
      <w:r>
        <w:rPr>
          <w:rFonts w:hint="default" w:ascii="Times New Roman" w:hAnsi="Times New Roman" w:eastAsia="Times New Roman" w:cs="Times New Roman"/>
          <w:sz w:val="22"/>
        </w:rPr>
        <w:t>nice.</w:t>
      </w:r>
      <w:r>
        <w:rPr>
          <w:rFonts w:hint="default" w:ascii="Times New Roman" w:hAnsi="Times New Roman" w:eastAsia="Times New Roman" w:cs="Times New Roman"/>
          <w:spacing w:val="46"/>
          <w:sz w:val="22"/>
        </w:rPr>
        <w:t xml:space="preserve"> </w:t>
      </w:r>
      <w:r>
        <w:rPr>
          <w:rFonts w:hint="default" w:ascii="Times New Roman" w:hAnsi="Times New Roman" w:eastAsia="Times New Roman" w:cs="Times New Roman"/>
          <w:sz w:val="22"/>
        </w:rPr>
        <w:t>(16)</w:t>
      </w:r>
      <w:r>
        <w:rPr>
          <w:rFonts w:hint="default" w:ascii="Times New Roman" w:hAnsi="Times New Roman" w:eastAsia="Times New Roman" w:cs="Times New Roman"/>
          <w:spacing w:val="49"/>
          <w:sz w:val="22"/>
        </w:rPr>
        <w:t xml:space="preserve"> </w:t>
      </w:r>
      <w:r>
        <w:rPr>
          <w:rFonts w:hint="default" w:ascii="Times New Roman" w:hAnsi="Times New Roman" w:eastAsia="Times New Roman" w:cs="Times New Roman"/>
          <w:b/>
          <w:sz w:val="22"/>
        </w:rPr>
        <w:t>People</w:t>
      </w:r>
      <w:r>
        <w:rPr>
          <w:rFonts w:hint="default" w:ascii="Times New Roman" w:hAnsi="Times New Roman" w:eastAsia="Times New Roman" w:cs="Times New Roman"/>
          <w:b/>
          <w:spacing w:val="47"/>
          <w:sz w:val="22"/>
        </w:rPr>
        <w:t xml:space="preserve"> </w:t>
      </w:r>
      <w:r>
        <w:rPr>
          <w:rFonts w:hint="default" w:ascii="Times New Roman" w:hAnsi="Times New Roman" w:eastAsia="Times New Roman" w:cs="Times New Roman"/>
          <w:b/>
          <w:sz w:val="22"/>
        </w:rPr>
        <w:t>come</w:t>
      </w:r>
      <w:r>
        <w:rPr>
          <w:rFonts w:hint="default" w:ascii="Times New Roman" w:hAnsi="Times New Roman" w:eastAsia="Times New Roman" w:cs="Times New Roman"/>
          <w:b/>
          <w:spacing w:val="47"/>
          <w:sz w:val="22"/>
        </w:rPr>
        <w:t xml:space="preserve"> </w:t>
      </w:r>
      <w:r>
        <w:rPr>
          <w:rFonts w:hint="default" w:ascii="Times New Roman" w:hAnsi="Times New Roman" w:eastAsia="Times New Roman" w:cs="Times New Roman"/>
          <w:b/>
          <w:sz w:val="22"/>
        </w:rPr>
        <w:t>to</w:t>
      </w:r>
      <w:r>
        <w:rPr>
          <w:rFonts w:hint="default" w:ascii="Times New Roman" w:hAnsi="Times New Roman" w:eastAsia="Times New Roman" w:cs="Times New Roman"/>
          <w:b/>
          <w:spacing w:val="46"/>
          <w:sz w:val="22"/>
        </w:rPr>
        <w:t xml:space="preserve"> </w:t>
      </w:r>
      <w:r>
        <w:rPr>
          <w:rFonts w:hint="default" w:ascii="Times New Roman" w:hAnsi="Times New Roman" w:eastAsia="Times New Roman" w:cs="Times New Roman"/>
          <w:b/>
          <w:sz w:val="22"/>
        </w:rPr>
        <w:t>the</w:t>
      </w:r>
      <w:r>
        <w:rPr>
          <w:rFonts w:hint="default" w:ascii="Times New Roman" w:hAnsi="Times New Roman" w:eastAsia="Times New Roman" w:cs="Times New Roman"/>
          <w:b/>
          <w:spacing w:val="47"/>
          <w:sz w:val="22"/>
        </w:rPr>
        <w:t xml:space="preserve"> </w:t>
      </w:r>
      <w:r>
        <w:rPr>
          <w:rFonts w:hint="default" w:ascii="Times New Roman" w:hAnsi="Times New Roman" w:eastAsia="Times New Roman" w:cs="Times New Roman"/>
          <w:b/>
          <w:sz w:val="22"/>
        </w:rPr>
        <w:t>club</w:t>
      </w:r>
      <w:r>
        <w:rPr>
          <w:rFonts w:hint="default" w:ascii="Times New Roman" w:hAnsi="Times New Roman" w:eastAsia="Times New Roman" w:cs="Times New Roman"/>
          <w:b/>
          <w:spacing w:val="46"/>
          <w:sz w:val="22"/>
        </w:rPr>
        <w:t xml:space="preserve"> </w:t>
      </w:r>
      <w:r>
        <w:rPr>
          <w:rFonts w:hint="default" w:ascii="Times New Roman" w:hAnsi="Times New Roman" w:eastAsia="Times New Roman" w:cs="Times New Roman"/>
          <w:b/>
          <w:sz w:val="22"/>
        </w:rPr>
        <w:t>from</w:t>
      </w:r>
      <w:r>
        <w:rPr>
          <w:rFonts w:hint="default" w:ascii="Times New Roman" w:hAnsi="Times New Roman" w:eastAsia="Times New Roman" w:cs="Times New Roman"/>
          <w:b/>
          <w:spacing w:val="47"/>
          <w:sz w:val="22"/>
        </w:rPr>
        <w:t xml:space="preserve"> </w:t>
      </w:r>
      <w:r>
        <w:rPr>
          <w:rFonts w:hint="default" w:ascii="Times New Roman" w:hAnsi="Times New Roman" w:eastAsia="Times New Roman" w:cs="Times New Roman"/>
          <w:b/>
          <w:sz w:val="22"/>
        </w:rPr>
        <w:t>neighboring</w:t>
      </w:r>
      <w:r>
        <w:rPr>
          <w:rFonts w:hint="default" w:ascii="Times New Roman" w:hAnsi="Times New Roman" w:eastAsia="Times New Roman" w:cs="Times New Roman"/>
          <w:b/>
          <w:spacing w:val="46"/>
          <w:sz w:val="22"/>
        </w:rPr>
        <w:t xml:space="preserve"> </w:t>
      </w:r>
      <w:r>
        <w:rPr>
          <w:rFonts w:hint="default" w:ascii="Times New Roman" w:hAnsi="Times New Roman" w:eastAsia="Times New Roman" w:cs="Times New Roman"/>
          <w:b/>
          <w:sz w:val="22"/>
        </w:rPr>
        <w:t>communities,</w:t>
      </w:r>
      <w:r>
        <w:rPr>
          <w:rFonts w:hint="default" w:ascii="Times New Roman" w:hAnsi="Times New Roman" w:eastAsia="Times New Roman" w:cs="Times New Roman"/>
          <w:b/>
          <w:spacing w:val="46"/>
          <w:sz w:val="22"/>
        </w:rPr>
        <w:t xml:space="preserve"> </w:t>
      </w:r>
      <w:r>
        <w:rPr>
          <w:rFonts w:hint="default" w:ascii="Times New Roman" w:hAnsi="Times New Roman" w:eastAsia="Times New Roman" w:cs="Times New Roman"/>
          <w:b/>
          <w:sz w:val="22"/>
        </w:rPr>
        <w:t>and</w:t>
      </w:r>
      <w:r>
        <w:rPr>
          <w:rFonts w:hint="default" w:ascii="Times New Roman" w:hAnsi="Times New Roman" w:eastAsia="Times New Roman" w:cs="Times New Roman"/>
          <w:b/>
          <w:spacing w:val="46"/>
          <w:sz w:val="22"/>
        </w:rPr>
        <w:t xml:space="preserve"> </w:t>
      </w:r>
      <w:r>
        <w:rPr>
          <w:rFonts w:hint="default" w:ascii="Times New Roman" w:hAnsi="Times New Roman" w:eastAsia="Times New Roman" w:cs="Times New Roman"/>
          <w:b/>
          <w:sz w:val="22"/>
        </w:rPr>
        <w:t>we’re</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always in need of more drivers.</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M: What about help for individual residents? Do you arrange that at all?</w:t>
      </w:r>
    </w:p>
    <w:p>
      <w:pPr>
        <w:autoSpaceDE w:val="0"/>
        <w:autoSpaceDN w:val="0"/>
        <w:snapToGrid w:val="0"/>
        <w:spacing w:before="66"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z w:val="22"/>
        </w:rPr>
        <w:t xml:space="preserve">W: Yes. In fact, (17) </w:t>
      </w:r>
      <w:r>
        <w:rPr>
          <w:rFonts w:hint="default" w:ascii="Times New Roman" w:hAnsi="Times New Roman" w:eastAsia="Times New Roman" w:cs="Times New Roman"/>
          <w:b/>
          <w:sz w:val="22"/>
        </w:rPr>
        <w:t>there’s Mrs. Carroll. She needs a lift to the hospital next Monday.</w:t>
      </w:r>
    </w:p>
    <w:p>
      <w:pPr>
        <w:autoSpaceDE w:val="0"/>
        <w:autoSpaceDN w:val="0"/>
        <w:snapToGrid w:val="0"/>
        <w:spacing w:before="383"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Text 10</w:t>
      </w:r>
    </w:p>
    <w:p>
      <w:pPr>
        <w:autoSpaceDE w:val="0"/>
        <w:autoSpaceDN w:val="0"/>
        <w:snapToGrid w:val="0"/>
        <w:spacing w:before="64" w:after="0" w:line="302" w:lineRule="auto"/>
        <w:ind w:left="0" w:right="93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pacing w:val="-1"/>
          <w:sz w:val="22"/>
        </w:rPr>
        <w:t>W:</w:t>
      </w:r>
      <w:r>
        <w:rPr>
          <w:rFonts w:hint="default" w:ascii="Times New Roman" w:hAnsi="Times New Roman" w:eastAsia="Times New Roman" w:cs="Times New Roman"/>
          <w:spacing w:val="22"/>
          <w:sz w:val="22"/>
        </w:rPr>
        <w:t xml:space="preserve"> </w:t>
      </w:r>
      <w:r>
        <w:rPr>
          <w:rFonts w:hint="default" w:ascii="Times New Roman" w:hAnsi="Times New Roman" w:eastAsia="Times New Roman" w:cs="Times New Roman"/>
          <w:spacing w:val="-1"/>
          <w:sz w:val="22"/>
        </w:rPr>
        <w:t>(18)</w:t>
      </w:r>
      <w:r>
        <w:rPr>
          <w:rFonts w:hint="default" w:ascii="Times New Roman" w:hAnsi="Times New Roman" w:eastAsia="Times New Roman" w:cs="Times New Roman"/>
          <w:spacing w:val="22"/>
          <w:sz w:val="22"/>
        </w:rPr>
        <w:t xml:space="preserve"> </w:t>
      </w:r>
      <w:r>
        <w:rPr>
          <w:rFonts w:hint="default" w:ascii="Times New Roman" w:hAnsi="Times New Roman" w:eastAsia="Times New Roman" w:cs="Times New Roman"/>
          <w:b/>
          <w:spacing w:val="-1"/>
          <w:sz w:val="22"/>
        </w:rPr>
        <w:t>Welcome</w:t>
      </w:r>
      <w:r>
        <w:rPr>
          <w:rFonts w:hint="default" w:ascii="Times New Roman" w:hAnsi="Times New Roman" w:eastAsia="Times New Roman" w:cs="Times New Roman"/>
          <w:b/>
          <w:spacing w:val="19"/>
          <w:sz w:val="22"/>
        </w:rPr>
        <w:t xml:space="preserve"> </w:t>
      </w:r>
      <w:r>
        <w:rPr>
          <w:rFonts w:hint="default" w:ascii="Times New Roman" w:hAnsi="Times New Roman" w:eastAsia="Times New Roman" w:cs="Times New Roman"/>
          <w:b/>
          <w:spacing w:val="-1"/>
          <w:sz w:val="22"/>
        </w:rPr>
        <w:t>to</w:t>
      </w:r>
      <w:r>
        <w:rPr>
          <w:rFonts w:hint="default" w:ascii="Times New Roman" w:hAnsi="Times New Roman" w:eastAsia="Times New Roman" w:cs="Times New Roman"/>
          <w:b/>
          <w:spacing w:val="21"/>
          <w:sz w:val="22"/>
        </w:rPr>
        <w:t xml:space="preserve"> </w:t>
      </w:r>
      <w:r>
        <w:rPr>
          <w:rFonts w:hint="default" w:ascii="Times New Roman" w:hAnsi="Times New Roman" w:eastAsia="Times New Roman" w:cs="Times New Roman"/>
          <w:b/>
          <w:spacing w:val="-1"/>
          <w:sz w:val="22"/>
        </w:rPr>
        <w:t>Stevenson’s,</w:t>
      </w:r>
      <w:r>
        <w:rPr>
          <w:rFonts w:hint="default" w:ascii="Times New Roman" w:hAnsi="Times New Roman" w:eastAsia="Times New Roman" w:cs="Times New Roman"/>
          <w:b/>
          <w:spacing w:val="21"/>
          <w:sz w:val="22"/>
        </w:rPr>
        <w:t xml:space="preserve"> </w:t>
      </w:r>
      <w:r>
        <w:rPr>
          <w:rFonts w:hint="default" w:ascii="Times New Roman" w:hAnsi="Times New Roman" w:eastAsia="Times New Roman" w:cs="Times New Roman"/>
          <w:b/>
          <w:spacing w:val="-1"/>
          <w:sz w:val="22"/>
        </w:rPr>
        <w:t>one</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b/>
          <w:spacing w:val="-1"/>
          <w:sz w:val="22"/>
        </w:rPr>
        <w:t>of</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b/>
          <w:spacing w:val="-1"/>
          <w:sz w:val="22"/>
        </w:rPr>
        <w:t>the</w:t>
      </w:r>
      <w:r>
        <w:rPr>
          <w:rFonts w:hint="default" w:ascii="Times New Roman" w:hAnsi="Times New Roman" w:eastAsia="Times New Roman" w:cs="Times New Roman"/>
          <w:b/>
          <w:spacing w:val="19"/>
          <w:sz w:val="22"/>
        </w:rPr>
        <w:t xml:space="preserve"> </w:t>
      </w:r>
      <w:r>
        <w:rPr>
          <w:rFonts w:hint="default" w:ascii="Times New Roman" w:hAnsi="Times New Roman" w:eastAsia="Times New Roman" w:cs="Times New Roman"/>
          <w:b/>
          <w:spacing w:val="-1"/>
          <w:sz w:val="22"/>
        </w:rPr>
        <w:t>country’s</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b/>
          <w:spacing w:val="-1"/>
          <w:sz w:val="22"/>
        </w:rPr>
        <w:t>major</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b/>
          <w:spacing w:val="-1"/>
          <w:sz w:val="22"/>
        </w:rPr>
        <w:t>produc</w:t>
      </w:r>
      <w:r>
        <w:rPr>
          <w:rFonts w:hint="default" w:ascii="Times New Roman" w:hAnsi="Times New Roman" w:eastAsia="Times New Roman" w:cs="Times New Roman"/>
          <w:b/>
          <w:sz w:val="22"/>
        </w:rPr>
        <w:t>ers</w:t>
      </w:r>
      <w:r>
        <w:rPr>
          <w:rFonts w:hint="default" w:ascii="Times New Roman" w:hAnsi="Times New Roman" w:eastAsia="Times New Roman" w:cs="Times New Roman"/>
          <w:b/>
          <w:spacing w:val="23"/>
          <w:sz w:val="22"/>
        </w:rPr>
        <w:t xml:space="preserve"> </w:t>
      </w:r>
      <w:r>
        <w:rPr>
          <w:rFonts w:hint="default" w:ascii="Times New Roman" w:hAnsi="Times New Roman" w:eastAsia="Times New Roman" w:cs="Times New Roman"/>
          <w:b/>
          <w:sz w:val="22"/>
        </w:rPr>
        <w:t>of</w:t>
      </w:r>
      <w:r>
        <w:rPr>
          <w:rFonts w:hint="default" w:ascii="Times New Roman" w:hAnsi="Times New Roman" w:eastAsia="Times New Roman" w:cs="Times New Roman"/>
          <w:b/>
          <w:spacing w:val="21"/>
          <w:sz w:val="22"/>
        </w:rPr>
        <w:t xml:space="preserve"> </w:t>
      </w:r>
      <w:r>
        <w:rPr>
          <w:rFonts w:hint="default" w:ascii="Times New Roman" w:hAnsi="Times New Roman" w:eastAsia="Times New Roman" w:cs="Times New Roman"/>
          <w:b/>
          <w:sz w:val="22"/>
        </w:rPr>
        <w:t>metal</w:t>
      </w:r>
      <w:r>
        <w:rPr>
          <w:rFonts w:hint="default" w:ascii="Times New Roman" w:hAnsi="Times New Roman" w:eastAsia="Times New Roman" w:cs="Times New Roman"/>
          <w:b/>
          <w:spacing w:val="23"/>
          <w:sz w:val="22"/>
        </w:rPr>
        <w:t xml:space="preserve"> </w:t>
      </w:r>
      <w:r>
        <w:rPr>
          <w:rFonts w:hint="default" w:ascii="Times New Roman" w:hAnsi="Times New Roman" w:eastAsia="Times New Roman" w:cs="Times New Roman"/>
          <w:b/>
          <w:sz w:val="22"/>
        </w:rPr>
        <w:t>goods.</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sz w:val="22"/>
        </w:rPr>
        <w:t xml:space="preserve">Thank </w:t>
      </w:r>
      <w:r>
        <w:rPr>
          <w:rFonts w:hint="default" w:ascii="Times New Roman" w:hAnsi="Times New Roman" w:eastAsia="Times New Roman" w:cs="Times New Roman"/>
          <w:spacing w:val="-1"/>
          <w:sz w:val="22"/>
        </w:rPr>
        <w:t xml:space="preserve">you for choosing us for </w:t>
      </w:r>
      <w:r>
        <w:rPr>
          <w:rFonts w:hint="default" w:ascii="Times New Roman" w:hAnsi="Times New Roman" w:eastAsia="Times New Roman" w:cs="Times New Roman"/>
          <w:sz w:val="22"/>
        </w:rPr>
        <w:t xml:space="preserve">your two weeks of work experience. My name is Julia, the managing director. </w:t>
      </w:r>
      <w:r>
        <w:rPr>
          <w:rFonts w:hint="default" w:ascii="Times New Roman" w:hAnsi="Times New Roman" w:eastAsia="Times New Roman" w:cs="Times New Roman"/>
          <w:spacing w:val="-1"/>
          <w:sz w:val="22"/>
        </w:rPr>
        <w:t>Steve</w:t>
      </w:r>
      <w:r>
        <w:rPr>
          <w:rFonts w:hint="default" w:ascii="Times New Roman" w:hAnsi="Times New Roman" w:eastAsia="Times New Roman" w:cs="Times New Roman"/>
          <w:sz w:val="22"/>
        </w:rPr>
        <w:t>nson’s</w:t>
      </w:r>
      <w:r>
        <w:rPr>
          <w:rFonts w:hint="default" w:ascii="Times New Roman" w:hAnsi="Times New Roman" w:eastAsia="Times New Roman" w:cs="Times New Roman"/>
          <w:spacing w:val="23"/>
          <w:sz w:val="22"/>
        </w:rPr>
        <w:t xml:space="preserve"> </w:t>
      </w:r>
      <w:r>
        <w:rPr>
          <w:rFonts w:hint="default" w:ascii="Times New Roman" w:hAnsi="Times New Roman" w:eastAsia="Times New Roman" w:cs="Times New Roman"/>
          <w:sz w:val="22"/>
        </w:rPr>
        <w:t>is</w:t>
      </w:r>
      <w:r>
        <w:rPr>
          <w:rFonts w:hint="default" w:ascii="Times New Roman" w:hAnsi="Times New Roman" w:eastAsia="Times New Roman" w:cs="Times New Roman"/>
          <w:spacing w:val="23"/>
          <w:sz w:val="22"/>
        </w:rPr>
        <w:t xml:space="preserve"> </w:t>
      </w:r>
      <w:r>
        <w:rPr>
          <w:rFonts w:hint="default" w:ascii="Times New Roman" w:hAnsi="Times New Roman" w:eastAsia="Times New Roman" w:cs="Times New Roman"/>
          <w:sz w:val="22"/>
        </w:rPr>
        <w:t>quite</w:t>
      </w:r>
      <w:r>
        <w:rPr>
          <w:rFonts w:hint="default" w:ascii="Times New Roman" w:hAnsi="Times New Roman" w:eastAsia="Times New Roman" w:cs="Times New Roman"/>
          <w:spacing w:val="20"/>
          <w:sz w:val="22"/>
        </w:rPr>
        <w:t xml:space="preserve"> </w:t>
      </w:r>
      <w:r>
        <w:rPr>
          <w:rFonts w:hint="default" w:ascii="Times New Roman" w:hAnsi="Times New Roman" w:eastAsia="Times New Roman" w:cs="Times New Roman"/>
          <w:sz w:val="22"/>
        </w:rPr>
        <w:t>an</w:t>
      </w:r>
      <w:r>
        <w:rPr>
          <w:rFonts w:hint="default" w:ascii="Times New Roman" w:hAnsi="Times New Roman" w:eastAsia="Times New Roman" w:cs="Times New Roman"/>
          <w:spacing w:val="22"/>
          <w:sz w:val="22"/>
        </w:rPr>
        <w:t xml:space="preserve"> </w:t>
      </w:r>
      <w:r>
        <w:rPr>
          <w:rFonts w:hint="default" w:ascii="Times New Roman" w:hAnsi="Times New Roman" w:eastAsia="Times New Roman" w:cs="Times New Roman"/>
          <w:sz w:val="22"/>
        </w:rPr>
        <w:t>old</w:t>
      </w:r>
      <w:r>
        <w:rPr>
          <w:rFonts w:hint="default" w:ascii="Times New Roman" w:hAnsi="Times New Roman" w:eastAsia="Times New Roman" w:cs="Times New Roman"/>
          <w:spacing w:val="20"/>
          <w:sz w:val="22"/>
        </w:rPr>
        <w:t xml:space="preserve"> </w:t>
      </w:r>
      <w:r>
        <w:rPr>
          <w:rFonts w:hint="default" w:ascii="Times New Roman" w:hAnsi="Times New Roman" w:eastAsia="Times New Roman" w:cs="Times New Roman"/>
          <w:sz w:val="22"/>
        </w:rPr>
        <w:t>company.</w:t>
      </w:r>
      <w:r>
        <w:rPr>
          <w:rFonts w:hint="default" w:ascii="Times New Roman" w:hAnsi="Times New Roman" w:eastAsia="Times New Roman" w:cs="Times New Roman"/>
          <w:spacing w:val="22"/>
          <w:sz w:val="22"/>
        </w:rPr>
        <w:t xml:space="preserve"> </w:t>
      </w:r>
      <w:r>
        <w:rPr>
          <w:rFonts w:hint="default" w:ascii="Times New Roman" w:hAnsi="Times New Roman" w:eastAsia="Times New Roman" w:cs="Times New Roman"/>
          <w:sz w:val="22"/>
        </w:rPr>
        <w:t>(19)</w:t>
      </w:r>
      <w:r>
        <w:rPr>
          <w:rFonts w:hint="default" w:ascii="Times New Roman" w:hAnsi="Times New Roman" w:eastAsia="Times New Roman" w:cs="Times New Roman"/>
          <w:spacing w:val="21"/>
          <w:sz w:val="22"/>
        </w:rPr>
        <w:t xml:space="preserve"> </w:t>
      </w:r>
      <w:r>
        <w:rPr>
          <w:rFonts w:hint="default" w:ascii="Times New Roman" w:hAnsi="Times New Roman" w:eastAsia="Times New Roman" w:cs="Times New Roman"/>
          <w:b/>
          <w:sz w:val="22"/>
        </w:rPr>
        <w:t>It</w:t>
      </w:r>
      <w:r>
        <w:rPr>
          <w:rFonts w:hint="default" w:ascii="Times New Roman" w:hAnsi="Times New Roman" w:eastAsia="Times New Roman" w:cs="Times New Roman"/>
          <w:b/>
          <w:spacing w:val="23"/>
          <w:sz w:val="22"/>
        </w:rPr>
        <w:t xml:space="preserve"> </w:t>
      </w:r>
      <w:r>
        <w:rPr>
          <w:rFonts w:hint="default" w:ascii="Times New Roman" w:hAnsi="Times New Roman" w:eastAsia="Times New Roman" w:cs="Times New Roman"/>
          <w:b/>
          <w:sz w:val="22"/>
        </w:rPr>
        <w:t>was</w:t>
      </w:r>
      <w:r>
        <w:rPr>
          <w:rFonts w:hint="default" w:ascii="Times New Roman" w:hAnsi="Times New Roman" w:eastAsia="Times New Roman" w:cs="Times New Roman"/>
          <w:b/>
          <w:spacing w:val="23"/>
          <w:sz w:val="22"/>
        </w:rPr>
        <w:t xml:space="preserve"> </w:t>
      </w:r>
      <w:r>
        <w:rPr>
          <w:rFonts w:hint="default" w:ascii="Times New Roman" w:hAnsi="Times New Roman" w:eastAsia="Times New Roman" w:cs="Times New Roman"/>
          <w:b/>
          <w:sz w:val="22"/>
        </w:rPr>
        <w:t>set</w:t>
      </w:r>
      <w:r>
        <w:rPr>
          <w:rFonts w:hint="default" w:ascii="Times New Roman" w:hAnsi="Times New Roman" w:eastAsia="Times New Roman" w:cs="Times New Roman"/>
          <w:b/>
          <w:spacing w:val="21"/>
          <w:sz w:val="22"/>
        </w:rPr>
        <w:t xml:space="preserve"> </w:t>
      </w:r>
      <w:r>
        <w:rPr>
          <w:rFonts w:hint="default" w:ascii="Times New Roman" w:hAnsi="Times New Roman" w:eastAsia="Times New Roman" w:cs="Times New Roman"/>
          <w:b/>
          <w:sz w:val="22"/>
        </w:rPr>
        <w:t>up</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b/>
          <w:sz w:val="22"/>
        </w:rPr>
        <w:t>in</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b/>
          <w:sz w:val="22"/>
        </w:rPr>
        <w:t>1923</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by</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b/>
          <w:sz w:val="22"/>
        </w:rPr>
        <w:t>Ronald</w:t>
      </w:r>
      <w:r>
        <w:rPr>
          <w:rFonts w:hint="default" w:ascii="Times New Roman" w:hAnsi="Times New Roman" w:eastAsia="Times New Roman" w:cs="Times New Roman"/>
          <w:b/>
          <w:spacing w:val="22"/>
          <w:sz w:val="22"/>
        </w:rPr>
        <w:t xml:space="preserve"> </w:t>
      </w:r>
      <w:r>
        <w:rPr>
          <w:rFonts w:hint="default" w:ascii="Times New Roman" w:hAnsi="Times New Roman" w:eastAsia="Times New Roman" w:cs="Times New Roman"/>
          <w:b/>
          <w:sz w:val="22"/>
        </w:rPr>
        <w:t>Stevenson</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who</w:t>
      </w:r>
      <w:r>
        <w:rPr>
          <w:rFonts w:hint="default" w:ascii="Times New Roman" w:hAnsi="Times New Roman" w:eastAsia="Times New Roman" w:cs="Times New Roman"/>
          <w:b/>
          <w:spacing w:val="20"/>
          <w:sz w:val="22"/>
        </w:rPr>
        <w:t xml:space="preserve"> </w:t>
      </w:r>
      <w:r>
        <w:rPr>
          <w:rFonts w:hint="default" w:ascii="Times New Roman" w:hAnsi="Times New Roman" w:eastAsia="Times New Roman" w:cs="Times New Roman"/>
          <w:b/>
          <w:sz w:val="22"/>
        </w:rPr>
        <w:t>went</w:t>
      </w:r>
    </w:p>
    <w:p>
      <w:pPr>
        <w:autoSpaceDE w:val="0"/>
        <w:autoSpaceDN w:val="0"/>
        <w:snapToGrid w:val="0"/>
        <w:spacing w:before="1"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into the steel industry when he left school.</w:t>
      </w:r>
    </w:p>
    <w:p>
      <w:pPr>
        <w:autoSpaceDE w:val="0"/>
        <w:autoSpaceDN w:val="0"/>
        <w:snapToGrid w:val="0"/>
        <w:spacing w:before="64" w:after="0" w:line="302" w:lineRule="auto"/>
        <w:ind w:left="0" w:right="930" w:firstLine="0"/>
        <w:jc w:val="both"/>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Stevenson</w:t>
      </w:r>
      <w:r>
        <w:rPr>
          <w:rFonts w:hint="default" w:ascii="Times New Roman" w:hAnsi="Times New Roman" w:eastAsia="Times New Roman" w:cs="Times New Roman"/>
          <w:spacing w:val="-7"/>
          <w:sz w:val="22"/>
        </w:rPr>
        <w:t>’</w:t>
      </w:r>
      <w:r>
        <w:rPr>
          <w:rFonts w:hint="default" w:ascii="Times New Roman" w:hAnsi="Times New Roman" w:eastAsia="Times New Roman" w:cs="Times New Roman"/>
          <w:sz w:val="22"/>
        </w:rPr>
        <w:t xml:space="preserve">s original plan was to produce spare parts for the machine tools industry </w:t>
      </w:r>
      <w:r>
        <w:rPr>
          <w:rFonts w:hint="default" w:ascii="Times New Roman" w:hAnsi="Times New Roman" w:eastAsia="Times New Roman" w:cs="Times New Roman"/>
          <w:spacing w:val="-6"/>
          <w:sz w:val="21"/>
        </w:rPr>
        <w:t>–</w:t>
      </w:r>
      <w:r>
        <w:rPr>
          <w:rFonts w:hint="default" w:ascii="Times New Roman" w:hAnsi="Times New Roman" w:eastAsia="Times New Roman" w:cs="Times New Roman"/>
          <w:sz w:val="21"/>
        </w:rPr>
        <w:t xml:space="preserve"> </w:t>
      </w:r>
      <w:r>
        <w:rPr>
          <w:rFonts w:hint="default" w:ascii="Times New Roman" w:hAnsi="Times New Roman" w:eastAsia="Times New Roman" w:cs="Times New Roman"/>
          <w:sz w:val="22"/>
        </w:rPr>
        <w:t>although in fact that never happened. Shortly before the company went into production, Stevenson was given the opportunity to make goods for hospitals, so that’s what we did for the first five years.</w:t>
      </w:r>
    </w:p>
    <w:p>
      <w:pPr>
        <w:autoSpaceDE w:val="0"/>
        <w:autoSpaceDN w:val="0"/>
        <w:snapToGrid w:val="0"/>
        <w:spacing w:before="1" w:after="0" w:line="240" w:lineRule="auto"/>
        <w:ind w:left="0" w:right="0" w:firstLine="0"/>
        <w:jc w:val="left"/>
        <w:textAlignment w:val="auto"/>
        <w:rPr>
          <w:rFonts w:hint="default" w:ascii="Times New Roman" w:hAnsi="Times New Roman" w:eastAsia="Times New Roman" w:cs="Times New Roman"/>
          <w:sz w:val="22"/>
        </w:rPr>
      </w:pPr>
      <w:r>
        <w:rPr>
          <w:rFonts w:hint="default" w:ascii="Times New Roman" w:hAnsi="Times New Roman" w:eastAsia="Times New Roman" w:cs="Times New Roman"/>
          <w:sz w:val="22"/>
        </w:rPr>
        <w:t>Now</w:t>
      </w:r>
      <w:r>
        <w:rPr>
          <w:rFonts w:hint="default" w:ascii="Times New Roman" w:hAnsi="Times New Roman" w:eastAsia="Times New Roman" w:cs="Times New Roman"/>
          <w:spacing w:val="7"/>
          <w:sz w:val="22"/>
        </w:rPr>
        <w:t xml:space="preserve"> </w:t>
      </w:r>
      <w:r>
        <w:rPr>
          <w:rFonts w:hint="default" w:ascii="Times New Roman" w:hAnsi="Times New Roman" w:eastAsia="Times New Roman" w:cs="Times New Roman"/>
          <w:sz w:val="22"/>
        </w:rPr>
        <w:t>some</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idea</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of what</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you’ll be</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doing</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during</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your</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two</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weeks</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with</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us.</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Most mornings</w:t>
      </w:r>
      <w:r>
        <w:rPr>
          <w:rFonts w:hint="default" w:ascii="Times New Roman" w:hAnsi="Times New Roman" w:eastAsia="Times New Roman" w:cs="Times New Roman"/>
          <w:spacing w:val="8"/>
          <w:sz w:val="22"/>
        </w:rPr>
        <w:t xml:space="preserve"> </w:t>
      </w:r>
      <w:r>
        <w:rPr>
          <w:rFonts w:hint="default" w:ascii="Times New Roman" w:hAnsi="Times New Roman" w:eastAsia="Times New Roman" w:cs="Times New Roman"/>
          <w:sz w:val="22"/>
        </w:rPr>
        <w:t>you’ll</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have</w:t>
      </w:r>
      <w:r>
        <w:rPr>
          <w:rFonts w:hint="default" w:ascii="Times New Roman" w:hAnsi="Times New Roman" w:eastAsia="Times New Roman" w:cs="Times New Roman"/>
          <w:spacing w:val="6"/>
          <w:sz w:val="22"/>
        </w:rPr>
        <w:t xml:space="preserve"> </w:t>
      </w:r>
      <w:r>
        <w:rPr>
          <w:rFonts w:hint="default" w:ascii="Times New Roman" w:hAnsi="Times New Roman" w:eastAsia="Times New Roman" w:cs="Times New Roman"/>
          <w:sz w:val="22"/>
        </w:rPr>
        <w:t>a</w:t>
      </w:r>
    </w:p>
    <w:p>
      <w:pPr>
        <w:autoSpaceDE w:val="0"/>
        <w:autoSpaceDN w:val="0"/>
        <w:snapToGrid w:val="0"/>
        <w:spacing w:before="64" w:after="0" w:line="303" w:lineRule="auto"/>
        <w:ind w:left="0" w:right="930" w:firstLine="0"/>
        <w:jc w:val="both"/>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spacing w:val="1"/>
          <w:sz w:val="22"/>
        </w:rPr>
        <w:t>presentation</w:t>
      </w:r>
      <w:r>
        <w:rPr>
          <w:rFonts w:hint="default" w:ascii="Times New Roman" w:hAnsi="Times New Roman" w:eastAsia="Times New Roman" w:cs="Times New Roman"/>
          <w:sz w:val="22"/>
        </w:rPr>
        <w:t xml:space="preserve"> from one of the managers, to learn about their department. And you</w:t>
      </w:r>
      <w:r>
        <w:rPr>
          <w:rFonts w:hint="default" w:ascii="Times New Roman" w:hAnsi="Times New Roman" w:eastAsia="Times New Roman" w:cs="Times New Roman"/>
          <w:spacing w:val="-10"/>
          <w:sz w:val="22"/>
        </w:rPr>
        <w:t>’</w:t>
      </w:r>
      <w:r>
        <w:rPr>
          <w:rFonts w:hint="default" w:ascii="Times New Roman" w:hAnsi="Times New Roman" w:eastAsia="Times New Roman" w:cs="Times New Roman"/>
          <w:sz w:val="22"/>
        </w:rPr>
        <w:t>ll spend some time in each department, observing and</w:t>
      </w:r>
      <w:r>
        <w:rPr>
          <w:rFonts w:hint="default" w:ascii="Times New Roman" w:hAnsi="Times New Roman" w:eastAsia="Times New Roman" w:cs="Times New Roman"/>
          <w:spacing w:val="5"/>
          <w:sz w:val="22"/>
        </w:rPr>
        <w:t xml:space="preserve"> </w:t>
      </w:r>
      <w:r>
        <w:rPr>
          <w:rFonts w:hint="default" w:ascii="Times New Roman" w:hAnsi="Times New Roman" w:eastAsia="Times New Roman" w:cs="Times New Roman"/>
          <w:sz w:val="22"/>
        </w:rPr>
        <w:t xml:space="preserve">talking to people. (20) </w:t>
      </w:r>
      <w:r>
        <w:rPr>
          <w:rFonts w:hint="default" w:ascii="Times New Roman" w:hAnsi="Times New Roman" w:eastAsia="Times New Roman" w:cs="Times New Roman"/>
          <w:b/>
          <w:sz w:val="22"/>
        </w:rPr>
        <w:t>Normally</w:t>
      </w:r>
      <w:r>
        <w:rPr>
          <w:rFonts w:hint="default" w:ascii="Times New Roman" w:hAnsi="Times New Roman" w:eastAsia="Times New Roman" w:cs="Times New Roman"/>
          <w:b/>
          <w:spacing w:val="5"/>
          <w:sz w:val="22"/>
        </w:rPr>
        <w:t xml:space="preserve"> </w:t>
      </w:r>
      <w:r>
        <w:rPr>
          <w:rFonts w:hint="default" w:ascii="Times New Roman" w:hAnsi="Times New Roman" w:eastAsia="Times New Roman" w:cs="Times New Roman"/>
          <w:b/>
          <w:sz w:val="22"/>
        </w:rPr>
        <w:t>a teacher from your school will</w:t>
      </w:r>
    </w:p>
    <w:p>
      <w:pPr>
        <w:autoSpaceDE w:val="0"/>
        <w:autoSpaceDN w:val="0"/>
        <w:snapToGrid w:val="0"/>
        <w:spacing w:before="0" w:after="0" w:line="237"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come</w:t>
      </w:r>
      <w:r>
        <w:rPr>
          <w:rFonts w:hint="default" w:ascii="Times New Roman" w:hAnsi="Times New Roman" w:eastAsia="Times New Roman" w:cs="Times New Roman"/>
          <w:b/>
          <w:spacing w:val="35"/>
          <w:sz w:val="22"/>
        </w:rPr>
        <w:t xml:space="preserve"> </w:t>
      </w:r>
      <w:r>
        <w:rPr>
          <w:rFonts w:hint="default" w:ascii="Times New Roman" w:hAnsi="Times New Roman" w:eastAsia="Times New Roman" w:cs="Times New Roman"/>
          <w:b/>
          <w:sz w:val="22"/>
        </w:rPr>
        <w:t>in</w:t>
      </w:r>
      <w:r>
        <w:rPr>
          <w:rFonts w:hint="default" w:ascii="Times New Roman" w:hAnsi="Times New Roman" w:eastAsia="Times New Roman" w:cs="Times New Roman"/>
          <w:b/>
          <w:spacing w:val="34"/>
          <w:sz w:val="22"/>
        </w:rPr>
        <w:t xml:space="preserve"> </w:t>
      </w:r>
      <w:r>
        <w:rPr>
          <w:rFonts w:hint="default" w:ascii="Times New Roman" w:hAnsi="Times New Roman" w:eastAsia="Times New Roman" w:cs="Times New Roman"/>
          <w:b/>
          <w:sz w:val="22"/>
        </w:rPr>
        <w:t>each</w:t>
      </w:r>
      <w:r>
        <w:rPr>
          <w:rFonts w:hint="default" w:ascii="Times New Roman" w:hAnsi="Times New Roman" w:eastAsia="Times New Roman" w:cs="Times New Roman"/>
          <w:b/>
          <w:spacing w:val="34"/>
          <w:sz w:val="22"/>
        </w:rPr>
        <w:t xml:space="preserve"> </w:t>
      </w:r>
      <w:r>
        <w:rPr>
          <w:rFonts w:hint="default" w:ascii="Times New Roman" w:hAnsi="Times New Roman" w:eastAsia="Times New Roman" w:cs="Times New Roman"/>
          <w:b/>
          <w:sz w:val="22"/>
        </w:rPr>
        <w:t>week</w:t>
      </w:r>
      <w:r>
        <w:rPr>
          <w:rFonts w:hint="default" w:ascii="Times New Roman" w:hAnsi="Times New Roman" w:eastAsia="Times New Roman" w:cs="Times New Roman"/>
          <w:b/>
          <w:spacing w:val="34"/>
          <w:sz w:val="22"/>
        </w:rPr>
        <w:t xml:space="preserve"> </w:t>
      </w:r>
      <w:r>
        <w:rPr>
          <w:rFonts w:hint="default" w:ascii="Times New Roman" w:hAnsi="Times New Roman" w:eastAsia="Times New Roman" w:cs="Times New Roman"/>
          <w:b/>
          <w:sz w:val="22"/>
        </w:rPr>
        <w:t>to</w:t>
      </w:r>
      <w:r>
        <w:rPr>
          <w:rFonts w:hint="default" w:ascii="Times New Roman" w:hAnsi="Times New Roman" w:eastAsia="Times New Roman" w:cs="Times New Roman"/>
          <w:b/>
          <w:spacing w:val="32"/>
          <w:sz w:val="22"/>
        </w:rPr>
        <w:t xml:space="preserve"> </w:t>
      </w:r>
      <w:r>
        <w:rPr>
          <w:rFonts w:hint="default" w:ascii="Times New Roman" w:hAnsi="Times New Roman" w:eastAsia="Times New Roman" w:cs="Times New Roman"/>
          <w:b/>
          <w:sz w:val="22"/>
        </w:rPr>
        <w:t>find</w:t>
      </w:r>
      <w:r>
        <w:rPr>
          <w:rFonts w:hint="default" w:ascii="Times New Roman" w:hAnsi="Times New Roman" w:eastAsia="Times New Roman" w:cs="Times New Roman"/>
          <w:b/>
          <w:spacing w:val="36"/>
          <w:sz w:val="22"/>
        </w:rPr>
        <w:t xml:space="preserve"> </w:t>
      </w:r>
      <w:r>
        <w:rPr>
          <w:rFonts w:hint="default" w:ascii="Times New Roman" w:hAnsi="Times New Roman" w:eastAsia="Times New Roman" w:cs="Times New Roman"/>
          <w:b/>
          <w:sz w:val="22"/>
        </w:rPr>
        <w:t>out</w:t>
      </w:r>
      <w:r>
        <w:rPr>
          <w:rFonts w:hint="default" w:ascii="Times New Roman" w:hAnsi="Times New Roman" w:eastAsia="Times New Roman" w:cs="Times New Roman"/>
          <w:b/>
          <w:spacing w:val="33"/>
          <w:sz w:val="22"/>
        </w:rPr>
        <w:t xml:space="preserve"> </w:t>
      </w:r>
      <w:r>
        <w:rPr>
          <w:rFonts w:hint="default" w:ascii="Times New Roman" w:hAnsi="Times New Roman" w:eastAsia="Times New Roman" w:cs="Times New Roman"/>
          <w:b/>
          <w:sz w:val="22"/>
        </w:rPr>
        <w:t>how</w:t>
      </w:r>
      <w:r>
        <w:rPr>
          <w:rFonts w:hint="default" w:ascii="Times New Roman" w:hAnsi="Times New Roman" w:eastAsia="Times New Roman" w:cs="Times New Roman"/>
          <w:b/>
          <w:spacing w:val="33"/>
          <w:sz w:val="22"/>
        </w:rPr>
        <w:t xml:space="preserve"> </w:t>
      </w:r>
      <w:r>
        <w:rPr>
          <w:rFonts w:hint="default" w:ascii="Times New Roman" w:hAnsi="Times New Roman" w:eastAsia="Times New Roman" w:cs="Times New Roman"/>
          <w:b/>
          <w:sz w:val="22"/>
        </w:rPr>
        <w:t>the</w:t>
      </w:r>
      <w:r>
        <w:rPr>
          <w:rFonts w:hint="default" w:ascii="Times New Roman" w:hAnsi="Times New Roman" w:eastAsia="Times New Roman" w:cs="Times New Roman"/>
          <w:b/>
          <w:spacing w:val="35"/>
          <w:sz w:val="22"/>
        </w:rPr>
        <w:t xml:space="preserve"> </w:t>
      </w:r>
      <w:r>
        <w:rPr>
          <w:rFonts w:hint="default" w:ascii="Times New Roman" w:hAnsi="Times New Roman" w:eastAsia="Times New Roman" w:cs="Times New Roman"/>
          <w:b/>
          <w:sz w:val="22"/>
        </w:rPr>
        <w:t>group</w:t>
      </w:r>
      <w:r>
        <w:rPr>
          <w:rFonts w:hint="default" w:ascii="Times New Roman" w:hAnsi="Times New Roman" w:eastAsia="Times New Roman" w:cs="Times New Roman"/>
          <w:b/>
          <w:spacing w:val="31"/>
          <w:sz w:val="22"/>
        </w:rPr>
        <w:t xml:space="preserve"> </w:t>
      </w:r>
      <w:r>
        <w:rPr>
          <w:rFonts w:hint="default" w:ascii="Times New Roman" w:hAnsi="Times New Roman" w:eastAsia="Times New Roman" w:cs="Times New Roman"/>
          <w:b/>
          <w:sz w:val="22"/>
        </w:rPr>
        <w:t>were</w:t>
      </w:r>
      <w:r>
        <w:rPr>
          <w:rFonts w:hint="default" w:ascii="Times New Roman" w:hAnsi="Times New Roman" w:eastAsia="Times New Roman" w:cs="Times New Roman"/>
          <w:b/>
          <w:spacing w:val="32"/>
          <w:sz w:val="22"/>
        </w:rPr>
        <w:t xml:space="preserve"> </w:t>
      </w:r>
      <w:r>
        <w:rPr>
          <w:rFonts w:hint="default" w:ascii="Times New Roman" w:hAnsi="Times New Roman" w:eastAsia="Times New Roman" w:cs="Times New Roman"/>
          <w:b/>
          <w:sz w:val="22"/>
        </w:rPr>
        <w:t>getting</w:t>
      </w:r>
      <w:r>
        <w:rPr>
          <w:rFonts w:hint="default" w:ascii="Times New Roman" w:hAnsi="Times New Roman" w:eastAsia="Times New Roman" w:cs="Times New Roman"/>
          <w:b/>
          <w:spacing w:val="32"/>
          <w:sz w:val="22"/>
        </w:rPr>
        <w:t xml:space="preserve"> </w:t>
      </w:r>
      <w:r>
        <w:rPr>
          <w:rFonts w:hint="default" w:ascii="Times New Roman" w:hAnsi="Times New Roman" w:eastAsia="Times New Roman" w:cs="Times New Roman"/>
          <w:b/>
          <w:sz w:val="22"/>
        </w:rPr>
        <w:t>on,</w:t>
      </w:r>
      <w:r>
        <w:rPr>
          <w:rFonts w:hint="default" w:ascii="Times New Roman" w:hAnsi="Times New Roman" w:eastAsia="Times New Roman" w:cs="Times New Roman"/>
          <w:b/>
          <w:spacing w:val="36"/>
          <w:sz w:val="22"/>
        </w:rPr>
        <w:t xml:space="preserve"> </w:t>
      </w:r>
      <w:r>
        <w:rPr>
          <w:rFonts w:hint="default" w:ascii="Times New Roman" w:hAnsi="Times New Roman" w:eastAsia="Times New Roman" w:cs="Times New Roman"/>
          <w:b/>
          <w:sz w:val="22"/>
        </w:rPr>
        <w:t>but</w:t>
      </w:r>
      <w:r>
        <w:rPr>
          <w:rFonts w:hint="default" w:ascii="Times New Roman" w:hAnsi="Times New Roman" w:eastAsia="Times New Roman" w:cs="Times New Roman"/>
          <w:b/>
          <w:spacing w:val="33"/>
          <w:sz w:val="22"/>
        </w:rPr>
        <w:t xml:space="preserve"> </w:t>
      </w:r>
      <w:r>
        <w:rPr>
          <w:rFonts w:hint="default" w:ascii="Times New Roman" w:hAnsi="Times New Roman" w:eastAsia="Times New Roman" w:cs="Times New Roman"/>
          <w:b/>
          <w:sz w:val="22"/>
        </w:rPr>
        <w:t>your</w:t>
      </w:r>
      <w:r>
        <w:rPr>
          <w:rFonts w:hint="default" w:ascii="Times New Roman" w:hAnsi="Times New Roman" w:eastAsia="Times New Roman" w:cs="Times New Roman"/>
          <w:b/>
          <w:spacing w:val="35"/>
          <w:sz w:val="22"/>
        </w:rPr>
        <w:t xml:space="preserve"> </w:t>
      </w:r>
      <w:r>
        <w:rPr>
          <w:rFonts w:hint="default" w:ascii="Times New Roman" w:hAnsi="Times New Roman" w:eastAsia="Times New Roman" w:cs="Times New Roman"/>
          <w:b/>
          <w:sz w:val="22"/>
        </w:rPr>
        <w:t>school</w:t>
      </w:r>
      <w:r>
        <w:rPr>
          <w:rFonts w:hint="default" w:ascii="Times New Roman" w:hAnsi="Times New Roman" w:eastAsia="Times New Roman" w:cs="Times New Roman"/>
          <w:b/>
          <w:spacing w:val="33"/>
          <w:sz w:val="22"/>
        </w:rPr>
        <w:t xml:space="preserve"> </w:t>
      </w:r>
      <w:r>
        <w:rPr>
          <w:rFonts w:hint="default" w:ascii="Times New Roman" w:hAnsi="Times New Roman" w:eastAsia="Times New Roman" w:cs="Times New Roman"/>
          <w:b/>
          <w:sz w:val="22"/>
        </w:rPr>
        <w:t>isn’t</w:t>
      </w:r>
      <w:r>
        <w:rPr>
          <w:rFonts w:hint="default" w:ascii="Times New Roman" w:hAnsi="Times New Roman" w:eastAsia="Times New Roman" w:cs="Times New Roman"/>
          <w:b/>
          <w:spacing w:val="35"/>
          <w:sz w:val="22"/>
        </w:rPr>
        <w:t xml:space="preserve"> </w:t>
      </w:r>
      <w:r>
        <w:rPr>
          <w:rFonts w:hint="default" w:ascii="Times New Roman" w:hAnsi="Times New Roman" w:eastAsia="Times New Roman" w:cs="Times New Roman"/>
          <w:b/>
          <w:sz w:val="22"/>
        </w:rPr>
        <w:t>able</w:t>
      </w:r>
      <w:r>
        <w:rPr>
          <w:rFonts w:hint="default" w:ascii="Times New Roman" w:hAnsi="Times New Roman" w:eastAsia="Times New Roman" w:cs="Times New Roman"/>
          <w:b/>
          <w:spacing w:val="35"/>
          <w:sz w:val="22"/>
        </w:rPr>
        <w:t xml:space="preserve"> </w:t>
      </w:r>
      <w:r>
        <w:rPr>
          <w:rFonts w:hint="default" w:ascii="Times New Roman" w:hAnsi="Times New Roman" w:eastAsia="Times New Roman" w:cs="Times New Roman"/>
          <w:b/>
          <w:sz w:val="22"/>
        </w:rPr>
        <w:t>to</w:t>
      </w:r>
    </w:p>
    <w:p>
      <w:pPr>
        <w:autoSpaceDE w:val="0"/>
        <w:autoSpaceDN w:val="0"/>
        <w:snapToGrid w:val="0"/>
        <w:spacing w:before="67" w:after="0" w:line="240" w:lineRule="auto"/>
        <w:ind w:left="0" w:right="0" w:firstLine="0"/>
        <w:jc w:val="left"/>
        <w:textAlignment w:val="auto"/>
        <w:rPr>
          <w:rFonts w:hint="default" w:ascii="Times New Roman" w:hAnsi="Times New Roman" w:eastAsia="Times New Roman" w:cs="Times New Roman"/>
          <w:b/>
          <w:sz w:val="22"/>
        </w:rPr>
      </w:pPr>
      <w:r>
        <w:rPr>
          <w:rFonts w:hint="default" w:ascii="Times New Roman" w:hAnsi="Times New Roman" w:eastAsia="Times New Roman" w:cs="Times New Roman"/>
          <w:b/>
          <w:sz w:val="22"/>
        </w:rPr>
        <w:t>arrange that this year.</w:t>
      </w:r>
    </w:p>
    <w:p>
      <w:pPr>
        <w:autoSpaceDE w:val="0"/>
        <w:autoSpaceDN w:val="0"/>
        <w:snapToGrid w:val="0"/>
        <w:spacing w:before="64" w:after="0" w:line="240" w:lineRule="auto"/>
        <w:ind w:left="0" w:right="0" w:firstLine="0"/>
        <w:jc w:val="left"/>
        <w:textAlignment w:val="auto"/>
        <w:rPr>
          <w:rFonts w:hint="default" w:ascii="Times New Roman" w:hAnsi="Times New Roman" w:eastAsia="Times New Roman" w:cs="Times New Roman"/>
          <w:sz w:val="22"/>
        </w:rPr>
        <w:sectPr>
          <w:footnotePr>
            <w:numStart w:val="0"/>
          </w:footnotePr>
          <w:endnotePr>
            <w:numFmt w:val="decimal"/>
            <w:numStart w:val="0"/>
          </w:endnotePr>
          <w:pgSz w:w="22053" w:h="15307"/>
          <w:pgMar w:top="508" w:right="508" w:bottom="508" w:left="508" w:header="0" w:footer="0" w:gutter="0"/>
          <w:pgNumType w:fmt="decimal"/>
          <w:cols w:equalWidth="0" w:num="2">
            <w:col w:w="9953" w:space="1131"/>
            <w:col w:w="9953"/>
          </w:cols>
        </w:sectPr>
      </w:pPr>
      <w:r>
        <w:rPr>
          <w:rFonts w:hint="default" w:ascii="Times New Roman" w:hAnsi="Times New Roman" w:eastAsia="Times New Roman" w:cs="Times New Roman"/>
          <w:sz w:val="22"/>
        </w:rPr>
        <w:t>OK, are there any questions before we move on? …</w:t>
      </w:r>
    </w:p>
    <w:p>
      <w:pPr>
        <w:autoSpaceDE w:val="0"/>
        <w:autoSpaceDN w:val="0"/>
        <w:snapToGrid w:val="0"/>
        <w:spacing w:before="36" w:after="0" w:line="263" w:lineRule="exact"/>
        <w:ind w:left="2271" w:right="0" w:firstLine="0"/>
        <w:jc w:val="left"/>
        <w:textAlignment w:val="auto"/>
        <w:rPr>
          <w:rFonts w:hint="default" w:ascii="楷体" w:hAnsi="楷体" w:eastAsia="楷体" w:cs="楷体"/>
          <w:sz w:val="21"/>
        </w:rPr>
        <w:sectPr>
          <w:headerReference r:id="rId3" w:type="default"/>
          <w:footerReference r:id="rId4" w:type="default"/>
          <w:footnotePr>
            <w:numStart w:val="0"/>
          </w:footnotePr>
          <w:endnotePr>
            <w:numFmt w:val="decimal"/>
            <w:numStart w:val="0"/>
          </w:endnotePr>
          <w:type w:val="continuous"/>
          <w:pgSz w:w="22053" w:h="15307"/>
          <w:pgMar w:top="508" w:right="508" w:bottom="508" w:left="508" w:header="0" w:footer="0" w:gutter="0"/>
          <w:pgNumType w:fmt="decimal"/>
          <w:cols w:space="708" w:num="1"/>
        </w:sectPr>
      </w:pPr>
      <w:r>
        <w:rPr>
          <w:rFonts w:hint="default" w:ascii="楷体" w:hAnsi="楷体" w:eastAsia="楷体" w:cs="楷体"/>
          <w:sz w:val="21"/>
        </w:rPr>
        <w:t>鄂东南教改联盟学校2023年五月模拟考 高三英语参考答案（共4页）第3页</w:t>
      </w:r>
      <w:r>
        <w:rPr>
          <w:rFonts w:hint="default" w:ascii="楷体" w:hAnsi="楷体" w:eastAsia="楷体" w:cs="楷体"/>
          <w:spacing w:val="1395"/>
          <w:sz w:val="21"/>
        </w:rPr>
        <w:t xml:space="preserve"> </w:t>
      </w:r>
      <w:r>
        <w:rPr>
          <w:rFonts w:hint="default" w:ascii="楷体" w:hAnsi="楷体" w:eastAsia="楷体" w:cs="楷体"/>
          <w:sz w:val="21"/>
        </w:rPr>
        <w:t>鄂东南教改联盟学校2023年五月模拟考 高三英语参考答案（共4页）第4页</w:t>
      </w:r>
    </w:p>
    <w:p>
      <w:bookmarkStart w:id="0" w:name="_GoBack"/>
      <w:bookmarkEnd w:id="0"/>
    </w:p>
    <w:sectPr>
      <w:pgSz w:w="22053" w:h="15307"/>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eastAsia="宋体"/>
        <w:color w:val="auto"/>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eastAsia="宋体"/>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both"/>
      <w:rPr>
        <w:rFonts w:eastAsia="宋体"/>
        <w:color w:val="auto"/>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1352"/>
        </w:tabs>
        <w:autoSpaceDE w:val="0"/>
        <w:autoSpaceDN w:val="0"/>
        <w:ind w:left="1352" w:hanging="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
    <w:nsid w:val="0000000D"/>
    <w:multiLevelType w:val="multilevel"/>
    <w:tmpl w:val="0000000D"/>
    <w:lvl w:ilvl="0" w:tentative="0">
      <w:start w:val="1"/>
      <w:numFmt w:val="upperLetter"/>
      <w:lvlText w:val="%1."/>
      <w:lvlJc w:val="left"/>
      <w:pPr>
        <w:tabs>
          <w:tab w:val="left" w:pos="677"/>
        </w:tabs>
        <w:autoSpaceDE w:val="0"/>
        <w:autoSpaceDN w:val="0"/>
        <w:ind w:left="677"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2">
    <w:nsid w:val="00000011"/>
    <w:multiLevelType w:val="multilevel"/>
    <w:tmpl w:val="00000011"/>
    <w:lvl w:ilvl="0" w:tentative="0">
      <w:start w:val="1"/>
      <w:numFmt w:val="upperLetter"/>
      <w:lvlText w:val="%1."/>
      <w:lvlJc w:val="left"/>
      <w:pPr>
        <w:tabs>
          <w:tab w:val="left" w:pos="677"/>
        </w:tabs>
        <w:autoSpaceDE w:val="0"/>
        <w:autoSpaceDN w:val="0"/>
        <w:ind w:left="677"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3">
    <w:nsid w:val="00000014"/>
    <w:multiLevelType w:val="multilevel"/>
    <w:tmpl w:val="00000014"/>
    <w:lvl w:ilvl="0" w:tentative="0">
      <w:start w:val="1"/>
      <w:numFmt w:val="upperLetter"/>
      <w:lvlText w:val="%1."/>
      <w:lvlJc w:val="left"/>
      <w:pPr>
        <w:tabs>
          <w:tab w:val="left" w:pos="677"/>
        </w:tabs>
        <w:autoSpaceDE w:val="0"/>
        <w:autoSpaceDN w:val="0"/>
        <w:ind w:left="677"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4">
    <w:nsid w:val="00000015"/>
    <w:multiLevelType w:val="multilevel"/>
    <w:tmpl w:val="00000015"/>
    <w:lvl w:ilvl="0" w:tentative="0">
      <w:start w:val="1"/>
      <w:numFmt w:val="upperLetter"/>
      <w:lvlText w:val="%1."/>
      <w:lvlJc w:val="left"/>
      <w:pPr>
        <w:tabs>
          <w:tab w:val="left" w:pos="677"/>
        </w:tabs>
        <w:autoSpaceDE w:val="0"/>
        <w:autoSpaceDN w:val="0"/>
        <w:ind w:left="677"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5">
    <w:nsid w:val="00000016"/>
    <w:multiLevelType w:val="multilevel"/>
    <w:tmpl w:val="00000016"/>
    <w:lvl w:ilvl="0" w:tentative="0">
      <w:start w:val="0"/>
      <w:numFmt w:val="bullet"/>
      <w:lvlText w:val=""/>
      <w:lvlJc w:val="left"/>
      <w:pPr>
        <w:tabs>
          <w:tab w:val="left" w:pos="1352"/>
        </w:tabs>
        <w:autoSpaceDE w:val="0"/>
        <w:autoSpaceDN w:val="0"/>
        <w:ind w:left="1352" w:hanging="420"/>
      </w:pPr>
      <w:rPr>
        <w:rFonts w:ascii="Wingdings" w:hAnsi="Wingdings" w:eastAsia="Wingdings" w:cs="Wingdings"/>
      </w:rPr>
    </w:lvl>
    <w:lvl w:ilvl="1" w:tentative="0">
      <w:start w:val="0"/>
      <w:numFmt w:val="bullet"/>
      <w:lvlText w:val=""/>
      <w:lvlJc w:val="left"/>
      <w:pPr>
        <w:autoSpaceDE w:val="0"/>
        <w:autoSpaceDN w:val="0"/>
        <w:ind w:left="840" w:hanging="420"/>
      </w:pPr>
      <w:rPr>
        <w:rFonts w:ascii="Wingdings" w:hAnsi="Wingdings"/>
      </w:rPr>
    </w:lvl>
    <w:lvl w:ilvl="2" w:tentative="0">
      <w:start w:val="0"/>
      <w:numFmt w:val="bullet"/>
      <w:lvlText w:val=""/>
      <w:lvlJc w:val="left"/>
      <w:pPr>
        <w:autoSpaceDE w:val="0"/>
        <w:autoSpaceDN w:val="0"/>
        <w:ind w:left="1260" w:hanging="420"/>
      </w:pPr>
      <w:rPr>
        <w:rFonts w:ascii="Wingdings" w:hAnsi="Wingdings"/>
      </w:rPr>
    </w:lvl>
    <w:lvl w:ilvl="3" w:tentative="0">
      <w:start w:val="0"/>
      <w:numFmt w:val="bullet"/>
      <w:lvlText w:val=""/>
      <w:lvlJc w:val="left"/>
      <w:pPr>
        <w:autoSpaceDE w:val="0"/>
        <w:autoSpaceDN w:val="0"/>
        <w:ind w:left="1680" w:hanging="420"/>
      </w:pPr>
      <w:rPr>
        <w:rFonts w:ascii="Wingdings" w:hAnsi="Wingdings"/>
      </w:rPr>
    </w:lvl>
    <w:lvl w:ilvl="4" w:tentative="0">
      <w:start w:val="0"/>
      <w:numFmt w:val="bullet"/>
      <w:lvlText w:val=""/>
      <w:lvlJc w:val="left"/>
      <w:pPr>
        <w:autoSpaceDE w:val="0"/>
        <w:autoSpaceDN w:val="0"/>
        <w:ind w:left="2100" w:hanging="420"/>
      </w:pPr>
      <w:rPr>
        <w:rFonts w:ascii="Wingdings" w:hAnsi="Wingdings"/>
      </w:rPr>
    </w:lvl>
    <w:lvl w:ilvl="5" w:tentative="0">
      <w:start w:val="0"/>
      <w:numFmt w:val="bullet"/>
      <w:lvlText w:val=""/>
      <w:lvlJc w:val="left"/>
      <w:pPr>
        <w:autoSpaceDE w:val="0"/>
        <w:autoSpaceDN w:val="0"/>
        <w:ind w:left="2520" w:hanging="420"/>
      </w:pPr>
      <w:rPr>
        <w:rFonts w:ascii="Wingdings" w:hAnsi="Wingdings"/>
      </w:rPr>
    </w:lvl>
    <w:lvl w:ilvl="6" w:tentative="0">
      <w:start w:val="0"/>
      <w:numFmt w:val="bullet"/>
      <w:lvlText w:val=""/>
      <w:lvlJc w:val="left"/>
      <w:pPr>
        <w:autoSpaceDE w:val="0"/>
        <w:autoSpaceDN w:val="0"/>
        <w:ind w:left="2940" w:hanging="420"/>
      </w:pPr>
      <w:rPr>
        <w:rFonts w:ascii="Wingdings" w:hAnsi="Wingdings"/>
      </w:rPr>
    </w:lvl>
    <w:lvl w:ilvl="7" w:tentative="0">
      <w:start w:val="0"/>
      <w:numFmt w:val="bullet"/>
      <w:lvlText w:val=""/>
      <w:lvlJc w:val="left"/>
      <w:pPr>
        <w:autoSpaceDE w:val="0"/>
        <w:autoSpaceDN w:val="0"/>
        <w:ind w:left="3360" w:hanging="420"/>
      </w:pPr>
      <w:rPr>
        <w:rFonts w:ascii="Wingdings" w:hAnsi="Wingdings"/>
      </w:rPr>
    </w:lvl>
    <w:lvl w:ilvl="8" w:tentative="0">
      <w:start w:val="0"/>
      <w:numFmt w:val="bullet"/>
      <w:lvlText w:val=""/>
      <w:lvlJc w:val="left"/>
      <w:pPr>
        <w:autoSpaceDE w:val="0"/>
        <w:autoSpaceDN w:val="0"/>
        <w:ind w:left="3780" w:hanging="420"/>
      </w:pPr>
      <w:rPr>
        <w:rFonts w:ascii="Wingdings" w:hAnsi="Wingdings"/>
      </w:rPr>
    </w:lvl>
  </w:abstractNum>
  <w:abstractNum w:abstractNumId="6">
    <w:nsid w:val="0000001D"/>
    <w:multiLevelType w:val="multilevel"/>
    <w:tmpl w:val="0000001D"/>
    <w:lvl w:ilvl="0" w:tentative="0">
      <w:start w:val="24"/>
      <w:numFmt w:val="decimalZero"/>
      <w:lvlText w:val="%1."/>
      <w:lvlJc w:val="left"/>
      <w:pPr>
        <w:tabs>
          <w:tab w:val="left" w:pos="367"/>
        </w:tabs>
        <w:autoSpaceDE w:val="0"/>
        <w:autoSpaceDN w:val="0"/>
        <w:ind w:left="367" w:hanging="36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7">
    <w:nsid w:val="0000001F"/>
    <w:multiLevelType w:val="multilevel"/>
    <w:tmpl w:val="0000001F"/>
    <w:lvl w:ilvl="0" w:tentative="0">
      <w:start w:val="1"/>
      <w:numFmt w:val="upperLetter"/>
      <w:lvlText w:val="%1."/>
      <w:lvlJc w:val="left"/>
      <w:pPr>
        <w:tabs>
          <w:tab w:val="left" w:pos="677"/>
        </w:tabs>
        <w:autoSpaceDE w:val="0"/>
        <w:autoSpaceDN w:val="0"/>
        <w:ind w:left="677"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8">
    <w:nsid w:val="00000020"/>
    <w:multiLevelType w:val="multilevel"/>
    <w:tmpl w:val="00000020"/>
    <w:lvl w:ilvl="0" w:tentative="0">
      <w:start w:val="1"/>
      <w:numFmt w:val="upperLetter"/>
      <w:lvlText w:val="%1."/>
      <w:lvlJc w:val="left"/>
      <w:pPr>
        <w:tabs>
          <w:tab w:val="left" w:pos="677"/>
        </w:tabs>
        <w:autoSpaceDE w:val="0"/>
        <w:autoSpaceDN w:val="0"/>
        <w:ind w:left="677"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
    <w:nsid w:val="00000031"/>
    <w:multiLevelType w:val="multilevel"/>
    <w:tmpl w:val="00000031"/>
    <w:lvl w:ilvl="0" w:tentative="0">
      <w:start w:val="1"/>
      <w:numFmt w:val="upperLetter"/>
      <w:lvlText w:val="%1."/>
      <w:lvlJc w:val="left"/>
      <w:pPr>
        <w:tabs>
          <w:tab w:val="left" w:pos="677"/>
        </w:tabs>
        <w:autoSpaceDE w:val="0"/>
        <w:autoSpaceDN w:val="0"/>
        <w:ind w:left="677"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0">
    <w:nsid w:val="00000036"/>
    <w:multiLevelType w:val="multilevel"/>
    <w:tmpl w:val="00000036"/>
    <w:lvl w:ilvl="0" w:tentative="0">
      <w:start w:val="36"/>
      <w:numFmt w:val="decimal"/>
      <w:lvlText w:val="%1"/>
      <w:lvlJc w:val="left"/>
      <w:pPr>
        <w:tabs>
          <w:tab w:val="left" w:pos="1375"/>
        </w:tabs>
        <w:autoSpaceDE w:val="0"/>
        <w:autoSpaceDN w:val="0"/>
        <w:ind w:left="1375" w:hanging="638"/>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1">
    <w:nsid w:val="00000038"/>
    <w:multiLevelType w:val="multilevel"/>
    <w:tmpl w:val="00000038"/>
    <w:lvl w:ilvl="0" w:tentative="0">
      <w:start w:val="1"/>
      <w:numFmt w:val="upperLetter"/>
      <w:lvlText w:val="%1."/>
      <w:lvlJc w:val="left"/>
      <w:pPr>
        <w:tabs>
          <w:tab w:val="left" w:pos="1609"/>
        </w:tabs>
        <w:autoSpaceDE w:val="0"/>
        <w:autoSpaceDN w:val="0"/>
        <w:ind w:left="1609" w:hanging="25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2">
    <w:nsid w:val="0000003E"/>
    <w:multiLevelType w:val="multilevel"/>
    <w:tmpl w:val="0000003E"/>
    <w:lvl w:ilvl="0" w:tentative="0">
      <w:start w:val="41"/>
      <w:numFmt w:val="decimalZero"/>
      <w:lvlText w:val="%1."/>
      <w:lvlJc w:val="left"/>
      <w:pPr>
        <w:tabs>
          <w:tab w:val="left" w:pos="367"/>
        </w:tabs>
        <w:autoSpaceDE w:val="0"/>
        <w:autoSpaceDN w:val="0"/>
        <w:ind w:left="367" w:hanging="367"/>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3">
    <w:nsid w:val="0000003F"/>
    <w:multiLevelType w:val="multilevel"/>
    <w:tmpl w:val="0000003F"/>
    <w:lvl w:ilvl="0" w:tentative="0">
      <w:start w:val="1"/>
      <w:numFmt w:val="decimal"/>
      <w:lvlText w:val="%1."/>
      <w:lvlJc w:val="left"/>
      <w:pPr>
        <w:tabs>
          <w:tab w:val="left" w:pos="1614"/>
        </w:tabs>
        <w:autoSpaceDE w:val="0"/>
        <w:autoSpaceDN w:val="0"/>
        <w:ind w:left="1614" w:hanging="262"/>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4">
    <w:nsid w:val="00000040"/>
    <w:multiLevelType w:val="multilevel"/>
    <w:tmpl w:val="00000040"/>
    <w:lvl w:ilvl="0" w:tentative="0">
      <w:start w:val="1"/>
      <w:numFmt w:val="decimal"/>
      <w:lvlText w:val="%1."/>
      <w:lvlJc w:val="left"/>
      <w:pPr>
        <w:tabs>
          <w:tab w:val="left" w:pos="1614"/>
        </w:tabs>
        <w:autoSpaceDE w:val="0"/>
        <w:autoSpaceDN w:val="0"/>
        <w:ind w:left="1614" w:hanging="262"/>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5">
    <w:nsid w:val="00000042"/>
    <w:multiLevelType w:val="multilevel"/>
    <w:tmpl w:val="00000042"/>
    <w:lvl w:ilvl="0" w:tentative="0">
      <w:start w:val="1"/>
      <w:numFmt w:val="decimal"/>
      <w:lvlText w:val="%1."/>
      <w:lvlJc w:val="left"/>
      <w:pPr>
        <w:tabs>
          <w:tab w:val="left" w:pos="684"/>
        </w:tabs>
        <w:autoSpaceDE w:val="0"/>
        <w:autoSpaceDN w:val="0"/>
        <w:ind w:left="684" w:hanging="264"/>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hdrShapeDefaults>
    <o:shapelayout v:ext="edit">
      <o:idmap v:ext="edit" data="2"/>
    </o:shapelayout>
  </w:hdrShapeDefaults>
  <w:footnotePr>
    <w:numStart w:val="0"/>
  </w:footnotePr>
  <w:endnotePr>
    <w:numFmt w:val="decimal"/>
    <w:numStart w:val="0"/>
  </w:endnotePr>
  <w:compat>
    <w:balanceSingleByteDoubleByteWidth/>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61F10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pacing w:val="0"/>
      <w:w w:val="100"/>
      <w:position w:val="0"/>
      <w:sz w:val="24"/>
      <w:highlight w:val="none"/>
      <w:u w:val="none"/>
      <w:vertAlign w:val="baseline"/>
      <w:lang w:val="en-US" w:eastAsia="en-US"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pPr>
    <w:rPr>
      <w:rFonts w:eastAsia="宋体"/>
      <w:color w:val="auto"/>
      <w:sz w:val="18"/>
      <w:szCs w:val="18"/>
      <w:lang w:eastAsia="zh-CN"/>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eastAsia="宋体"/>
      <w:color w:val="auto"/>
      <w:sz w:val="18"/>
      <w:szCs w:val="18"/>
      <w:lang w:eastAsia="zh-CN"/>
    </w:rPr>
  </w:style>
  <w:style w:type="character" w:customStyle="1" w:styleId="6">
    <w:name w:val="页眉 Char"/>
    <w:link w:val="3"/>
    <w:semiHidden/>
    <w:qFormat/>
    <w:uiPriority w:val="99"/>
    <w:rPr>
      <w:rFonts w:eastAsia="宋体"/>
      <w:color w:val="auto"/>
      <w:sz w:val="18"/>
      <w:szCs w:val="18"/>
      <w:lang w:eastAsia="zh-CN"/>
    </w:rPr>
  </w:style>
  <w:style w:type="character" w:customStyle="1" w:styleId="7">
    <w:name w:val="页脚 Char"/>
    <w:link w:val="2"/>
    <w:semiHidden/>
    <w:qFormat/>
    <w:uiPriority w:val="99"/>
    <w:rPr>
      <w:rFonts w:eastAsia="宋体"/>
      <w:color w:val="auto"/>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2023-05-17T11:49:30Z</dcterms:created>
  <dc:creator>24147</dc:creator>
  <cp:lastModifiedBy>24147</cp:lastModifiedBy>
  <dcterms:modified xsi:type="dcterms:W3CDTF">2023-05-17T11:50:09Z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