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before="61" w:after="0" w:line="240" w:lineRule="auto"/>
        <w:ind w:left="2452" w:right="0" w:firstLine="0"/>
        <w:jc w:val="left"/>
        <w:textAlignment w:val="auto"/>
        <w:rPr>
          <w:rFonts w:hint="default" w:ascii="宋体" w:hAnsi="宋体" w:eastAsia="宋体" w:cs="宋体"/>
          <w:sz w:val="40"/>
        </w:rPr>
      </w:pPr>
      <w:r>
        <w:rPr>
          <w:rFonts w:hint="default" w:ascii="Calibri" w:hAnsi="Calibri" w:eastAsia="Calibri" w:cs="Calibri"/>
          <w:b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12547600</wp:posOffset>
            </wp:positionV>
            <wp:extent cx="254000" cy="254000"/>
            <wp:effectExtent l="0" t="0" r="3175" b="3175"/>
            <wp:wrapNone/>
            <wp:docPr id="100230" name="图片 10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0" name="图片 1002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Calibri" w:cs="Calibri"/>
          <w:b/>
          <w:sz w:val="40"/>
        </w:rPr>
        <w:t>2023</w:t>
      </w:r>
      <w:r>
        <w:rPr>
          <w:rFonts w:hint="default" w:ascii="Calibri" w:hAnsi="Calibri" w:eastAsia="Calibri" w:cs="Calibri"/>
          <w:b/>
          <w:spacing w:val="-48"/>
          <w:sz w:val="40"/>
        </w:rPr>
        <w:t xml:space="preserve"> </w:t>
      </w:r>
      <w:r>
        <w:rPr>
          <w:rFonts w:hint="default" w:ascii="宋体" w:hAnsi="宋体" w:eastAsia="宋体" w:cs="宋体"/>
          <w:sz w:val="40"/>
        </w:rPr>
        <w:t>届高三综合测试</w:t>
      </w:r>
    </w:p>
    <w:p>
      <w:pPr>
        <w:autoSpaceDE w:val="0"/>
        <w:autoSpaceDN w:val="0"/>
        <w:snapToGrid w:val="0"/>
        <w:spacing w:before="193" w:after="0" w:line="650" w:lineRule="exact"/>
        <w:ind w:left="3527" w:right="0" w:firstLine="0"/>
        <w:jc w:val="left"/>
        <w:textAlignment w:val="auto"/>
        <w:rPr>
          <w:rFonts w:hint="default" w:ascii="宋体" w:hAnsi="宋体" w:eastAsia="宋体" w:cs="宋体"/>
          <w:sz w:val="52"/>
        </w:rPr>
      </w:pPr>
      <w:r>
        <w:rPr>
          <w:rFonts w:hint="default" w:ascii="宋体" w:hAnsi="宋体" w:eastAsia="宋体" w:cs="宋体"/>
          <w:sz w:val="52"/>
        </w:rPr>
        <w:t>英</w:t>
      </w:r>
      <w:r>
        <w:rPr>
          <w:rFonts w:hint="default" w:ascii="宋体" w:hAnsi="宋体" w:eastAsia="宋体" w:cs="宋体"/>
          <w:spacing w:val="133"/>
          <w:sz w:val="52"/>
        </w:rPr>
        <w:t xml:space="preserve"> </w:t>
      </w:r>
      <w:r>
        <w:rPr>
          <w:rFonts w:hint="default" w:ascii="宋体" w:hAnsi="宋体" w:eastAsia="宋体" w:cs="宋体"/>
          <w:sz w:val="52"/>
        </w:rPr>
        <w:t>语</w:t>
      </w:r>
    </w:p>
    <w:p>
      <w:pPr>
        <w:autoSpaceDE w:val="0"/>
        <w:autoSpaceDN w:val="0"/>
        <w:snapToGrid w:val="0"/>
        <w:spacing w:before="310" w:after="0" w:line="240" w:lineRule="auto"/>
        <w:ind w:left="7354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Calibri" w:hAnsi="Calibri" w:eastAsia="Calibri" w:cs="Calibri"/>
          <w:spacing w:val="-2"/>
        </w:rPr>
        <w:t>202</w:t>
      </w:r>
      <w:r>
        <w:rPr>
          <w:rFonts w:hint="default" w:ascii="Calibri" w:hAnsi="Calibri" w:eastAsia="Calibri" w:cs="Calibri"/>
        </w:rPr>
        <w:t>3</w:t>
      </w:r>
      <w:r>
        <w:rPr>
          <w:rFonts w:hint="default" w:ascii="Calibri" w:hAnsi="Calibri" w:eastAsia="Calibri" w:cs="Calibri"/>
          <w:spacing w:val="-31"/>
        </w:rPr>
        <w:t xml:space="preserve"> </w:t>
      </w:r>
      <w:r>
        <w:rPr>
          <w:rFonts w:hint="default" w:ascii="宋体" w:hAnsi="宋体" w:eastAsia="宋体" w:cs="宋体"/>
        </w:rPr>
        <w:t>年</w:t>
      </w:r>
      <w:r>
        <w:rPr>
          <w:rFonts w:hint="default" w:ascii="宋体" w:hAnsi="宋体" w:eastAsia="宋体" w:cs="宋体"/>
          <w:spacing w:val="-28"/>
        </w:rPr>
        <w:t xml:space="preserve"> </w:t>
      </w:r>
      <w:r>
        <w:rPr>
          <w:rFonts w:hint="default" w:ascii="Calibri" w:hAnsi="Calibri" w:eastAsia="Calibri" w:cs="Calibri"/>
        </w:rPr>
        <w:t>5</w:t>
      </w:r>
      <w:r>
        <w:rPr>
          <w:rFonts w:hint="default" w:ascii="Calibri" w:hAnsi="Calibri" w:eastAsia="Calibri" w:cs="Calibri"/>
          <w:spacing w:val="-31"/>
        </w:rPr>
        <w:t xml:space="preserve"> </w:t>
      </w:r>
      <w:r>
        <w:rPr>
          <w:rFonts w:hint="default" w:ascii="宋体" w:hAnsi="宋体" w:eastAsia="宋体" w:cs="宋体"/>
        </w:rPr>
        <w:t>月</w:t>
      </w:r>
    </w:p>
    <w:p>
      <w:pPr>
        <w:autoSpaceDE w:val="0"/>
        <w:autoSpaceDN w:val="0"/>
        <w:snapToGrid w:val="0"/>
        <w:spacing w:before="171" w:after="0" w:line="300" w:lineRule="exact"/>
        <w:ind w:left="107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本试卷共三部分，</w:t>
      </w:r>
      <w:r>
        <w:rPr>
          <w:rFonts w:hint="default" w:ascii="宋体" w:hAnsi="宋体" w:eastAsia="宋体" w:cs="宋体"/>
          <w:spacing w:val="30"/>
        </w:rPr>
        <w:t>共</w:t>
      </w:r>
      <w:r>
        <w:rPr>
          <w:rFonts w:hint="default" w:ascii="宋体" w:hAnsi="宋体" w:eastAsia="宋体" w:cs="宋体"/>
          <w:spacing w:val="60"/>
        </w:rPr>
        <w:t>9</w:t>
      </w:r>
      <w:r>
        <w:rPr>
          <w:rFonts w:hint="default" w:ascii="宋体" w:hAnsi="宋体" w:eastAsia="宋体" w:cs="宋体"/>
        </w:rPr>
        <w:t>页，满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12</w:t>
      </w:r>
      <w:r>
        <w:rPr>
          <w:rFonts w:hint="default" w:ascii="宋体" w:hAnsi="宋体" w:eastAsia="宋体" w:cs="宋体"/>
          <w:spacing w:val="60"/>
        </w:rPr>
        <w:t>0</w:t>
      </w:r>
      <w:r>
        <w:rPr>
          <w:rFonts w:hint="default" w:ascii="宋体" w:hAnsi="宋体" w:eastAsia="宋体" w:cs="宋体"/>
        </w:rPr>
        <w:t>分，考试用</w:t>
      </w:r>
      <w:r>
        <w:rPr>
          <w:rFonts w:hint="default" w:ascii="宋体" w:hAnsi="宋体" w:eastAsia="宋体" w:cs="宋体"/>
          <w:spacing w:val="30"/>
        </w:rPr>
        <w:t>时</w:t>
      </w:r>
      <w:r>
        <w:rPr>
          <w:rFonts w:hint="default" w:ascii="宋体" w:hAnsi="宋体" w:eastAsia="宋体" w:cs="宋体"/>
        </w:rPr>
        <w:t>12</w:t>
      </w:r>
      <w:r>
        <w:rPr>
          <w:rFonts w:hint="default" w:ascii="宋体" w:hAnsi="宋体" w:eastAsia="宋体" w:cs="宋体"/>
          <w:spacing w:val="60"/>
        </w:rPr>
        <w:t>0</w:t>
      </w:r>
      <w:r>
        <w:rPr>
          <w:rFonts w:hint="default" w:ascii="宋体" w:hAnsi="宋体" w:eastAsia="宋体" w:cs="宋体"/>
        </w:rPr>
        <w:t>分钟。</w:t>
      </w:r>
    </w:p>
    <w:p>
      <w:pPr>
        <w:autoSpaceDE w:val="0"/>
        <w:autoSpaceDN w:val="0"/>
        <w:snapToGrid w:val="0"/>
        <w:spacing w:before="251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</w:t>
      </w:r>
      <w:r>
        <w:rPr>
          <w:rFonts w:hint="default" w:ascii="宋体" w:hAnsi="宋体" w:eastAsia="宋体" w:cs="宋体"/>
          <w:spacing w:val="3"/>
        </w:rPr>
        <w:t>一</w:t>
      </w:r>
      <w:r>
        <w:rPr>
          <w:rFonts w:hint="default" w:ascii="宋体" w:hAnsi="宋体" w:eastAsia="宋体" w:cs="宋体"/>
        </w:rPr>
        <w:t>部分 阅读</w:t>
      </w:r>
      <w:r>
        <w:rPr>
          <w:rFonts w:hint="default" w:ascii="宋体" w:hAnsi="宋体" w:eastAsia="宋体" w:cs="宋体"/>
          <w:spacing w:val="3"/>
        </w:rPr>
        <w:t xml:space="preserve"> </w:t>
      </w:r>
      <w:r>
        <w:rPr>
          <w:rFonts w:hint="default" w:ascii="宋体" w:hAnsi="宋体" w:eastAsia="宋体" w:cs="宋体"/>
        </w:rPr>
        <w:t>(共两节;</w:t>
      </w:r>
      <w:r>
        <w:rPr>
          <w:rFonts w:hint="default" w:ascii="宋体" w:hAnsi="宋体" w:eastAsia="宋体" w:cs="宋体"/>
          <w:spacing w:val="3"/>
        </w:rPr>
        <w:t xml:space="preserve"> </w:t>
      </w:r>
      <w:r>
        <w:rPr>
          <w:rFonts w:hint="default" w:ascii="宋体" w:hAnsi="宋体" w:eastAsia="宋体" w:cs="宋体"/>
        </w:rPr>
        <w:t>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5</w:t>
      </w:r>
      <w:r>
        <w:rPr>
          <w:rFonts w:hint="default" w:ascii="宋体" w:hAnsi="宋体" w:eastAsia="宋体" w:cs="宋体"/>
          <w:spacing w:val="61"/>
        </w:rPr>
        <w:t>0</w:t>
      </w:r>
      <w:r>
        <w:rPr>
          <w:rFonts w:hint="default" w:ascii="宋体" w:hAnsi="宋体" w:eastAsia="宋体" w:cs="宋体"/>
          <w:spacing w:val="3"/>
        </w:rPr>
        <w:t>分</w:t>
      </w:r>
      <w:r>
        <w:rPr>
          <w:rFonts w:hint="default" w:ascii="宋体" w:hAnsi="宋体" w:eastAsia="宋体" w:cs="宋体"/>
        </w:rPr>
        <w:t>)</w:t>
      </w:r>
    </w:p>
    <w:p>
      <w:pPr>
        <w:autoSpaceDE w:val="0"/>
        <w:autoSpaceDN w:val="0"/>
        <w:snapToGrid w:val="0"/>
        <w:spacing w:before="15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第一节</w:t>
      </w:r>
      <w:r>
        <w:rPr>
          <w:rFonts w:hint="default" w:ascii="宋体" w:hAnsi="宋体" w:eastAsia="宋体" w:cs="宋体"/>
          <w:spacing w:val="63"/>
        </w:rPr>
        <w:t xml:space="preserve"> </w:t>
      </w:r>
      <w:r>
        <w:rPr>
          <w:rFonts w:hint="default" w:ascii="宋体" w:hAnsi="宋体" w:eastAsia="宋体" w:cs="宋体"/>
        </w:rPr>
        <w:t>(</w:t>
      </w:r>
      <w:r>
        <w:rPr>
          <w:rFonts w:hint="default" w:ascii="宋体" w:hAnsi="宋体" w:eastAsia="宋体" w:cs="宋体"/>
          <w:spacing w:val="30"/>
        </w:rPr>
        <w:t>共</w:t>
      </w:r>
      <w:r>
        <w:rPr>
          <w:rFonts w:hint="default" w:ascii="宋体" w:hAnsi="宋体" w:eastAsia="宋体" w:cs="宋体"/>
        </w:rPr>
        <w:t>1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小题</w:t>
      </w:r>
      <w:r>
        <w:rPr>
          <w:rFonts w:hint="default" w:ascii="宋体" w:hAnsi="宋体" w:eastAsia="宋体" w:cs="宋体"/>
          <w:spacing w:val="120"/>
        </w:rPr>
        <w:t>;</w:t>
      </w:r>
      <w:r>
        <w:rPr>
          <w:rFonts w:hint="default" w:ascii="宋体" w:hAnsi="宋体" w:eastAsia="宋体" w:cs="宋体"/>
        </w:rPr>
        <w:t>每小</w:t>
      </w:r>
      <w:r>
        <w:rPr>
          <w:rFonts w:hint="default" w:ascii="宋体" w:hAnsi="宋体" w:eastAsia="宋体" w:cs="宋体"/>
          <w:spacing w:val="30"/>
        </w:rPr>
        <w:t>题</w:t>
      </w:r>
      <w:r>
        <w:rPr>
          <w:rFonts w:hint="default" w:ascii="宋体" w:hAnsi="宋体" w:eastAsia="宋体" w:cs="宋体"/>
        </w:rPr>
        <w:t>2.</w:t>
      </w:r>
      <w:r>
        <w:rPr>
          <w:rFonts w:hint="default" w:ascii="宋体" w:hAnsi="宋体" w:eastAsia="宋体" w:cs="宋体"/>
          <w:spacing w:val="61"/>
        </w:rPr>
        <w:t>5</w:t>
      </w:r>
      <w:r>
        <w:rPr>
          <w:rFonts w:hint="default" w:ascii="宋体" w:hAnsi="宋体" w:eastAsia="宋体" w:cs="宋体"/>
        </w:rPr>
        <w:t>分</w:t>
      </w:r>
      <w:r>
        <w:rPr>
          <w:rFonts w:hint="default" w:ascii="宋体" w:hAnsi="宋体" w:eastAsia="宋体" w:cs="宋体"/>
          <w:spacing w:val="120"/>
        </w:rPr>
        <w:t>,</w:t>
      </w:r>
      <w:r>
        <w:rPr>
          <w:rFonts w:hint="default" w:ascii="宋体" w:hAnsi="宋体" w:eastAsia="宋体" w:cs="宋体"/>
        </w:rPr>
        <w:t>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37</w:t>
      </w:r>
      <w:r>
        <w:rPr>
          <w:rFonts w:hint="default" w:ascii="宋体" w:hAnsi="宋体" w:eastAsia="宋体" w:cs="宋体"/>
          <w:spacing w:val="-5"/>
        </w:rPr>
        <w:t>.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分)</w:t>
      </w:r>
    </w:p>
    <w:p>
      <w:pPr>
        <w:autoSpaceDE w:val="0"/>
        <w:autoSpaceDN w:val="0"/>
        <w:snapToGrid w:val="0"/>
        <w:spacing w:before="326" w:after="0" w:line="240" w:lineRule="auto"/>
        <w:ind w:left="4223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A</w:t>
      </w:r>
    </w:p>
    <w:p>
      <w:pPr>
        <w:autoSpaceDE w:val="0"/>
        <w:autoSpaceDN w:val="0"/>
        <w:snapToGrid w:val="0"/>
        <w:spacing w:before="197" w:after="0" w:line="386" w:lineRule="auto"/>
        <w:ind w:left="426" w:right="909" w:firstLine="415"/>
        <w:jc w:val="both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  <w:spacing w:val="-2"/>
          <w:sz w:val="28"/>
        </w:rPr>
        <w:t>The best literary fest</w:t>
      </w:r>
      <w:r>
        <w:rPr>
          <w:rFonts w:hint="default" w:ascii="Times New Roman" w:hAnsi="Times New Roman" w:eastAsia="Times New Roman" w:cs="Times New Roman"/>
          <w:b/>
          <w:spacing w:val="-1"/>
          <w:sz w:val="28"/>
        </w:rPr>
        <w:t>iv</w:t>
      </w:r>
      <w:r>
        <w:rPr>
          <w:rFonts w:hint="default" w:ascii="Times New Roman" w:hAnsi="Times New Roman" w:eastAsia="Times New Roman" w:cs="Times New Roman"/>
          <w:b/>
          <w:spacing w:val="-6"/>
          <w:sz w:val="28"/>
        </w:rPr>
        <w:t>a</w:t>
      </w:r>
      <w:r>
        <w:rPr>
          <w:rFonts w:hint="default" w:ascii="Times New Roman" w:hAnsi="Times New Roman" w:eastAsia="Times New Roman" w:cs="Times New Roman"/>
          <w:b/>
          <w:spacing w:val="-1"/>
          <w:sz w:val="28"/>
        </w:rPr>
        <w:t>ls 2023 acr</w:t>
      </w:r>
      <w:r>
        <w:rPr>
          <w:rFonts w:hint="default" w:ascii="Times New Roman" w:hAnsi="Times New Roman" w:eastAsia="Times New Roman" w:cs="Times New Roman"/>
          <w:b/>
          <w:spacing w:val="-6"/>
          <w:sz w:val="28"/>
        </w:rPr>
        <w:t>o</w:t>
      </w:r>
      <w:r>
        <w:rPr>
          <w:rFonts w:hint="default" w:ascii="Times New Roman" w:hAnsi="Times New Roman" w:eastAsia="Times New Roman" w:cs="Times New Roman"/>
          <w:b/>
          <w:spacing w:val="-1"/>
          <w:sz w:val="28"/>
        </w:rPr>
        <w:t>ss the</w:t>
      </w:r>
      <w:r>
        <w:rPr>
          <w:rFonts w:hint="default" w:ascii="Times New Roman" w:hAnsi="Times New Roman" w:eastAsia="Times New Roman" w:cs="Times New Roman"/>
          <w:b/>
          <w:spacing w:val="-6"/>
          <w:sz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spacing w:val="-1"/>
          <w:sz w:val="28"/>
        </w:rPr>
        <w:t>UK to book now</w:t>
      </w:r>
      <w:r>
        <w:rPr>
          <w:rFonts w:hint="default" w:ascii="Times New Roman" w:hAnsi="Times New Roman" w:eastAsia="Times New Roman" w:cs="Times New Roman"/>
          <w:b/>
          <w:sz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</w:rPr>
        <w:t>Kite Festival</w:t>
      </w:r>
    </w:p>
    <w:p>
      <w:pPr>
        <w:autoSpaceDE w:val="0"/>
        <w:autoSpaceDN w:val="0"/>
        <w:snapToGrid w:val="0"/>
        <w:spacing w:before="0" w:after="0" w:line="145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9-</w:t>
      </w:r>
      <w:r>
        <w:rPr>
          <w:rFonts w:hint="default" w:ascii="Times New Roman" w:hAnsi="Times New Roman" w:eastAsia="Times New Roman" w:cs="Times New Roman"/>
          <w:spacing w:val="-10"/>
        </w:rPr>
        <w:t>1</w:t>
      </w:r>
      <w:r>
        <w:rPr>
          <w:rFonts w:hint="default" w:ascii="Times New Roman" w:hAnsi="Times New Roman" w:eastAsia="Times New Roman" w:cs="Times New Roman"/>
        </w:rPr>
        <w:t>1 June</w:t>
      </w:r>
    </w:p>
    <w:p>
      <w:pPr>
        <w:autoSpaceDE w:val="0"/>
        <w:autoSpaceDN w:val="0"/>
        <w:snapToGrid w:val="0"/>
        <w:spacing w:before="105" w:after="0" w:line="311" w:lineRule="auto"/>
        <w:ind w:left="1" w:right="1" w:firstLine="42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w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rary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fes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</w:rPr>
        <w:t>gro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nds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sp</w:t>
      </w:r>
      <w:r>
        <w:rPr>
          <w:rFonts w:hint="default" w:ascii="Times New Roman" w:hAnsi="Times New Roman" w:eastAsia="Times New Roman" w:cs="Times New Roman"/>
          <w:spacing w:val="-2"/>
        </w:rPr>
        <w:t>ectac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ho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</w:rPr>
        <w:t>e K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tli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 xml:space="preserve">on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rk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O</w:t>
      </w:r>
      <w:r>
        <w:rPr>
          <w:rFonts w:hint="default" w:ascii="Times New Roman" w:hAnsi="Times New Roman" w:eastAsia="Times New Roman" w:cs="Times New Roman"/>
        </w:rPr>
        <w:t>xfordsh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re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rst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s 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us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 bre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k</w:t>
      </w:r>
      <w:r>
        <w:rPr>
          <w:rFonts w:hint="default" w:ascii="Times New Roman" w:hAnsi="Times New Roman" w:eastAsia="Times New Roman" w:cs="Times New Roman"/>
        </w:rPr>
        <w:t xml:space="preserve">through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at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que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prog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amm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fe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ur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li</w:t>
      </w:r>
      <w:r>
        <w:rPr>
          <w:rFonts w:hint="default" w:ascii="Times New Roman" w:hAnsi="Times New Roman" w:eastAsia="Times New Roman" w:cs="Times New Roman"/>
          <w:spacing w:val="-1"/>
        </w:rPr>
        <w:t>ve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4"/>
        </w:rPr>
        <w:t>f</w:t>
      </w:r>
      <w:r>
        <w:rPr>
          <w:rFonts w:hint="default" w:ascii="Times New Roman" w:hAnsi="Times New Roman" w:eastAsia="Times New Roman" w:cs="Times New Roman"/>
          <w:spacing w:val="-1"/>
        </w:rPr>
        <w:t>or</w:t>
      </w:r>
      <w:r>
        <w:rPr>
          <w:rFonts w:hint="default" w:ascii="Times New Roman" w:hAnsi="Times New Roman" w:eastAsia="Times New Roman" w:cs="Times New Roman"/>
          <w:spacing w:val="-3"/>
        </w:rPr>
        <w:t>ma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ce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ra</w:t>
      </w:r>
      <w:r>
        <w:rPr>
          <w:rFonts w:hint="default" w:ascii="Times New Roman" w:hAnsi="Times New Roman" w:eastAsia="Times New Roman" w:cs="Times New Roman"/>
          <w:spacing w:val="-2"/>
        </w:rPr>
        <w:t>cti</w:t>
      </w:r>
      <w:r>
        <w:rPr>
          <w:rFonts w:hint="default" w:ascii="Times New Roman" w:hAnsi="Times New Roman" w:eastAsia="Times New Roman" w:cs="Times New Roman"/>
        </w:rPr>
        <w:t>ve 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ons. O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nd,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you’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6"/>
        </w:rPr>
        <w:t>d</w:t>
      </w:r>
      <w:r>
        <w:rPr>
          <w:rFonts w:hint="default" w:ascii="Times New Roman" w:hAnsi="Times New Roman" w:eastAsia="Times New Roman" w:cs="Times New Roman"/>
          <w:spacing w:val="5"/>
        </w:rPr>
        <w:t>-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hors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 xml:space="preserve">s on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raf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lect</w:t>
      </w:r>
      <w:r>
        <w:rPr>
          <w:rFonts w:hint="default" w:ascii="Times New Roman" w:hAnsi="Times New Roman" w:eastAsia="Times New Roman" w:cs="Times New Roman"/>
        </w:rPr>
        <w:t>ro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pop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nds h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on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at</w:t>
      </w:r>
      <w:r>
        <w:rPr>
          <w:rFonts w:hint="default" w:ascii="Times New Roman" w:hAnsi="Times New Roman" w:eastAsia="Times New Roman" w:cs="Times New Roman"/>
        </w:rPr>
        <w:t>ur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 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2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Primadonna</w:t>
      </w:r>
    </w:p>
    <w:p>
      <w:pPr>
        <w:autoSpaceDE w:val="0"/>
        <w:autoSpaceDN w:val="0"/>
        <w:snapToGrid w:val="0"/>
        <w:spacing w:before="84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28-30 July</w:t>
      </w:r>
    </w:p>
    <w:p>
      <w:pPr>
        <w:autoSpaceDE w:val="0"/>
        <w:autoSpaceDN w:val="0"/>
        <w:snapToGrid w:val="0"/>
        <w:spacing w:before="85" w:after="0" w:line="313" w:lineRule="auto"/>
        <w:ind w:left="1" w:right="67" w:firstLine="425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um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6"/>
        </w:rPr>
        <w:t>k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ima</w:t>
      </w:r>
      <w:r>
        <w:rPr>
          <w:rFonts w:hint="default" w:ascii="Times New Roman" w:hAnsi="Times New Roman" w:eastAsia="Times New Roman" w:cs="Times New Roman"/>
        </w:rPr>
        <w:t>donna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 xml:space="preserve">f on </w:t>
      </w:r>
      <w:r>
        <w:rPr>
          <w:rFonts w:hint="default" w:ascii="Times New Roman" w:hAnsi="Times New Roman" w:eastAsia="Times New Roman" w:cs="Times New Roman"/>
          <w:spacing w:val="-1"/>
        </w:rPr>
        <w:t>creating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space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for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works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by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women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and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those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whose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voices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might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4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erwise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be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eard.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g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ful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ork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hops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ry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ng,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cl</w:t>
      </w:r>
      <w:r>
        <w:rPr>
          <w:rFonts w:hint="default" w:ascii="Times New Roman" w:hAnsi="Times New Roman" w:eastAsia="Times New Roman" w:cs="Times New Roman"/>
          <w:spacing w:val="-1"/>
        </w:rPr>
        <w:t>ud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ons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how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yo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1"/>
        </w:rPr>
        <w:t>foot</w:t>
      </w:r>
      <w:r>
        <w:rPr>
          <w:rFonts w:hint="default" w:ascii="Times New Roman" w:hAnsi="Times New Roman" w:eastAsia="Times New Roman" w:cs="Times New Roman"/>
          <w:spacing w:val="-3"/>
        </w:rPr>
        <w:t xml:space="preserve"> i</w:t>
      </w:r>
      <w:r>
        <w:rPr>
          <w:rFonts w:hint="default" w:ascii="Times New Roman" w:hAnsi="Times New Roman" w:eastAsia="Times New Roman" w:cs="Times New Roman"/>
          <w:spacing w:val="-1"/>
        </w:rPr>
        <w:t xml:space="preserve">n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 xml:space="preserve">door of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pub</w:t>
      </w:r>
      <w:r>
        <w:rPr>
          <w:rFonts w:hint="default" w:ascii="Times New Roman" w:hAnsi="Times New Roman" w:eastAsia="Times New Roman" w:cs="Times New Roman"/>
          <w:spacing w:val="-3"/>
        </w:rPr>
        <w:t>li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 xml:space="preserve">ng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or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d.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am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4"/>
        </w:rPr>
        <w:t>-</w:t>
      </w:r>
      <w:r>
        <w:rPr>
          <w:rFonts w:hint="default" w:ascii="Times New Roman" w:hAnsi="Times New Roman" w:eastAsia="Times New Roman" w:cs="Times New Roman"/>
          <w:spacing w:val="-1"/>
        </w:rPr>
        <w:t>fr</w:t>
      </w:r>
      <w:r>
        <w:rPr>
          <w:rFonts w:hint="default" w:ascii="Times New Roman" w:hAnsi="Times New Roman" w:eastAsia="Times New Roman" w:cs="Times New Roman"/>
          <w:spacing w:val="-3"/>
        </w:rPr>
        <w:t>ie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 xml:space="preserve">y 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 xml:space="preserve"> al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o 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</w:rPr>
        <w:t xml:space="preserve"> p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5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p 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cc</w:t>
      </w:r>
      <w:r>
        <w:rPr>
          <w:rFonts w:hint="default" w:ascii="Times New Roman" w:hAnsi="Times New Roman" w:eastAsia="Times New Roman" w:cs="Times New Roman"/>
        </w:rPr>
        <w:t>up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d, fr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</w:rPr>
        <w:t>raft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ks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6"/>
        </w:rPr>
        <w:t>g</w:t>
      </w:r>
      <w:r>
        <w:rPr>
          <w:rFonts w:hint="default" w:ascii="Times New Roman" w:hAnsi="Times New Roman" w:eastAsia="Times New Roman" w:cs="Times New Roman"/>
        </w:rPr>
        <w:t>-n</w:t>
      </w:r>
      <w:r>
        <w:rPr>
          <w:rFonts w:hint="default" w:ascii="Times New Roman" w:hAnsi="Times New Roman" w:eastAsia="Times New Roman" w:cs="Times New Roman"/>
          <w:spacing w:val="-2"/>
        </w:rPr>
        <w:t>am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wr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rs.</w:t>
      </w:r>
    </w:p>
    <w:p>
      <w:pPr>
        <w:autoSpaceDE w:val="0"/>
        <w:autoSpaceDN w:val="0"/>
        <w:snapToGrid w:val="0"/>
        <w:spacing w:before="0" w:after="0" w:line="236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  <w:spacing w:val="-2"/>
        </w:rPr>
        <w:t>Q</w:t>
      </w:r>
      <w:r>
        <w:rPr>
          <w:rFonts w:hint="default" w:ascii="Times New Roman" w:hAnsi="Times New Roman" w:eastAsia="Times New Roman" w:cs="Times New Roman"/>
          <w:b/>
          <w:spacing w:val="1"/>
        </w:rPr>
        <w:t>u</w:t>
      </w:r>
      <w:r>
        <w:rPr>
          <w:rFonts w:hint="default" w:ascii="Times New Roman" w:hAnsi="Times New Roman" w:eastAsia="Times New Roman" w:cs="Times New Roman"/>
          <w:b/>
          <w:spacing w:val="-2"/>
        </w:rPr>
        <w:t>ee</w:t>
      </w:r>
      <w:r>
        <w:rPr>
          <w:rFonts w:hint="default" w:ascii="Times New Roman" w:hAnsi="Times New Roman" w:eastAsia="Times New Roman" w:cs="Times New Roman"/>
          <w:b/>
          <w:spacing w:val="1"/>
        </w:rPr>
        <w:t>n</w:t>
      </w:r>
      <w:r>
        <w:rPr>
          <w:rFonts w:hint="default" w:ascii="Times New Roman" w:hAnsi="Times New Roman" w:eastAsia="Times New Roman" w:cs="Times New Roman"/>
          <w:b/>
          <w:spacing w:val="-10"/>
        </w:rPr>
        <w:t>’</w:t>
      </w:r>
      <w:r>
        <w:rPr>
          <w:rFonts w:hint="default" w:ascii="Times New Roman" w:hAnsi="Times New Roman" w:eastAsia="Times New Roman" w:cs="Times New Roman"/>
          <w:b/>
        </w:rPr>
        <w:t>s</w:t>
      </w:r>
      <w:r>
        <w:rPr>
          <w:rFonts w:hint="default" w:ascii="Times New Roman" w:hAnsi="Times New Roman" w:eastAsia="Times New Roman" w:cs="Times New Roman"/>
          <w:b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b/>
          <w:spacing w:val="-2"/>
        </w:rPr>
        <w:t>P</w:t>
      </w:r>
      <w:r>
        <w:rPr>
          <w:rFonts w:hint="default" w:ascii="Times New Roman" w:hAnsi="Times New Roman" w:eastAsia="Times New Roman" w:cs="Times New Roman"/>
          <w:b/>
        </w:rPr>
        <w:t>a</w:t>
      </w:r>
      <w:r>
        <w:rPr>
          <w:rFonts w:hint="default" w:ascii="Times New Roman" w:hAnsi="Times New Roman" w:eastAsia="Times New Roman" w:cs="Times New Roman"/>
          <w:b/>
          <w:spacing w:val="-2"/>
        </w:rPr>
        <w:t>r</w:t>
      </w:r>
      <w:r>
        <w:rPr>
          <w:rFonts w:hint="default" w:ascii="Times New Roman" w:hAnsi="Times New Roman" w:eastAsia="Times New Roman" w:cs="Times New Roman"/>
          <w:b/>
        </w:rPr>
        <w:t>k</w:t>
      </w:r>
      <w:r>
        <w:rPr>
          <w:rFonts w:hint="default" w:ascii="Times New Roman" w:hAnsi="Times New Roman" w:eastAsia="Times New Roman" w:cs="Times New Roman"/>
          <w:b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b/>
        </w:rPr>
        <w:t>Book</w:t>
      </w:r>
      <w:r>
        <w:rPr>
          <w:rFonts w:hint="default" w:ascii="Times New Roman" w:hAnsi="Times New Roman" w:eastAsia="Times New Roman" w:cs="Times New Roman"/>
          <w:b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b/>
          <w:spacing w:val="-2"/>
        </w:rPr>
        <w:t>Fe</w:t>
      </w:r>
      <w:r>
        <w:rPr>
          <w:rFonts w:hint="default" w:ascii="Times New Roman" w:hAnsi="Times New Roman" w:eastAsia="Times New Roman" w:cs="Times New Roman"/>
          <w:b/>
        </w:rPr>
        <w:t>st</w:t>
      </w:r>
      <w:r>
        <w:rPr>
          <w:rFonts w:hint="default" w:ascii="Times New Roman" w:hAnsi="Times New Roman" w:eastAsia="Times New Roman" w:cs="Times New Roman"/>
          <w:b/>
          <w:spacing w:val="-1"/>
        </w:rPr>
        <w:t>i</w:t>
      </w:r>
      <w:r>
        <w:rPr>
          <w:rFonts w:hint="default" w:ascii="Times New Roman" w:hAnsi="Times New Roman" w:eastAsia="Times New Roman" w:cs="Times New Roman"/>
          <w:b/>
        </w:rPr>
        <w:t>val</w:t>
      </w:r>
    </w:p>
    <w:p>
      <w:pPr>
        <w:autoSpaceDE w:val="0"/>
        <w:autoSpaceDN w:val="0"/>
        <w:snapToGrid w:val="0"/>
        <w:spacing w:before="85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2-3 September</w:t>
      </w:r>
    </w:p>
    <w:p>
      <w:pPr>
        <w:autoSpaceDE w:val="0"/>
        <w:autoSpaceDN w:val="0"/>
        <w:snapToGrid w:val="0"/>
        <w:spacing w:before="84" w:after="0" w:line="312" w:lineRule="auto"/>
        <w:ind w:left="1" w:right="66" w:firstLine="425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Queen</w:t>
      </w:r>
      <w:r>
        <w:rPr>
          <w:rFonts w:hint="default" w:ascii="Times New Roman" w:hAnsi="Times New Roman" w:eastAsia="Times New Roman" w:cs="Times New Roman"/>
          <w:spacing w:val="-20"/>
        </w:rPr>
        <w:t>’</w:t>
      </w:r>
      <w:r>
        <w:rPr>
          <w:rFonts w:hint="default" w:ascii="Times New Roman" w:hAnsi="Times New Roman" w:eastAsia="Times New Roman" w:cs="Times New Roman"/>
        </w:rPr>
        <w:t>s Park Book Festival is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 only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one in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capital to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e held in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 pu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 xml:space="preserve">lic park, 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2"/>
        </w:rPr>
        <w:t>w</w:t>
      </w:r>
      <w:r>
        <w:rPr>
          <w:rFonts w:hint="default" w:ascii="Times New Roman" w:hAnsi="Times New Roman" w:eastAsia="Times New Roman" w:cs="Times New Roman"/>
        </w:rPr>
        <w:t>-k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eel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ke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 a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fu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l</w:t>
      </w:r>
      <w:r>
        <w:rPr>
          <w:rFonts w:hint="default" w:ascii="Times New Roman" w:hAnsi="Times New Roman" w:eastAsia="Times New Roman" w:cs="Times New Roman"/>
          <w:spacing w:val="1"/>
        </w:rPr>
        <w:t>-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own fes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iv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. A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ong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de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ite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’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ons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ei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late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works,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you’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rform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poe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ry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s hosted by hip-hop verse maestro Poetcurious and ni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</w:rPr>
        <w:t>htly parties once the sun sets.</w:t>
      </w:r>
    </w:p>
    <w:p>
      <w:pPr>
        <w:autoSpaceDE w:val="0"/>
        <w:autoSpaceDN w:val="0"/>
        <w:snapToGrid w:val="0"/>
        <w:spacing w:before="0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  <w:spacing w:val="-2"/>
        </w:rPr>
        <w:t>He</w:t>
      </w:r>
      <w:r>
        <w:rPr>
          <w:rFonts w:hint="default" w:ascii="Times New Roman" w:hAnsi="Times New Roman" w:eastAsia="Times New Roman" w:cs="Times New Roman"/>
          <w:b/>
          <w:spacing w:val="1"/>
        </w:rPr>
        <w:t>n</w:t>
      </w:r>
      <w:r>
        <w:rPr>
          <w:rFonts w:hint="default" w:ascii="Times New Roman" w:hAnsi="Times New Roman" w:eastAsia="Times New Roman" w:cs="Times New Roman"/>
          <w:b/>
          <w:spacing w:val="-2"/>
        </w:rPr>
        <w:t>le</w:t>
      </w:r>
      <w:r>
        <w:rPr>
          <w:rFonts w:hint="default" w:ascii="Times New Roman" w:hAnsi="Times New Roman" w:eastAsia="Times New Roman" w:cs="Times New Roman"/>
          <w:b/>
        </w:rPr>
        <w:t>y L</w:t>
      </w:r>
      <w:r>
        <w:rPr>
          <w:rFonts w:hint="default" w:ascii="Times New Roman" w:hAnsi="Times New Roman" w:eastAsia="Times New Roman" w:cs="Times New Roman"/>
          <w:b/>
          <w:spacing w:val="-2"/>
        </w:rPr>
        <w:t>i</w:t>
      </w:r>
      <w:r>
        <w:rPr>
          <w:rFonts w:hint="default" w:ascii="Times New Roman" w:hAnsi="Times New Roman" w:eastAsia="Times New Roman" w:cs="Times New Roman"/>
          <w:b/>
          <w:spacing w:val="5"/>
        </w:rPr>
        <w:t>t</w:t>
      </w:r>
      <w:r>
        <w:rPr>
          <w:rFonts w:hint="default" w:ascii="Times New Roman" w:hAnsi="Times New Roman" w:eastAsia="Times New Roman" w:cs="Times New Roman"/>
          <w:b/>
          <w:spacing w:val="-2"/>
        </w:rPr>
        <w:t>er</w:t>
      </w:r>
      <w:r>
        <w:rPr>
          <w:rFonts w:hint="default" w:ascii="Times New Roman" w:hAnsi="Times New Roman" w:eastAsia="Times New Roman" w:cs="Times New Roman"/>
          <w:b/>
        </w:rPr>
        <w:t>a</w:t>
      </w:r>
      <w:r>
        <w:rPr>
          <w:rFonts w:hint="default" w:ascii="Times New Roman" w:hAnsi="Times New Roman" w:eastAsia="Times New Roman" w:cs="Times New Roman"/>
          <w:b/>
          <w:spacing w:val="-2"/>
        </w:rPr>
        <w:t>r</w:t>
      </w:r>
      <w:r>
        <w:rPr>
          <w:rFonts w:hint="default" w:ascii="Times New Roman" w:hAnsi="Times New Roman" w:eastAsia="Times New Roman" w:cs="Times New Roman"/>
          <w:b/>
        </w:rPr>
        <w:t>y</w:t>
      </w:r>
      <w:r>
        <w:rPr>
          <w:rFonts w:hint="default" w:ascii="Times New Roman" w:hAnsi="Times New Roman" w:eastAsia="Times New Roman" w:cs="Times New Roman"/>
          <w:b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b/>
          <w:spacing w:val="-2"/>
        </w:rPr>
        <w:t>Fe</w:t>
      </w:r>
      <w:r>
        <w:rPr>
          <w:rFonts w:hint="default" w:ascii="Times New Roman" w:hAnsi="Times New Roman" w:eastAsia="Times New Roman" w:cs="Times New Roman"/>
          <w:b/>
        </w:rPr>
        <w:t>st</w:t>
      </w:r>
      <w:r>
        <w:rPr>
          <w:rFonts w:hint="default" w:ascii="Times New Roman" w:hAnsi="Times New Roman" w:eastAsia="Times New Roman" w:cs="Times New Roman"/>
          <w:b/>
          <w:spacing w:val="-1"/>
        </w:rPr>
        <w:t>i</w:t>
      </w:r>
      <w:r>
        <w:rPr>
          <w:rFonts w:hint="default" w:ascii="Times New Roman" w:hAnsi="Times New Roman" w:eastAsia="Times New Roman" w:cs="Times New Roman"/>
          <w:b/>
        </w:rPr>
        <w:t>val</w:t>
      </w:r>
      <w:bookmarkStart w:id="0" w:name="_GoBack"/>
      <w:bookmarkEnd w:id="0"/>
    </w:p>
    <w:p>
      <w:pPr>
        <w:autoSpaceDE w:val="0"/>
        <w:autoSpaceDN w:val="0"/>
        <w:snapToGrid w:val="0"/>
        <w:spacing w:before="84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30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tem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</w:rPr>
        <w:t>-8 Oc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ob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</w:p>
    <w:p>
      <w:pPr>
        <w:autoSpaceDE w:val="0"/>
        <w:autoSpaceDN w:val="0"/>
        <w:snapToGrid w:val="0"/>
        <w:spacing w:before="79" w:after="0" w:line="313" w:lineRule="auto"/>
        <w:ind w:left="1" w:right="69" w:firstLine="425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ho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l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 xml:space="preserve">rary 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  <w:spacing w:val="5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 ov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 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 xml:space="preserve">k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ct</w:t>
      </w:r>
      <w:r>
        <w:rPr>
          <w:rFonts w:hint="default" w:ascii="Times New Roman" w:hAnsi="Times New Roman" w:eastAsia="Times New Roman" w:cs="Times New Roman"/>
        </w:rPr>
        <w:t>ob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t 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ous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nu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hroughout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own,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cl</w:t>
      </w:r>
      <w:r>
        <w:rPr>
          <w:rFonts w:hint="default" w:ascii="Times New Roman" w:hAnsi="Times New Roman" w:eastAsia="Times New Roman" w:cs="Times New Roman"/>
        </w:rPr>
        <w:t>ud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grand 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verside p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iva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2"/>
        </w:rPr>
        <w:t>mem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11"/>
        </w:rPr>
        <w:t>’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cl</w:t>
      </w:r>
      <w:r>
        <w:rPr>
          <w:rFonts w:hint="default" w:ascii="Times New Roman" w:hAnsi="Times New Roman" w:eastAsia="Times New Roman" w:cs="Times New Roman"/>
        </w:rPr>
        <w:t>ub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</w:rPr>
        <w:t>hy</w:t>
      </w:r>
      <w:r>
        <w:rPr>
          <w:rFonts w:hint="default" w:ascii="Times New Roman" w:hAnsi="Times New Roman" w:eastAsia="Times New Roman" w:cs="Times New Roman"/>
          <w:spacing w:val="-2"/>
        </w:rPr>
        <w:t>lli</w:t>
      </w:r>
      <w:r>
        <w:rPr>
          <w:rFonts w:hint="default" w:ascii="Times New Roman" w:hAnsi="Times New Roman" w:eastAsia="Times New Roman" w:cs="Times New Roman"/>
        </w:rPr>
        <w:t>s Cou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 xml:space="preserve">t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 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 xml:space="preserve">c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own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all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ongs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de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</w:rPr>
        <w:t>ents fe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turi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 xml:space="preserve">g </w:t>
      </w:r>
      <w:r>
        <w:rPr>
          <w:rFonts w:hint="default" w:ascii="Times New Roman" w:hAnsi="Times New Roman" w:eastAsia="Times New Roman" w:cs="Times New Roman"/>
          <w:spacing w:val="-1"/>
        </w:rPr>
        <w:t>fa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ous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hu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pop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fes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wh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bookwor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</w:rPr>
        <w:t>s</w: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284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headerReference r:id="rId3" w:type="default"/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581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80.8pt;margin-top:785.5pt;height:0pt;width:434.2pt;mso-position-horizontal-relative:page;mso-position-vertical-relative:page;z-index:-251657216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AOTdx1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47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fa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</w:rPr>
        <w:t>e-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o-f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r favou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thors.</w: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84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h fes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 pr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es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ss-re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 wr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ters?</w:t>
      </w:r>
    </w:p>
    <w:p>
      <w:pPr>
        <w:autoSpaceDE w:val="0"/>
        <w:autoSpaceDN w:val="0"/>
        <w:snapToGrid w:val="0"/>
        <w:spacing w:before="84" w:after="0" w:line="240" w:lineRule="auto"/>
        <w:ind w:left="21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l.</w:t>
      </w:r>
      <w:r>
        <w:rPr>
          <w:rFonts w:hint="default" w:ascii="Times New Roman" w:hAnsi="Times New Roman" w:eastAsia="Times New Roman" w:cs="Times New Roman"/>
          <w:spacing w:val="2771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Pr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donna.</w:t>
      </w:r>
    </w:p>
    <w:p>
      <w:pPr>
        <w:autoSpaceDE w:val="0"/>
        <w:autoSpaceDN w:val="0"/>
        <w:snapToGrid w:val="0"/>
        <w:spacing w:before="79" w:after="0" w:line="240" w:lineRule="auto"/>
        <w:ind w:left="21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C. </w:t>
      </w:r>
      <w:r>
        <w:rPr>
          <w:rFonts w:hint="default" w:ascii="Times New Roman" w:hAnsi="Times New Roman" w:eastAsia="Times New Roman" w:cs="Times New Roman"/>
          <w:spacing w:val="1"/>
        </w:rPr>
        <w:t>Q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rk Book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l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133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D.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rary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</w:rPr>
        <w:t>al.</w: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84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re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 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 xml:space="preserve">ors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</w:rPr>
        <w:t>oy 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rfor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s?</w:t>
      </w:r>
    </w:p>
    <w:p>
      <w:pPr>
        <w:numPr>
          <w:ilvl w:val="0"/>
          <w:numId w:val="3"/>
        </w:numPr>
        <w:autoSpaceDE w:val="0"/>
        <w:autoSpaceDN w:val="0"/>
        <w:snapToGrid w:val="0"/>
        <w:spacing w:before="84" w:after="0" w:line="240" w:lineRule="auto"/>
        <w:ind w:left="506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2"/>
        </w:rPr>
      </w:pPr>
      <w:r>
        <w:rPr>
          <w:rFonts w:hint="default" w:ascii="Times New Roman" w:hAnsi="Times New Roman" w:eastAsia="Times New Roman" w:cs="Times New Roman"/>
          <w:spacing w:val="1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&amp;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don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a.</w:t>
      </w:r>
    </w:p>
    <w:p>
      <w:pPr>
        <w:numPr>
          <w:ilvl w:val="0"/>
          <w:numId w:val="3"/>
        </w:numPr>
        <w:tabs>
          <w:tab w:val="left" w:pos="491"/>
        </w:tabs>
        <w:autoSpaceDE w:val="0"/>
        <w:autoSpaceDN w:val="0"/>
        <w:snapToGrid w:val="0"/>
        <w:spacing w:before="84" w:after="0" w:line="240" w:lineRule="auto"/>
        <w:ind w:left="506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ima</w:t>
      </w:r>
      <w:r>
        <w:rPr>
          <w:rFonts w:hint="default" w:ascii="Times New Roman" w:hAnsi="Times New Roman" w:eastAsia="Times New Roman" w:cs="Times New Roman"/>
        </w:rPr>
        <w:t>donna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&amp;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ite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ry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val.</w:t>
      </w:r>
    </w:p>
    <w:p>
      <w:pPr>
        <w:numPr>
          <w:ilvl w:val="0"/>
          <w:numId w:val="3"/>
        </w:numPr>
        <w:tabs>
          <w:tab w:val="left" w:pos="491"/>
        </w:tabs>
        <w:autoSpaceDE w:val="0"/>
        <w:autoSpaceDN w:val="0"/>
        <w:snapToGrid w:val="0"/>
        <w:spacing w:before="79" w:after="0" w:line="240" w:lineRule="auto"/>
        <w:ind w:left="506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 &amp;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Q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rk Book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l.</w:t>
      </w:r>
    </w:p>
    <w:p>
      <w:pPr>
        <w:numPr>
          <w:ilvl w:val="0"/>
          <w:numId w:val="3"/>
        </w:numPr>
        <w:autoSpaceDE w:val="0"/>
        <w:autoSpaceDN w:val="0"/>
        <w:snapToGrid w:val="0"/>
        <w:spacing w:before="85" w:after="0" w:line="240" w:lineRule="auto"/>
        <w:ind w:left="506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2"/>
        </w:rPr>
      </w:pPr>
      <w:r>
        <w:rPr>
          <w:rFonts w:hint="default" w:ascii="Times New Roman" w:hAnsi="Times New Roman" w:eastAsia="Times New Roman" w:cs="Times New Roman"/>
          <w:spacing w:val="1"/>
        </w:rPr>
        <w:t>Q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rk Book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&amp;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ite</w:t>
      </w:r>
      <w:r>
        <w:rPr>
          <w:rFonts w:hint="default" w:ascii="Times New Roman" w:hAnsi="Times New Roman" w:eastAsia="Times New Roman" w:cs="Times New Roman"/>
        </w:rPr>
        <w:t>rary F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84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t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 purpo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</w:rPr>
        <w:t>assage?</w:t>
      </w:r>
    </w:p>
    <w:p>
      <w:pPr>
        <w:numPr>
          <w:ilvl w:val="0"/>
          <w:numId w:val="4"/>
        </w:numPr>
        <w:autoSpaceDE w:val="0"/>
        <w:autoSpaceDN w:val="0"/>
        <w:snapToGrid w:val="0"/>
        <w:spacing w:before="84" w:after="0" w:line="240" w:lineRule="auto"/>
        <w:ind w:left="50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roduce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sp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ci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book fes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numPr>
          <w:ilvl w:val="0"/>
          <w:numId w:val="4"/>
        </w:numPr>
        <w:tabs>
          <w:tab w:val="left" w:pos="486"/>
        </w:tabs>
        <w:autoSpaceDE w:val="0"/>
        <w:autoSpaceDN w:val="0"/>
        <w:snapToGrid w:val="0"/>
        <w:spacing w:before="79" w:after="0" w:line="240" w:lineRule="auto"/>
        <w:ind w:left="50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promote l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cal activities for families.</w:t>
      </w:r>
    </w:p>
    <w:p>
      <w:pPr>
        <w:numPr>
          <w:ilvl w:val="0"/>
          <w:numId w:val="4"/>
        </w:numPr>
        <w:tabs>
          <w:tab w:val="left" w:pos="486"/>
        </w:tabs>
        <w:autoSpaceDE w:val="0"/>
        <w:autoSpaceDN w:val="0"/>
        <w:snapToGrid w:val="0"/>
        <w:spacing w:before="85" w:after="0" w:line="240" w:lineRule="auto"/>
        <w:ind w:left="50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nform re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 of so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l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rary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nts.</w:t>
      </w:r>
    </w:p>
    <w:p>
      <w:pPr>
        <w:numPr>
          <w:ilvl w:val="0"/>
          <w:numId w:val="4"/>
        </w:numPr>
        <w:autoSpaceDE w:val="0"/>
        <w:autoSpaceDN w:val="0"/>
        <w:snapToGrid w:val="0"/>
        <w:spacing w:before="84" w:after="0" w:line="240" w:lineRule="auto"/>
        <w:ind w:left="50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prov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de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rodu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ons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am</w:t>
      </w:r>
      <w:r>
        <w:rPr>
          <w:rFonts w:hint="default" w:ascii="Times New Roman" w:hAnsi="Times New Roman" w:eastAsia="Times New Roman" w:cs="Times New Roman"/>
        </w:rPr>
        <w:t>ous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hors.</w:t>
      </w:r>
    </w:p>
    <w:p>
      <w:pPr>
        <w:autoSpaceDE w:val="0"/>
        <w:autoSpaceDN w:val="0"/>
        <w:snapToGrid w:val="0"/>
        <w:spacing w:before="84" w:after="0" w:line="240" w:lineRule="auto"/>
        <w:ind w:left="4233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B</w:t>
      </w:r>
    </w:p>
    <w:p>
      <w:pPr>
        <w:autoSpaceDE w:val="0"/>
        <w:autoSpaceDN w:val="0"/>
        <w:snapToGrid w:val="0"/>
        <w:spacing w:before="79" w:after="0" w:line="313" w:lineRule="auto"/>
        <w:ind w:left="1" w:right="1" w:firstLine="42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 he 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ila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  <w:spacing w:val="-33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 5K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</w:rPr>
        <w:t>rash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 xml:space="preserve">k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rri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 xml:space="preserve">l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nsp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on.</w:t>
      </w:r>
    </w:p>
    <w:p>
      <w:pPr>
        <w:autoSpaceDE w:val="0"/>
        <w:autoSpaceDN w:val="0"/>
        <w:snapToGrid w:val="0"/>
        <w:spacing w:before="0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O</w:t>
      </w:r>
      <w:r>
        <w:rPr>
          <w:rFonts w:hint="default" w:ascii="Times New Roman" w:hAnsi="Times New Roman" w:eastAsia="Times New Roman" w:cs="Times New Roman"/>
        </w:rPr>
        <w:t>ne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6"/>
        </w:rPr>
        <w:t>y</w:t>
      </w:r>
      <w:r>
        <w:rPr>
          <w:rFonts w:hint="default" w:ascii="Times New Roman" w:hAnsi="Times New Roman" w:eastAsia="Times New Roman" w:cs="Times New Roman"/>
          <w:spacing w:val="-1"/>
        </w:rPr>
        <w:t xml:space="preserve">,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>, b</w:t>
      </w:r>
      <w:r>
        <w:rPr>
          <w:rFonts w:hint="default" w:ascii="Times New Roman" w:hAnsi="Times New Roman" w:eastAsia="Times New Roman" w:cs="Times New Roman"/>
          <w:spacing w:val="-2"/>
        </w:rPr>
        <w:t>ette</w:t>
      </w:r>
      <w:r>
        <w:rPr>
          <w:rFonts w:hint="default" w:ascii="Times New Roman" w:hAnsi="Times New Roman" w:eastAsia="Times New Roman" w:cs="Times New Roman"/>
        </w:rPr>
        <w:t xml:space="preserve">r known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“</w:t>
      </w:r>
      <w:r>
        <w:rPr>
          <w:rFonts w:hint="default" w:ascii="Times New Roman" w:hAnsi="Times New Roman" w:eastAsia="Times New Roman" w:cs="Times New Roman"/>
          <w:spacing w:val="-23"/>
        </w:rPr>
        <w:t>Y</w:t>
      </w:r>
      <w:r>
        <w:rPr>
          <w:rFonts w:hint="default" w:ascii="Times New Roman" w:hAnsi="Times New Roman" w:eastAsia="Times New Roman" w:cs="Times New Roman"/>
        </w:rPr>
        <w:t xml:space="preserve">a </w:t>
      </w: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n”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on so</w:t>
      </w:r>
      <w:r>
        <w:rPr>
          <w:rFonts w:hint="default" w:ascii="Times New Roman" w:hAnsi="Times New Roman" w:eastAsia="Times New Roman" w:cs="Times New Roman"/>
          <w:spacing w:val="-2"/>
        </w:rPr>
        <w:t>cia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me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hought abo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t</w:t>
      </w:r>
    </w:p>
    <w:p>
      <w:pPr>
        <w:autoSpaceDE w:val="0"/>
        <w:autoSpaceDN w:val="0"/>
        <w:snapToGrid w:val="0"/>
        <w:spacing w:before="84" w:after="0" w:line="312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how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3"/>
        </w:rPr>
        <w:t xml:space="preserve"> c</w:t>
      </w:r>
      <w:r>
        <w:rPr>
          <w:rFonts w:hint="default" w:ascii="Times New Roman" w:hAnsi="Times New Roman" w:eastAsia="Times New Roman" w:cs="Times New Roman"/>
          <w:spacing w:val="-1"/>
        </w:rPr>
        <w:t>ou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 xml:space="preserve">d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ne</w:t>
      </w:r>
      <w:r>
        <w:rPr>
          <w:rFonts w:hint="default" w:ascii="Times New Roman" w:hAnsi="Times New Roman" w:eastAsia="Times New Roman" w:cs="Times New Roman"/>
          <w:spacing w:val="-3"/>
        </w:rPr>
        <w:t xml:space="preserve"> t</w:t>
      </w:r>
      <w:r>
        <w:rPr>
          <w:rFonts w:hint="default" w:ascii="Times New Roman" w:hAnsi="Times New Roman" w:eastAsia="Times New Roman" w:cs="Times New Roman"/>
          <w:spacing w:val="-1"/>
        </w:rPr>
        <w:t>ra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h p</w:t>
      </w:r>
      <w:r>
        <w:rPr>
          <w:rFonts w:hint="default" w:ascii="Times New Roman" w:hAnsi="Times New Roman" w:eastAsia="Times New Roman" w:cs="Times New Roman"/>
          <w:spacing w:val="-3"/>
        </w:rPr>
        <w:t>ic</w:t>
      </w:r>
      <w:r>
        <w:rPr>
          <w:rFonts w:hint="default" w:ascii="Times New Roman" w:hAnsi="Times New Roman" w:eastAsia="Times New Roman" w:cs="Times New Roman"/>
          <w:spacing w:val="-1"/>
        </w:rPr>
        <w:t>kup, h</w:t>
      </w:r>
      <w:r>
        <w:rPr>
          <w:rFonts w:hint="default" w:ascii="Times New Roman" w:hAnsi="Times New Roman" w:eastAsia="Times New Roman" w:cs="Times New Roman"/>
          <w:spacing w:val="-3"/>
        </w:rPr>
        <w:t>el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 xml:space="preserve">ng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ho</w:t>
      </w:r>
      <w:r>
        <w:rPr>
          <w:rFonts w:hint="default" w:ascii="Times New Roman" w:hAnsi="Times New Roman" w:eastAsia="Times New Roman" w:cs="Times New Roman"/>
          <w:spacing w:val="2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>ele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 xml:space="preserve">s,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 a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fi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ss. Co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ci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ng w</w:t>
      </w:r>
      <w:r>
        <w:rPr>
          <w:rFonts w:hint="default" w:ascii="Times New Roman" w:hAnsi="Times New Roman" w:eastAsia="Times New Roman" w:cs="Times New Roman"/>
          <w:spacing w:val="-3"/>
        </w:rPr>
        <w:t>it</w:t>
      </w:r>
      <w:r>
        <w:rPr>
          <w:rFonts w:hint="default" w:ascii="Times New Roman" w:hAnsi="Times New Roman" w:eastAsia="Times New Roman" w:cs="Times New Roman"/>
          <w:spacing w:val="-1"/>
        </w:rPr>
        <w:t xml:space="preserve">h 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 xml:space="preserve">h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 xml:space="preserve">y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ee</w:t>
      </w:r>
      <w:r>
        <w:rPr>
          <w:rFonts w:hint="default" w:ascii="Times New Roman" w:hAnsi="Times New Roman" w:eastAsia="Times New Roman" w:cs="Times New Roman"/>
          <w:spacing w:val="4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 xml:space="preserve">nd,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 xml:space="preserve"> e</w:t>
      </w:r>
      <w:r>
        <w:rPr>
          <w:rFonts w:hint="default" w:ascii="Times New Roman" w:hAnsi="Times New Roman" w:eastAsia="Times New Roman" w:cs="Times New Roman"/>
          <w:spacing w:val="4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nt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ho</w:t>
      </w:r>
      <w:r>
        <w:rPr>
          <w:rFonts w:hint="default" w:ascii="Times New Roman" w:hAnsi="Times New Roman" w:eastAsia="Times New Roman" w:cs="Times New Roman"/>
          <w:spacing w:val="4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fu</w:t>
      </w:r>
      <w:r>
        <w:rPr>
          <w:rFonts w:hint="default" w:ascii="Times New Roman" w:hAnsi="Times New Roman" w:eastAsia="Times New Roman" w:cs="Times New Roman"/>
          <w:spacing w:val="-3"/>
        </w:rPr>
        <w:t>ll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ou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br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 vo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</w:rPr>
        <w:t>ro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al</w:t>
      </w:r>
      <w:r>
        <w:rPr>
          <w:rFonts w:hint="default" w:ascii="Times New Roman" w:hAnsi="Times New Roman" w:eastAsia="Times New Roman" w:cs="Times New Roman"/>
          <w:spacing w:val="-1"/>
        </w:rPr>
        <w:t>k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 xml:space="preserve">hrough 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on,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ill</w:t>
      </w:r>
      <w:r>
        <w:rPr>
          <w:rFonts w:hint="default" w:ascii="Times New Roman" w:hAnsi="Times New Roman" w:eastAsia="Times New Roman" w:cs="Times New Roman"/>
          <w:spacing w:val="-1"/>
        </w:rPr>
        <w:t>y n</w:t>
      </w:r>
      <w:r>
        <w:rPr>
          <w:rFonts w:hint="default" w:ascii="Times New Roman" w:hAnsi="Times New Roman" w:eastAsia="Times New Roman" w:cs="Times New Roman"/>
          <w:spacing w:val="-3"/>
        </w:rPr>
        <w:t>ei</w:t>
      </w:r>
      <w:r>
        <w:rPr>
          <w:rFonts w:hint="default" w:ascii="Times New Roman" w:hAnsi="Times New Roman" w:eastAsia="Times New Roman" w:cs="Times New Roman"/>
          <w:spacing w:val="-1"/>
        </w:rPr>
        <w:t>ghborhood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  <w:spacing w:val="-6"/>
        </w:rPr>
        <w:t>f</w:t>
      </w:r>
      <w:r>
        <w:rPr>
          <w:rFonts w:hint="default" w:ascii="Times New Roman" w:hAnsi="Times New Roman" w:eastAsia="Times New Roman" w:cs="Times New Roman"/>
          <w:spacing w:val="-1"/>
        </w:rPr>
        <w:t>fer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 from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dru</w:t>
      </w:r>
      <w:r>
        <w:rPr>
          <w:rFonts w:hint="default" w:ascii="Times New Roman" w:hAnsi="Times New Roman" w:eastAsia="Times New Roman" w:cs="Times New Roman"/>
        </w:rPr>
        <w:t xml:space="preserve">g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mele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sn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 xml:space="preserve">ss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-2"/>
        </w:rPr>
        <w:t>clea</w:t>
      </w:r>
      <w:r>
        <w:rPr>
          <w:rFonts w:hint="default" w:ascii="Times New Roman" w:hAnsi="Times New Roman" w:eastAsia="Times New Roman" w:cs="Times New Roman"/>
        </w:rPr>
        <w:t xml:space="preserve">n up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sun.</w:t>
      </w:r>
    </w:p>
    <w:p>
      <w:pPr>
        <w:autoSpaceDE w:val="0"/>
        <w:autoSpaceDN w:val="0"/>
        <w:snapToGrid w:val="0"/>
        <w:spacing w:before="2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urned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tur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orn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ng,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6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200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vo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up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8</w:t>
      </w:r>
    </w:p>
    <w:p>
      <w:pPr>
        <w:autoSpaceDE w:val="0"/>
        <w:autoSpaceDN w:val="0"/>
        <w:snapToGrid w:val="0"/>
        <w:spacing w:before="79" w:after="0" w:line="313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ons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h,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 503 b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bu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 200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hot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6"/>
        </w:rPr>
        <w:t>l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 xml:space="preserve">hose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ci</w:t>
      </w:r>
      <w:r>
        <w:rPr>
          <w:rFonts w:hint="default" w:ascii="Times New Roman" w:hAnsi="Times New Roman" w:eastAsia="Times New Roman" w:cs="Times New Roman"/>
        </w:rPr>
        <w:t>ng ho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ele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on,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ugh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 s</w:t>
      </w:r>
      <w:r>
        <w:rPr>
          <w:rFonts w:hint="default" w:ascii="Times New Roman" w:hAnsi="Times New Roman" w:eastAsia="Times New Roman" w:cs="Times New Roman"/>
          <w:spacing w:val="-2"/>
        </w:rPr>
        <w:t>mi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ong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3.</w:t>
      </w:r>
      <w:r>
        <w:rPr>
          <w:rFonts w:hint="default" w:ascii="Times New Roman" w:hAnsi="Times New Roman" w:eastAsia="Times New Roman" w:cs="Times New Roman"/>
          <w:spacing w:val="10"/>
        </w:rPr>
        <w:t>2</w:t>
      </w:r>
      <w:r>
        <w:rPr>
          <w:rFonts w:hint="default" w:ascii="Times New Roman" w:hAnsi="Times New Roman" w:eastAsia="Times New Roman" w:cs="Times New Roman"/>
        </w:rPr>
        <w:t xml:space="preserve">- </w:t>
      </w:r>
      <w:r>
        <w:rPr>
          <w:rFonts w:hint="default" w:ascii="Times New Roman" w:hAnsi="Times New Roman" w:eastAsia="Times New Roman" w:cs="Times New Roman"/>
          <w:spacing w:val="-2"/>
        </w:rPr>
        <w:t>mil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ro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0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4"/>
        </w:rPr>
        <w:t>V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runn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rrying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rash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  <w:spacing w:val="5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gs,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d,</w:t>
      </w:r>
    </w:p>
    <w:p>
      <w:pPr>
        <w:autoSpaceDE w:val="0"/>
        <w:autoSpaceDN w:val="0"/>
        <w:snapToGrid w:val="0"/>
        <w:spacing w:before="79" w:after="0" w:line="295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</w:rPr>
        <w:t>ogg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d,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pp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hrough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eet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up.</w:t>
      </w:r>
      <w:r>
        <w:rPr>
          <w:rFonts w:hint="default" w:ascii="Times New Roman" w:hAnsi="Times New Roman" w:eastAsia="Times New Roman" w:cs="Times New Roman"/>
          <w:spacing w:val="-2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>s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9"/>
        </w:rPr>
        <w:t>r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e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1"/>
        </w:rPr>
        <w:t>Pennsylvani</w:t>
      </w:r>
      <w:r>
        <w:rPr>
          <w:rFonts w:hint="default" w:ascii="Times New Roman" w:hAnsi="Times New Roman" w:eastAsia="Times New Roman" w:cs="Times New Roman"/>
        </w:rPr>
        <w:t xml:space="preserve">a Horticultural Society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ad pledged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(</w:t>
      </w:r>
      <w:r>
        <w:rPr>
          <w:rFonts w:hint="default" w:ascii="宋体" w:hAnsi="宋体" w:eastAsia="宋体" w:cs="宋体"/>
        </w:rPr>
        <w:t>承诺</w:t>
      </w:r>
      <w:r>
        <w:rPr>
          <w:rFonts w:hint="default" w:ascii="Times New Roman" w:hAnsi="Times New Roman" w:eastAsia="Times New Roman" w:cs="Times New Roman"/>
        </w:rPr>
        <w:t xml:space="preserve">) to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</w:rPr>
        <w:t>lant a tree in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 black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or brown</w:t>
      </w:r>
    </w:p>
    <w:p>
      <w:pPr>
        <w:autoSpaceDE w:val="0"/>
        <w:autoSpaceDN w:val="0"/>
        <w:snapToGrid w:val="0"/>
        <w:spacing w:before="22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mm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y ov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for ev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ry bag 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ec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d. 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 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“ec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c</w:t>
      </w:r>
    </w:p>
    <w:p>
      <w:pPr>
        <w:autoSpaceDE w:val="0"/>
        <w:autoSpaceDN w:val="0"/>
        <w:snapToGrid w:val="0"/>
        <w:spacing w:before="63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(</w:t>
      </w:r>
      <w:r>
        <w:rPr>
          <w:rFonts w:hint="default" w:ascii="宋体" w:hAnsi="宋体" w:eastAsia="宋体" w:cs="宋体"/>
        </w:rPr>
        <w:t>狂喜的</w:t>
      </w:r>
      <w:r>
        <w:rPr>
          <w:rFonts w:hint="default" w:ascii="Times New Roman" w:hAnsi="Times New Roman" w:eastAsia="Times New Roman" w:cs="Times New Roman"/>
        </w:rPr>
        <w:t xml:space="preserve">) ”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be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so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 xml:space="preserve">n 500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 wou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d be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d.</w:t>
      </w:r>
    </w:p>
    <w:p>
      <w:pPr>
        <w:autoSpaceDE w:val="0"/>
        <w:autoSpaceDN w:val="0"/>
        <w:snapToGrid w:val="0"/>
        <w:spacing w:before="89" w:after="0" w:line="291" w:lineRule="auto"/>
        <w:ind w:left="1" w:right="1" w:firstLine="42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at</w:t>
      </w:r>
      <w:r>
        <w:rPr>
          <w:rFonts w:hint="default" w:ascii="Times New Roman" w:hAnsi="Times New Roman" w:eastAsia="Times New Roman" w:cs="Times New Roman"/>
        </w:rPr>
        <w:t>urday</w:t>
      </w:r>
      <w:r>
        <w:rPr>
          <w:rFonts w:hint="default" w:ascii="Times New Roman" w:hAnsi="Times New Roman" w:eastAsia="Times New Roman" w:cs="Times New Roman"/>
          <w:spacing w:val="-4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 xml:space="preserve">k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late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  <w:spacing w:val="10"/>
        </w:rPr>
        <w:t>r</w:t>
      </w:r>
      <w:r>
        <w:rPr>
          <w:rFonts w:hint="default" w:ascii="Times New Roman" w:hAnsi="Times New Roman" w:eastAsia="Times New Roman" w:cs="Times New Roman"/>
          <w:spacing w:val="-4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6"/>
        </w:rPr>
        <w:t>n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pu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ra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ren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ss of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wh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t s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it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on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orkers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(</w:t>
      </w:r>
      <w:r>
        <w:rPr>
          <w:rFonts w:hint="default" w:ascii="宋体" w:hAnsi="宋体" w:eastAsia="宋体" w:cs="宋体"/>
        </w:rPr>
        <w:t>环卫工人</w:t>
      </w:r>
      <w:r>
        <w:rPr>
          <w:rFonts w:hint="default" w:ascii="Times New Roman" w:hAnsi="Times New Roman" w:eastAsia="Times New Roman" w:cs="Times New Roman"/>
        </w:rPr>
        <w:t>) do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k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 Ph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ll</w:t>
      </w:r>
      <w:r>
        <w:rPr>
          <w:rFonts w:hint="default" w:ascii="Times New Roman" w:hAnsi="Times New Roman" w:eastAsia="Times New Roman" w:cs="Times New Roman"/>
        </w:rPr>
        <w:t>y 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cl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</w:p>
    <w:p>
      <w:pPr>
        <w:autoSpaceDE w:val="0"/>
        <w:autoSpaceDN w:val="0"/>
        <w:snapToGrid w:val="0"/>
        <w:spacing w:before="28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creative ways.</w:t>
      </w:r>
    </w:p>
    <w:p>
      <w:pPr>
        <w:autoSpaceDE w:val="0"/>
        <w:autoSpaceDN w:val="0"/>
        <w:snapToGrid w:val="0"/>
        <w:spacing w:before="84" w:after="0" w:line="311" w:lineRule="auto"/>
        <w:ind w:left="1" w:right="1" w:firstLine="42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r 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rst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 fa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dur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, wh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 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rbage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p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up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s s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ita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orkers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cal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out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k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4"/>
        </w:rPr>
        <w:t>u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</w:rPr>
        <w:t>OV</w:t>
      </w:r>
      <w:r>
        <w:rPr>
          <w:rFonts w:hint="default" w:ascii="Times New Roman" w:hAnsi="Times New Roman" w:eastAsia="Times New Roman" w:cs="Times New Roman"/>
          <w:spacing w:val="-1"/>
        </w:rPr>
        <w:t>ID-19.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 xml:space="preserve">s </w:t>
      </w:r>
      <w:r>
        <w:rPr>
          <w:rFonts w:hint="default" w:ascii="Times New Roman" w:hAnsi="Times New Roman" w:eastAsia="Times New Roman" w:cs="Times New Roman"/>
          <w:spacing w:val="-3"/>
        </w:rPr>
        <w:t>acc</w:t>
      </w:r>
      <w:r>
        <w:rPr>
          <w:rFonts w:hint="default" w:ascii="Times New Roman" w:hAnsi="Times New Roman" w:eastAsia="Times New Roman" w:cs="Times New Roman"/>
          <w:spacing w:val="-1"/>
        </w:rPr>
        <w:t>oun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pos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os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 ho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li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ons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</w:rPr>
        <w:t>h re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</w:rPr>
        <w:t xml:space="preserve">ob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 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lt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s.</w:t>
      </w:r>
    </w:p>
    <w:p>
      <w:pPr>
        <w:autoSpaceDE w:val="0"/>
        <w:autoSpaceDN w:val="0"/>
        <w:snapToGrid w:val="0"/>
        <w:spacing w:before="2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oo</w:t>
      </w:r>
      <w:r>
        <w:rPr>
          <w:rFonts w:hint="default" w:ascii="Times New Roman" w:hAnsi="Times New Roman" w:eastAsia="Times New Roman" w:cs="Times New Roman"/>
        </w:rPr>
        <w:t>n,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urned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>spre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ren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mm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ho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food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drive</w:t>
      </w:r>
      <w:r>
        <w:rPr>
          <w:rFonts w:hint="default" w:ascii="Times New Roman" w:hAnsi="Times New Roman" w:eastAsia="Times New Roman" w:cs="Times New Roman"/>
          <w:spacing w:val="3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for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frontli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3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wor</w:t>
      </w:r>
      <w:r>
        <w:rPr>
          <w:rFonts w:hint="default" w:ascii="Times New Roman" w:hAnsi="Times New Roman" w:eastAsia="Times New Roman" w:cs="Times New Roman"/>
        </w:rPr>
        <w:t>kers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</w:rPr>
        <w:t>during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the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>pandemic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raising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$32,000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to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purcha</w:t>
      </w:r>
      <w:r>
        <w:rPr>
          <w:rFonts w:hint="default" w:ascii="Times New Roman" w:hAnsi="Times New Roman" w:eastAsia="Times New Roman" w:cs="Times New Roman"/>
          <w:spacing w:val="6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333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638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02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028" o:spid="_x0000_s1026" o:spt="20" style="position:absolute;left:0pt;margin-left:80.8pt;margin-top:785.5pt;height:0pt;width:434.2pt;mso-position-horizontal-relative:page;mso-position-vertical-relative:page;z-index:-251656192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AS8Xwl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47" w:after="0" w:line="313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pro</w:t>
      </w:r>
      <w:r>
        <w:rPr>
          <w:rFonts w:hint="default" w:ascii="Times New Roman" w:hAnsi="Times New Roman" w:eastAsia="Times New Roman" w:cs="Times New Roman"/>
          <w:spacing w:val="-2"/>
        </w:rPr>
        <w:t>tec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e</w:t>
      </w:r>
      <w:r>
        <w:rPr>
          <w:rFonts w:hint="default" w:ascii="Times New Roman" w:hAnsi="Times New Roman" w:eastAsia="Times New Roman" w:cs="Times New Roman"/>
        </w:rPr>
        <w:t>qu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for 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team</w:t>
      </w:r>
      <w:r>
        <w:rPr>
          <w:rFonts w:hint="default" w:ascii="Times New Roman" w:hAnsi="Times New Roman" w:eastAsia="Times New Roman" w:cs="Times New Roman"/>
        </w:rPr>
        <w:t xml:space="preserve">. In 2021,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pp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 do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n from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</w:rPr>
        <w:t xml:space="preserve">ob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nd n</w:t>
      </w:r>
      <w:r>
        <w:rPr>
          <w:rFonts w:hint="default" w:ascii="Times New Roman" w:hAnsi="Times New Roman" w:eastAsia="Times New Roman" w:cs="Times New Roman"/>
          <w:spacing w:val="-5"/>
        </w:rPr>
        <w:t>o</w:t>
      </w:r>
      <w:r>
        <w:rPr>
          <w:rFonts w:hint="default" w:ascii="Times New Roman" w:hAnsi="Times New Roman" w:eastAsia="Times New Roman" w:cs="Times New Roman"/>
        </w:rPr>
        <w:t>w runs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nonprof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 br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p b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ati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0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rr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3"/>
        </w:rPr>
        <w:t>o</w:t>
      </w:r>
      <w:r>
        <w:rPr>
          <w:rFonts w:hint="default" w:ascii="Times New Roman" w:hAnsi="Times New Roman" w:eastAsia="Times New Roman" w:cs="Times New Roman"/>
          <w:spacing w:val="-5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z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5K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 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</w:rPr>
        <w:t>rash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2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k?</w:t>
      </w:r>
    </w:p>
    <w:p>
      <w:pPr>
        <w:numPr>
          <w:ilvl w:val="0"/>
          <w:numId w:val="5"/>
        </w:numPr>
        <w:autoSpaceDE w:val="0"/>
        <w:autoSpaceDN w:val="0"/>
        <w:snapToGrid w:val="0"/>
        <w:spacing w:before="79" w:after="0" w:line="240" w:lineRule="auto"/>
        <w:ind w:left="701" w:right="0" w:hanging="28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cele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Ea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 D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numPr>
          <w:ilvl w:val="0"/>
          <w:numId w:val="5"/>
        </w:numPr>
        <w:tabs>
          <w:tab w:val="left" w:pos="686"/>
        </w:tabs>
        <w:autoSpaceDE w:val="0"/>
        <w:autoSpaceDN w:val="0"/>
        <w:snapToGrid w:val="0"/>
        <w:spacing w:before="84" w:after="0" w:line="240" w:lineRule="auto"/>
        <w:ind w:left="701" w:right="0" w:hanging="28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pro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hot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s.</w:t>
      </w:r>
    </w:p>
    <w:p>
      <w:pPr>
        <w:numPr>
          <w:ilvl w:val="0"/>
          <w:numId w:val="5"/>
        </w:numPr>
        <w:tabs>
          <w:tab w:val="left" w:pos="686"/>
        </w:tabs>
        <w:autoSpaceDE w:val="0"/>
        <w:autoSpaceDN w:val="0"/>
        <w:snapToGrid w:val="0"/>
        <w:spacing w:before="84" w:after="0" w:line="240" w:lineRule="auto"/>
        <w:ind w:left="701" w:right="0" w:hanging="28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our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</w:rPr>
        <w:t>ore 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 go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</w:rPr>
        <w:t>ogg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ng.</w:t>
      </w:r>
    </w:p>
    <w:p>
      <w:pPr>
        <w:numPr>
          <w:ilvl w:val="0"/>
          <w:numId w:val="5"/>
        </w:numPr>
        <w:autoSpaceDE w:val="0"/>
        <w:autoSpaceDN w:val="0"/>
        <w:snapToGrid w:val="0"/>
        <w:spacing w:before="84" w:after="0" w:line="240" w:lineRule="auto"/>
        <w:ind w:left="701" w:right="0" w:hanging="28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lea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s.</w:t>
      </w:r>
    </w:p>
    <w:p>
      <w:pPr>
        <w:numPr>
          <w:ilvl w:val="0"/>
          <w:numId w:val="2"/>
        </w:numPr>
        <w:tabs>
          <w:tab w:val="left" w:pos="241"/>
        </w:tabs>
        <w:autoSpaceDE w:val="0"/>
        <w:autoSpaceDN w:val="0"/>
        <w:snapToGrid w:val="0"/>
        <w:spacing w:before="79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</w:rPr>
        <w:t>ow</w:t>
      </w:r>
      <w:r>
        <w:rPr>
          <w:rFonts w:hint="default" w:ascii="Times New Roman" w:hAnsi="Times New Roman" w:eastAsia="Times New Roman" w:cs="Times New Roman"/>
          <w:spacing w:val="1"/>
        </w:rPr>
        <w:t xml:space="preserve"> 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nn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-2"/>
        </w:rPr>
        <w:t>tic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lt</w:t>
      </w:r>
      <w:r>
        <w:rPr>
          <w:rFonts w:hint="default" w:ascii="Times New Roman" w:hAnsi="Times New Roman" w:eastAsia="Times New Roman" w:cs="Times New Roman"/>
        </w:rPr>
        <w:t>ur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So</w:t>
      </w:r>
      <w:r>
        <w:rPr>
          <w:rFonts w:hint="default" w:ascii="Times New Roman" w:hAnsi="Times New Roman" w:eastAsia="Times New Roman" w:cs="Times New Roman"/>
          <w:spacing w:val="-2"/>
        </w:rPr>
        <w:t>ci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nvo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>?</w:t>
      </w:r>
    </w:p>
    <w:p>
      <w:pPr>
        <w:numPr>
          <w:ilvl w:val="0"/>
          <w:numId w:val="6"/>
        </w:numPr>
        <w:autoSpaceDE w:val="0"/>
        <w:autoSpaceDN w:val="0"/>
        <w:snapToGrid w:val="0"/>
        <w:spacing w:before="85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 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bu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hot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eal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s.</w:t>
      </w:r>
    </w:p>
    <w:p>
      <w:pPr>
        <w:numPr>
          <w:ilvl w:val="0"/>
          <w:numId w:val="6"/>
        </w:numPr>
        <w:tabs>
          <w:tab w:val="left" w:pos="696"/>
        </w:tabs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 prov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 v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 runn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k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rs.</w:t>
      </w:r>
    </w:p>
    <w:p>
      <w:pPr>
        <w:numPr>
          <w:ilvl w:val="0"/>
          <w:numId w:val="6"/>
        </w:numPr>
        <w:tabs>
          <w:tab w:val="left" w:pos="696"/>
        </w:tabs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 p</w:t>
      </w:r>
      <w:r>
        <w:rPr>
          <w:rFonts w:hint="default" w:ascii="Times New Roman" w:hAnsi="Times New Roman" w:eastAsia="Times New Roman" w:cs="Times New Roman"/>
          <w:spacing w:val="1"/>
        </w:rPr>
        <w:t>r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 g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mm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s.</w:t>
      </w:r>
    </w:p>
    <w:p>
      <w:pPr>
        <w:numPr>
          <w:ilvl w:val="0"/>
          <w:numId w:val="6"/>
        </w:numPr>
        <w:autoSpaceDE w:val="0"/>
        <w:autoSpaceDN w:val="0"/>
        <w:snapToGrid w:val="0"/>
        <w:spacing w:before="79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 o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 xml:space="preserve">fered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 p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rs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gs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 v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>ers.</w: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85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 purpo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nonpro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by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r?</w:t>
      </w:r>
    </w:p>
    <w:p>
      <w:pPr>
        <w:numPr>
          <w:ilvl w:val="0"/>
          <w:numId w:val="7"/>
        </w:numPr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teac</w:t>
      </w:r>
      <w:r>
        <w:rPr>
          <w:rFonts w:hint="default" w:ascii="Times New Roman" w:hAnsi="Times New Roman" w:eastAsia="Times New Roman" w:cs="Times New Roman"/>
        </w:rPr>
        <w:t>h 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bo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e</w:t>
      </w:r>
      <w:r>
        <w:rPr>
          <w:rFonts w:hint="default" w:ascii="Times New Roman" w:hAnsi="Times New Roman" w:eastAsia="Times New Roman" w:cs="Times New Roman"/>
        </w:rPr>
        <w:t>nv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s.</w:t>
      </w:r>
    </w:p>
    <w:p>
      <w:pPr>
        <w:numPr>
          <w:ilvl w:val="0"/>
          <w:numId w:val="7"/>
        </w:numPr>
        <w:tabs>
          <w:tab w:val="left" w:pos="696"/>
        </w:tabs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pro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phys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e</w:t>
      </w:r>
      <w:r>
        <w:rPr>
          <w:rFonts w:hint="default" w:ascii="Times New Roman" w:hAnsi="Times New Roman" w:eastAsia="Times New Roman" w:cs="Times New Roman"/>
          <w:spacing w:val="5"/>
        </w:rPr>
        <w:t>x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rc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mm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numPr>
          <w:ilvl w:val="0"/>
          <w:numId w:val="7"/>
        </w:numPr>
        <w:tabs>
          <w:tab w:val="left" w:pos="696"/>
        </w:tabs>
        <w:autoSpaceDE w:val="0"/>
        <w:autoSpaceDN w:val="0"/>
        <w:snapToGrid w:val="0"/>
        <w:spacing w:before="79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tackle the issues of drug addiction and homelessness.</w:t>
      </w:r>
    </w:p>
    <w:p>
      <w:pPr>
        <w:numPr>
          <w:ilvl w:val="0"/>
          <w:numId w:val="7"/>
        </w:numPr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pro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b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z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on workers.</w: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84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h 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fo</w:t>
      </w:r>
      <w:r>
        <w:rPr>
          <w:rFonts w:hint="default" w:ascii="Times New Roman" w:hAnsi="Times New Roman" w:eastAsia="Times New Roman" w:cs="Times New Roman"/>
          <w:spacing w:val="-2"/>
        </w:rPr>
        <w:t>ll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ords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rr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?</w:t>
      </w:r>
    </w:p>
    <w:p>
      <w:pPr>
        <w:autoSpaceDE w:val="0"/>
        <w:autoSpaceDN w:val="0"/>
        <w:snapToGrid w:val="0"/>
        <w:spacing w:before="84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tea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14"/>
        </w:rPr>
        <w:t>r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370"/>
        </w:rPr>
        <w:t xml:space="preserve"> </w:t>
      </w:r>
      <w:r>
        <w:rPr>
          <w:rFonts w:hint="default" w:ascii="Times New Roman" w:hAnsi="Times New Roman" w:eastAsia="Times New Roman" w:cs="Times New Roman"/>
        </w:rPr>
        <w:t>B.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15"/>
        </w:rPr>
        <w:t>r</w:t>
      </w:r>
      <w:r>
        <w:rPr>
          <w:rFonts w:hint="default" w:ascii="Times New Roman" w:hAnsi="Times New Roman" w:eastAsia="Times New Roman" w:cs="Times New Roman"/>
        </w:rPr>
        <w:t>. In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ati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</w:rPr>
        <w:t>e.</w:t>
      </w:r>
      <w:r>
        <w:rPr>
          <w:rFonts w:hint="default" w:ascii="Times New Roman" w:hAnsi="Times New Roman" w:eastAsia="Times New Roman" w:cs="Times New Roman"/>
          <w:spacing w:val="230"/>
        </w:rPr>
        <w:t xml:space="preserve"> </w:t>
      </w:r>
      <w:r>
        <w:rPr>
          <w:rFonts w:hint="default" w:ascii="Times New Roman" w:hAnsi="Times New Roman" w:eastAsia="Times New Roman" w:cs="Times New Roman"/>
        </w:rPr>
        <w:t>C.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An 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y 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rd.</w:t>
      </w:r>
      <w:r>
        <w:rPr>
          <w:rFonts w:hint="default" w:ascii="Times New Roman" w:hAnsi="Times New Roman" w:eastAsia="Times New Roman" w:cs="Times New Roman"/>
          <w:spacing w:val="440"/>
        </w:rPr>
        <w:t xml:space="preserve"> </w:t>
      </w:r>
      <w:r>
        <w:rPr>
          <w:rFonts w:hint="default" w:ascii="Times New Roman" w:hAnsi="Times New Roman" w:eastAsia="Times New Roman" w:cs="Times New Roman"/>
        </w:rPr>
        <w:t>D.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gre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 hand.</w:t>
      </w:r>
    </w:p>
    <w:p>
      <w:pPr>
        <w:autoSpaceDE w:val="0"/>
        <w:autoSpaceDN w:val="0"/>
        <w:snapToGrid w:val="0"/>
        <w:spacing w:before="79" w:after="0" w:line="240" w:lineRule="auto"/>
        <w:ind w:left="4223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C</w:t>
      </w:r>
    </w:p>
    <w:p>
      <w:pPr>
        <w:autoSpaceDE w:val="0"/>
        <w:autoSpaceDN w:val="0"/>
        <w:snapToGrid w:val="0"/>
        <w:spacing w:before="84" w:after="0" w:line="312" w:lineRule="auto"/>
        <w:ind w:left="1" w:right="1" w:firstLine="425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ue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 xml:space="preserve">ght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hort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ele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 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gh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5"/>
        </w:rPr>
        <w:t>r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10"/>
        </w:rPr>
        <w:t>y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As</w:t>
      </w:r>
      <w:r>
        <w:rPr>
          <w:rFonts w:hint="default" w:ascii="Times New Roman" w:hAnsi="Times New Roman" w:eastAsia="Times New Roman" w:cs="Times New Roman"/>
        </w:rPr>
        <w:t xml:space="preserve">ide from the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un, it can also </w:t>
      </w:r>
      <w:r>
        <w:rPr>
          <w:rFonts w:hint="default" w:ascii="Times New Roman" w:hAnsi="Times New Roman" w:eastAsia="Times New Roman" w:cs="Times New Roman"/>
          <w:spacing w:val="-1"/>
        </w:rPr>
        <w:t>come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fr</w:t>
      </w:r>
      <w:r>
        <w:rPr>
          <w:rFonts w:hint="default" w:ascii="Times New Roman" w:hAnsi="Times New Roman" w:eastAsia="Times New Roman" w:cs="Times New Roman"/>
          <w:spacing w:val="4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artificial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sources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like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electronic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devices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and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indoor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lighting. “Blue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lig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what 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ky 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on 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unny 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y</w:t>
      </w:r>
      <w:r>
        <w:rPr>
          <w:rFonts w:hint="default" w:ascii="Times New Roman" w:hAnsi="Times New Roman" w:eastAsia="Times New Roman" w:cs="Times New Roman"/>
        </w:rPr>
        <w:t xml:space="preserve">our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phone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</w:rPr>
        <w:t>br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-2"/>
        </w:rPr>
        <w:t>clea</w:t>
      </w:r>
      <w:r>
        <w:rPr>
          <w:rFonts w:hint="default" w:ascii="Times New Roman" w:hAnsi="Times New Roman" w:eastAsia="Times New Roman" w:cs="Times New Roman"/>
        </w:rPr>
        <w:t>r b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</w:rPr>
        <w:t>kground</w:t>
      </w:r>
      <w:r>
        <w:rPr>
          <w:rFonts w:hint="default" w:ascii="Times New Roman" w:hAnsi="Times New Roman" w:eastAsia="Times New Roman" w:cs="Times New Roman"/>
          <w:spacing w:val="7"/>
        </w:rPr>
        <w:t>,</w:t>
      </w:r>
      <w:r>
        <w:rPr>
          <w:rFonts w:hint="default" w:ascii="Times New Roman" w:hAnsi="Times New Roman" w:eastAsia="Times New Roman" w:cs="Times New Roman"/>
          <w:spacing w:val="-18"/>
        </w:rPr>
        <w:t>”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k,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rt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he </w:t>
      </w:r>
      <w:r>
        <w:rPr>
          <w:rFonts w:hint="default" w:ascii="Times New Roman" w:hAnsi="Times New Roman" w:eastAsia="Times New Roman" w:cs="Times New Roman"/>
          <w:spacing w:val="1"/>
        </w:rPr>
        <w:t>O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tat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1"/>
        </w:rPr>
        <w:t>U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versity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>W</w:t>
      </w:r>
      <w:r>
        <w:rPr>
          <w:rFonts w:hint="default" w:ascii="Times New Roman" w:hAnsi="Times New Roman" w:eastAsia="Times New Roman" w:cs="Times New Roman"/>
        </w:rPr>
        <w:t>exner 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ica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15"/>
        </w:rPr>
        <w:t>r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5497195</wp:posOffset>
                </wp:positionV>
                <wp:extent cx="5514340" cy="203200"/>
                <wp:effectExtent l="0" t="0" r="0" b="0"/>
                <wp:wrapNone/>
                <wp:docPr id="1029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80.8pt;margin-top:432.85pt;height:16pt;width:434.2pt;mso-position-horizontal-relative:page;mso-position-vertical-relative:page;z-index:-251654144;mso-width-relative:page;mso-height-relative:page;" fillcolor="#FFFFFF" filled="t" stroked="f" coordsize="21600,21600" o:gfxdata="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ez13HaAAAADAEAAA8A&#10;AAAAAAAAAQAgAAAAIgAAAGRycy9kb3ducmV2LnhtbFBLAQIUABQAAAAIAIdO4kCEjCjEowEAAEYD&#10;AAAOAAAAAAAAAAEAIAAAACk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5700395</wp:posOffset>
                </wp:positionV>
                <wp:extent cx="5514340" cy="22860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0" o:spid="_x0000_s1026" o:spt="1" style="position:absolute;left:0pt;margin-left:80.8pt;margin-top:448.85pt;height:18pt;width:434.2pt;mso-position-horizontal-relative:page;mso-position-vertical-relative:page;z-index:-251653120;mso-width-relative:page;mso-height-relative:page;" fillcolor="#FFFFFF" filled="t" stroked="f" coordsize="21600,21600" o:gfxdata="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9RePTZAAAADAEAAA8A&#10;AAAAAAAAAQAgAAAAIgAAAGRycy9kb3ducmV2LnhtbFBLAQIUABQAAAAIAIdO4kDDS3M+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5929630</wp:posOffset>
                </wp:positionV>
                <wp:extent cx="5514340" cy="225425"/>
                <wp:effectExtent l="0" t="0" r="0" b="0"/>
                <wp:wrapNone/>
                <wp:docPr id="103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1" o:spid="_x0000_s1026" o:spt="1" style="position:absolute;left:0pt;margin-left:80.8pt;margin-top:466.9pt;height:17.75pt;width:434.2pt;mso-position-horizontal-relative:page;mso-position-vertical-relative:page;z-index:-251652096;mso-width-relative:page;mso-height-relative:page;" fillcolor="#FFFFFF" filled="t" stroked="f" coordsize="21600,21600" o:gfxdata="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hn1pDYAAAADAEAAA8A&#10;AAAAAAAAAQAgAAAAIgAAAGRycy9kb3ducmV2LnhtbFBLAQIUABQAAAAIAIdO4kAHJDBtpQEAAEYD&#10;AAAOAAAAAAAAAAEAIAAAACc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6155055</wp:posOffset>
                </wp:positionV>
                <wp:extent cx="5514340" cy="228600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2" o:spid="_x0000_s1026" o:spt="1" style="position:absolute;left:0pt;margin-left:80.8pt;margin-top:484.65pt;height:18pt;width:434.2pt;mso-position-horizontal-relative:page;mso-position-vertical-relative:page;z-index:-251651072;mso-width-relative:page;mso-height-relative:page;" fillcolor="#FFFFFF" filled="t" stroked="f" coordsize="21600,21600" o:gfxdata="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oyDwnZAAAADQEAAA8A&#10;AAAAAAAAAQAgAAAAIgAAAGRycy9kb3ducmV2LnhtbFBLAQIUABQAAAAIAIdO4kD8PuTm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6383655</wp:posOffset>
                </wp:positionV>
                <wp:extent cx="5514340" cy="228600"/>
                <wp:effectExtent l="0" t="0" r="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3" o:spid="_x0000_s1026" o:spt="1" style="position:absolute;left:0pt;margin-left:80.8pt;margin-top:502.65pt;height:18pt;width:434.2pt;mso-position-horizontal-relative:page;mso-position-vertical-relative:page;z-index:-251650048;mso-width-relative:page;mso-height-relative:page;" fillcolor="#FFFFFF" filled="t" stroked="f" coordsize="21600,21600" o:gfxdata="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+ocZLZAAAADgEAAA8A&#10;AAAAAAAAAQAgAAAAIgAAAGRycy9kb3ducmV2LnhtbFBLAQIUABQAAAAIAIdO4kBDBxdn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6612255</wp:posOffset>
                </wp:positionV>
                <wp:extent cx="5514340" cy="228600"/>
                <wp:effectExtent l="0" t="0" r="0" b="0"/>
                <wp:wrapNone/>
                <wp:docPr id="103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4" o:spid="_x0000_s1026" o:spt="1" style="position:absolute;left:0pt;margin-left:80.8pt;margin-top:520.65pt;height:18pt;width:434.2pt;mso-position-horizontal-relative:page;mso-position-vertical-relative:page;z-index:-251649024;mso-width-relative:page;mso-height-relative:page;" fillcolor="#FFFFFF" filled="t" stroked="f" coordsize="21600,21600" o:gfxdata="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QunGr2gAAAA4BAAAP&#10;AAAAAAAAAAEAIAAAACIAAABkcnMvZG93bnJldi54bWxQSwECFAAUAAAACACHTuJA/KcsV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1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rexpo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ure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U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us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ama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ke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ce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8"/>
        </w:rPr>
        <w:t>t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</w:rPr>
        <w:t>por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ore how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 we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  <w:spacing w:val="2"/>
        </w:rPr>
        <w:t>l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6840855</wp:posOffset>
                </wp:positionV>
                <wp:extent cx="5514340" cy="225425"/>
                <wp:effectExtent l="0" t="0" r="0" b="0"/>
                <wp:wrapNone/>
                <wp:docPr id="1035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5" o:spid="_x0000_s1026" o:spt="1" style="position:absolute;left:0pt;margin-left:80.8pt;margin-top:538.65pt;height:17.75pt;width:434.2pt;mso-position-horizontal-relative:page;mso-position-vertical-relative:page;z-index:-251648000;mso-width-relative:page;mso-height-relative:page;" fillcolor="#FFFFFF" filled="t" stroked="f" coordsize="21600,21600" o:gfxdata="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10YpfdoAAAAOAQAA&#10;DwAAAAAAAAABACAAAAAiAAAAZHJzL2Rvd25yZXYueG1sUEsBAhQAFAAAAAgAh07iQDjIbwe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79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ue</w:t>
      </w:r>
      <w:r>
        <w:rPr>
          <w:rFonts w:hint="default" w:ascii="Times New Roman" w:hAnsi="Times New Roman" w:eastAsia="Times New Roman" w:cs="Times New Roman"/>
          <w:spacing w:val="-3"/>
        </w:rPr>
        <w:t xml:space="preserve"> li</w:t>
      </w:r>
      <w:r>
        <w:rPr>
          <w:rFonts w:hint="default" w:ascii="Times New Roman" w:hAnsi="Times New Roman" w:eastAsia="Times New Roman" w:cs="Times New Roman"/>
          <w:spacing w:val="-1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go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hrough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 d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 UV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</w:rPr>
        <w:t>rays, but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pro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ong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7066280</wp:posOffset>
                </wp:positionV>
                <wp:extent cx="5514340" cy="228600"/>
                <wp:effectExtent l="0" t="0" r="0" b="0"/>
                <wp:wrapNone/>
                <wp:docPr id="1036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6" o:spid="_x0000_s1026" o:spt="1" style="position:absolute;left:0pt;margin-left:80.8pt;margin-top:556.4pt;height:18pt;width:434.2pt;mso-position-horizontal-relative:page;mso-position-vertical-relative:page;z-index:-251646976;mso-width-relative:page;mso-height-relative:page;" fillcolor="#FFFFFF" filled="t" stroked="f" coordsize="21600,21600" o:gfxdata="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PFkGu2gAAAA4BAAAP&#10;AAAAAAAAAAEAIAAAACIAAABkcnMvZG93bnJldi54bWxQSwECFAAUAAAACACHTuJAw9K7j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84" w:after="0" w:line="313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or rep</w:t>
      </w:r>
      <w:r>
        <w:rPr>
          <w:rFonts w:hint="default" w:ascii="Times New Roman" w:hAnsi="Times New Roman" w:eastAsia="Times New Roman" w:cs="Times New Roman"/>
          <w:spacing w:val="-2"/>
        </w:rPr>
        <w:t>eate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ure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eit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 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ele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ate</w:t>
      </w:r>
      <w:r>
        <w:rPr>
          <w:rFonts w:hint="default" w:ascii="Times New Roman" w:hAnsi="Times New Roman" w:eastAsia="Times New Roman" w:cs="Times New Roman"/>
        </w:rPr>
        <w:t>d 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ng, s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ys Massick.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7294880</wp:posOffset>
                </wp:positionV>
                <wp:extent cx="5514340" cy="228600"/>
                <wp:effectExtent l="0" t="0" r="0" b="0"/>
                <wp:wrapNone/>
                <wp:docPr id="1037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7" o:spid="_x0000_s1026" o:spt="1" style="position:absolute;left:0pt;margin-left:80.8pt;margin-top:574.4pt;height:18pt;width:434.2pt;mso-position-horizontal-relative:page;mso-position-vertical-relative:page;z-index:-251645952;mso-width-relative:page;mso-height-relative:page;" fillcolor="#FFFFFF" filled="t" stroked="f" coordsize="21600,21600" o:gfxdata="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fltcS9oAAAAOAQAA&#10;DwAAAAAAAAABACAAAAAiAAAAZHJzL2Rvd25yZXYueG1sUEsBAhQAFAAAAAgAh07iQHzrSA2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7523480</wp:posOffset>
                </wp:positionV>
                <wp:extent cx="5514340" cy="228600"/>
                <wp:effectExtent l="0" t="0" r="0" b="0"/>
                <wp:wrapNone/>
                <wp:docPr id="103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8" o:spid="_x0000_s1026" o:spt="1" style="position:absolute;left:0pt;margin-left:80.8pt;margin-top:592.4pt;height:18pt;width:434.2pt;mso-position-horizontal-relative:page;mso-position-vertical-relative:page;z-index:-251644928;mso-width-relative:page;mso-height-relative:page;" fillcolor="#FFFFFF" filled="t" stroked="f" coordsize="21600,21600" o:gfxdata="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gXJbNoAAAAOAQAA&#10;DwAAAAAAAAABACAAAAAiAAAAZHJzL2Rvd25yZXYueG1sUEsBAhQAFAAAAAgAh07iQL2TzOq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7752080</wp:posOffset>
                </wp:positionV>
                <wp:extent cx="5514340" cy="228600"/>
                <wp:effectExtent l="0" t="0" r="0" b="0"/>
                <wp:wrapNone/>
                <wp:docPr id="1039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39" o:spid="_x0000_s1026" o:spt="1" style="position:absolute;left:0pt;margin-left:80.8pt;margin-top:610.4pt;height:18pt;width:434.2pt;mso-position-horizontal-relative:page;mso-position-vertical-relative:page;z-index:-251643904;mso-width-relative:page;mso-height-relative:page;" fillcolor="#FFFFFF" filled="t" stroked="f" coordsize="21600,21600" o:gfxdata="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aG2RT9oAAAAOAQAA&#10;DwAAAAAAAAABACAAAAAiAAAAZHJzL2Rvd25yZXYueG1sUEsBAhQAFAAAAAgAh07iQAKqP2u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If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you’re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-2"/>
        </w:rPr>
        <w:t>ce</w:t>
      </w:r>
      <w:r>
        <w:rPr>
          <w:rFonts w:hint="default" w:ascii="Times New Roman" w:hAnsi="Times New Roman" w:eastAsia="Times New Roman" w:cs="Times New Roman"/>
        </w:rPr>
        <w:t xml:space="preserve">rned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po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ur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ue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us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y</w:t>
      </w:r>
    </w:p>
    <w:p>
      <w:pPr>
        <w:autoSpaceDE w:val="0"/>
        <w:autoSpaceDN w:val="0"/>
        <w:snapToGrid w:val="0"/>
        <w:spacing w:before="85" w:after="0" w:line="311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ele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ron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4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ice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-3"/>
        </w:rPr>
        <w:t>ic</w:t>
      </w:r>
      <w:r>
        <w:rPr>
          <w:rFonts w:hint="default" w:ascii="Times New Roman" w:hAnsi="Times New Roman" w:eastAsia="Times New Roman" w:cs="Times New Roman"/>
          <w:spacing w:val="-1"/>
        </w:rPr>
        <w:t>k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ugg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ec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your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be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lle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eca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em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ork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ng,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but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you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</w:rPr>
        <w:t>se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you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 xml:space="preserve">d your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n,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or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urn on 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6"/>
        </w:rPr>
        <w:t>M</w:t>
      </w:r>
      <w:r>
        <w:rPr>
          <w:rFonts w:hint="default" w:ascii="Times New Roman" w:hAnsi="Times New Roman" w:eastAsia="Times New Roman" w:cs="Times New Roman"/>
        </w:rPr>
        <w:t>od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, she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adds.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7981315</wp:posOffset>
                </wp:positionV>
                <wp:extent cx="5514340" cy="225425"/>
                <wp:effectExtent l="0" t="0" r="0" b="0"/>
                <wp:wrapNone/>
                <wp:docPr id="1040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0" o:spid="_x0000_s1026" o:spt="1" style="position:absolute;left:0pt;margin-left:80.8pt;margin-top:628.45pt;height:17.75pt;width:434.2pt;mso-position-horizontal-relative:page;mso-position-vertical-relative:page;z-index:-251642880;mso-width-relative:page;mso-height-relative:page;" fillcolor="#FFFFFF" filled="t" stroked="f" coordsize="21600,21600" o:gfxdata="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GCLs42gAAAA4BAAAP&#10;AAAAAAAAAAEAIAAAACIAAABkcnMvZG93bnJldi54bWxQSwECFAAUAAAACACHTuJABYgut6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8206740</wp:posOffset>
                </wp:positionV>
                <wp:extent cx="5514340" cy="228600"/>
                <wp:effectExtent l="0" t="0" r="0" b="0"/>
                <wp:wrapNone/>
                <wp:docPr id="1041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1" o:spid="_x0000_s1026" o:spt="1" style="position:absolute;left:0pt;margin-left:80.8pt;margin-top:646.2pt;height:18pt;width:434.2pt;mso-position-horizontal-relative:page;mso-position-vertical-relative:page;z-index:-251641856;mso-width-relative:page;mso-height-relative:page;" fillcolor="#FFFFFF" filled="t" stroked="f" coordsize="21600,21600" o:gfxdata="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/oih72gAAAA4BAAAP&#10;AAAAAAAAAAEAIAAAACIAAABkcnMvZG93bnJldi54bWxQSwECFAAUAAAACACHTuJAwedt5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8435340</wp:posOffset>
                </wp:positionV>
                <wp:extent cx="5514340" cy="228600"/>
                <wp:effectExtent l="0" t="0" r="0" b="0"/>
                <wp:wrapNone/>
                <wp:docPr id="1042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2" o:spid="_x0000_s1026" o:spt="1" style="position:absolute;left:0pt;margin-left:80.8pt;margin-top:664.2pt;height:18pt;width:434.2pt;mso-position-horizontal-relative:page;mso-position-vertical-relative:page;z-index:-251640832;mso-width-relative:page;mso-height-relative:page;" fillcolor="#FFFFFF" filled="t" stroked="f" coordsize="21600,21600" o:gfxdata="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fl2Qq2gAAAA4BAAAP&#10;AAAAAAAAAAEAIAAAACIAAABkcnMvZG93bnJldi54bWxQSwECFAAUAAAACACHTuJAQasJva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8663940</wp:posOffset>
                </wp:positionV>
                <wp:extent cx="5514340" cy="228600"/>
                <wp:effectExtent l="0" t="0" r="0" b="0"/>
                <wp:wrapNone/>
                <wp:docPr id="1043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3" o:spid="_x0000_s1026" o:spt="1" style="position:absolute;left:0pt;margin-left:80.8pt;margin-top:682.2pt;height:18pt;width:434.2pt;mso-position-horizontal-relative:page;mso-position-vertical-relative:page;z-index:-251639808;mso-width-relative:page;mso-height-relative:page;" fillcolor="#FFFFFF" filled="t" stroked="f" coordsize="21600,21600" o:gfxdata="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bLI0vZAAAADgEAAA8A&#10;AAAAAAAAAQAgAAAAIgAAAGRycy9kb3ducmV2LnhtbFBLAQIUABQAAAAIAIdO4kD+kvo8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2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It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iz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use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em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g</w:t>
      </w:r>
    </w:p>
    <w:p>
      <w:pPr>
        <w:autoSpaceDE w:val="0"/>
        <w:autoSpaceDN w:val="0"/>
        <w:snapToGrid w:val="0"/>
        <w:spacing w:before="63" w:after="0" w:line="312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from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el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ct</w:t>
      </w:r>
      <w:r>
        <w:rPr>
          <w:rFonts w:hint="default" w:ascii="Times New Roman" w:hAnsi="Times New Roman" w:eastAsia="Times New Roman" w:cs="Times New Roman"/>
          <w:spacing w:val="-1"/>
        </w:rPr>
        <w:t>ron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ce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srupt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bod</w:t>
      </w:r>
      <w:r>
        <w:rPr>
          <w:rFonts w:hint="default" w:ascii="Times New Roman" w:hAnsi="Times New Roman" w:eastAsia="Times New Roman" w:cs="Times New Roman"/>
          <w:spacing w:val="4"/>
        </w:rPr>
        <w:t>y</w:t>
      </w:r>
      <w:r>
        <w:rPr>
          <w:rFonts w:hint="default" w:ascii="Times New Roman" w:hAnsi="Times New Roman" w:eastAsia="Times New Roman" w:cs="Times New Roman"/>
          <w:spacing w:val="-16"/>
        </w:rPr>
        <w:t>’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ca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ia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rh</w:t>
      </w:r>
      <w:r>
        <w:rPr>
          <w:rFonts w:hint="default" w:ascii="Times New Roman" w:hAnsi="Times New Roman" w:eastAsia="Times New Roman" w:cs="Times New Roman"/>
          <w:spacing w:val="4"/>
        </w:rPr>
        <w:t>y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hm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(</w:t>
      </w:r>
      <w:r>
        <w:rPr>
          <w:rFonts w:hint="default" w:ascii="宋体" w:hAnsi="宋体" w:eastAsia="宋体" w:cs="宋体"/>
          <w:spacing w:val="-1"/>
        </w:rPr>
        <w:t>昼</w:t>
      </w:r>
      <w:r>
        <w:rPr>
          <w:rFonts w:hint="default" w:ascii="宋体" w:hAnsi="宋体" w:eastAsia="宋体" w:cs="宋体"/>
        </w:rPr>
        <w:t>夜节律</w:t>
      </w:r>
      <w:r>
        <w:rPr>
          <w:rFonts w:hint="default" w:ascii="Times New Roman" w:hAnsi="Times New Roman" w:eastAsia="Times New Roman" w:cs="Times New Roman"/>
        </w:rPr>
        <w:t>)—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 foo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bra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30"/>
        </w:rPr>
        <w:t>’</w:t>
      </w:r>
      <w:r>
        <w:rPr>
          <w:rFonts w:hint="default" w:ascii="Times New Roman" w:hAnsi="Times New Roman" w:eastAsia="Times New Roman" w:cs="Times New Roman"/>
        </w:rPr>
        <w:t>s 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ime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>o fa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nd re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6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lee</w:t>
      </w:r>
      <w:r>
        <w:rPr>
          <w:rFonts w:hint="default" w:ascii="Times New Roman" w:hAnsi="Times New Roman" w:eastAsia="Times New Roman" w:cs="Times New Roman"/>
        </w:rPr>
        <w:t>p. Cu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 xml:space="preserve">ng on </w:t>
      </w:r>
      <w:r>
        <w:rPr>
          <w:rFonts w:hint="default" w:ascii="Times New Roman" w:hAnsi="Times New Roman" w:eastAsia="Times New Roman" w:cs="Times New Roman"/>
          <w:spacing w:val="-1"/>
        </w:rPr>
        <w:t>screen use may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result in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better q</w:t>
      </w:r>
      <w:r>
        <w:rPr>
          <w:rFonts w:hint="default" w:ascii="Times New Roman" w:hAnsi="Times New Roman" w:eastAsia="Times New Roman" w:cs="Times New Roman"/>
          <w:spacing w:val="4"/>
        </w:rPr>
        <w:t>u</w:t>
      </w:r>
      <w:r>
        <w:rPr>
          <w:rFonts w:hint="default" w:ascii="Times New Roman" w:hAnsi="Times New Roman" w:eastAsia="Times New Roman" w:cs="Times New Roman"/>
          <w:spacing w:val="-1"/>
        </w:rPr>
        <w:t>ality sleep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than using electronic de</w:t>
      </w:r>
      <w:r>
        <w:rPr>
          <w:rFonts w:hint="default" w:ascii="Times New Roman" w:hAnsi="Times New Roman" w:eastAsia="Times New Roman" w:cs="Times New Roman"/>
          <w:spacing w:val="4"/>
        </w:rPr>
        <w:t>v</w:t>
      </w:r>
      <w:r>
        <w:rPr>
          <w:rFonts w:hint="default" w:ascii="Times New Roman" w:hAnsi="Times New Roman" w:eastAsia="Times New Roman" w:cs="Times New Roman"/>
          <w:spacing w:val="-1"/>
        </w:rPr>
        <w:t>ices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 xml:space="preserve">at </w:t>
      </w:r>
      <w:r>
        <w:rPr>
          <w:rFonts w:hint="default" w:ascii="Times New Roman" w:hAnsi="Times New Roman" w:eastAsia="Times New Roman" w:cs="Times New Roman"/>
        </w:rPr>
        <w:t>bedtime with Night Mode.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8892540</wp:posOffset>
                </wp:positionV>
                <wp:extent cx="5514340" cy="225425"/>
                <wp:effectExtent l="0" t="0" r="0" b="0"/>
                <wp:wrapNone/>
                <wp:docPr id="1044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4" o:spid="_x0000_s1026" o:spt="1" style="position:absolute;left:0pt;margin-left:80.8pt;margin-top:700.2pt;height:17.75pt;width:434.2pt;mso-position-horizontal-relative:page;mso-position-vertical-relative:page;z-index:-251638784;mso-width-relative:page;mso-height-relative:page;" fillcolor="#FFFFFF" filled="t" stroked="f" coordsize="21600,21600" o:gfxdata="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3sbEw2gAAAA4BAAAP&#10;AAAAAAAAAAEAIAAAACIAAABkcnMvZG93bnJldi54bWxQSwECFAAUAAAACACHTuJAOmRx3a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9117965</wp:posOffset>
                </wp:positionV>
                <wp:extent cx="5514340" cy="228600"/>
                <wp:effectExtent l="0" t="0" r="0" b="0"/>
                <wp:wrapNone/>
                <wp:docPr id="1045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5" o:spid="_x0000_s1026" o:spt="1" style="position:absolute;left:0pt;margin-left:80.8pt;margin-top:717.95pt;height:18pt;width:434.2pt;mso-position-horizontal-relative:page;mso-position-vertical-relative:page;z-index:-251637760;mso-width-relative:page;mso-height-relative:page;" fillcolor="#FFFFFF" filled="t" stroked="f" coordsize="21600,21600" o:gfxdata="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KEwuRtsAAAAOAQAA&#10;DwAAAAAAAAABACAAAAAiAAAAZHJzL2Rvd25yZXYueG1sUEsBAhQAFAAAAAgAh07iQP4LMo6kAQAA&#10;RgMAAA4AAAAAAAAAAQAgAAAAKg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9347200</wp:posOffset>
                </wp:positionV>
                <wp:extent cx="5514340" cy="228600"/>
                <wp:effectExtent l="0" t="0" r="0" b="0"/>
                <wp:wrapNone/>
                <wp:docPr id="1046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6" o:spid="_x0000_s1026" o:spt="1" style="position:absolute;left:0pt;margin-left:80.8pt;margin-top:736pt;height:18pt;width:434.2pt;mso-position-horizontal-relative:page;mso-position-vertical-relative:page;z-index:-251636736;mso-width-relative:page;mso-height-relative:page;" fillcolor="#FFFFFF" filled="t" stroked="f" coordsize="21600,21600" o:gfxdata="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qP82l2gAAAA4BAAAP&#10;AAAAAAAAAAEAIAAAACIAAABkcnMvZG93bnJldi54bWxQSwECFAAUAAAACACHTuJAfkdW16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9575800</wp:posOffset>
                </wp:positionV>
                <wp:extent cx="5514340" cy="228600"/>
                <wp:effectExtent l="0" t="0" r="0" b="0"/>
                <wp:wrapNone/>
                <wp:docPr id="1047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7" o:spid="_x0000_s1026" o:spt="1" style="position:absolute;left:0pt;margin-left:80.8pt;margin-top:754pt;height:18pt;width:434.2pt;mso-position-horizontal-relative:page;mso-position-vertical-relative:page;z-index:-251635712;mso-width-relative:page;mso-height-relative:page;" fillcolor="#FFFFFF" filled="t" stroked="f" coordsize="21600,21600" o:gfxdata="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DYRc/YAAAADgEAAA8A&#10;AAAAAAAAAQAgAAAAIgAAAGRycy9kb3ducmV2LnhtbFBLAQIUABQAAAAIAIdO4kDBfqVWpQEAAEYD&#10;AAAOAAAAAAAAAAEAIAAAACc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250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639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048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048" o:spid="_x0000_s1026" o:spt="20" style="position:absolute;left:0pt;margin-left:80.8pt;margin-top:785.5pt;height:0pt;width:434.2pt;mso-position-horizontal-relative:page;mso-position-vertical-relative:page;z-index:-251655168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CZaOxA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47" w:after="0" w:line="313" w:lineRule="auto"/>
        <w:ind w:left="1" w:right="18" w:firstLine="425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 xml:space="preserve">he </w:t>
      </w:r>
      <w:r>
        <w:rPr>
          <w:rFonts w:hint="default" w:ascii="Times New Roman" w:hAnsi="Times New Roman" w:eastAsia="Times New Roman" w:cs="Times New Roman"/>
          <w:spacing w:val="-3"/>
        </w:rPr>
        <w:t>im</w:t>
      </w:r>
      <w:r>
        <w:rPr>
          <w:rFonts w:hint="default" w:ascii="Times New Roman" w:hAnsi="Times New Roman" w:eastAsia="Times New Roman" w:cs="Times New Roman"/>
          <w:spacing w:val="4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ac</w:t>
      </w:r>
      <w:r>
        <w:rPr>
          <w:rFonts w:hint="default" w:ascii="Times New Roman" w:hAnsi="Times New Roman" w:eastAsia="Times New Roman" w:cs="Times New Roman"/>
          <w:spacing w:val="-1"/>
        </w:rPr>
        <w:t>t of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ti</w:t>
      </w:r>
      <w:r>
        <w:rPr>
          <w:rFonts w:hint="default" w:ascii="Times New Roman" w:hAnsi="Times New Roman" w:eastAsia="Times New Roman" w:cs="Times New Roman"/>
          <w:spacing w:val="4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ic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l b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4"/>
        </w:rPr>
        <w:t>u</w:t>
      </w:r>
      <w:r>
        <w:rPr>
          <w:rFonts w:hint="default" w:ascii="Times New Roman" w:hAnsi="Times New Roman" w:eastAsia="Times New Roman" w:cs="Times New Roman"/>
          <w:spacing w:val="-1"/>
        </w:rPr>
        <w:t xml:space="preserve">e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t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ure on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</w:rPr>
        <w:t>por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 xml:space="preserve">t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</w:rPr>
        <w:t>er be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</w:rPr>
        <w:t>ause 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 xml:space="preserve">ho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 xml:space="preserve">p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hours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7"/>
        </w:rPr>
        <w:t>v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 xml:space="preserve">s, </w:t>
      </w:r>
      <w:r>
        <w:rPr>
          <w:rFonts w:hint="default" w:ascii="Times New Roman" w:hAnsi="Times New Roman" w:eastAsia="Times New Roman" w:cs="Times New Roman"/>
          <w:spacing w:val="-2"/>
        </w:rPr>
        <w:t>acc</w:t>
      </w:r>
      <w:r>
        <w:rPr>
          <w:rFonts w:hint="default" w:ascii="Times New Roman" w:hAnsi="Times New Roman" w:eastAsia="Times New Roman" w:cs="Times New Roman"/>
        </w:rPr>
        <w:t>ord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gy s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ud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915035</wp:posOffset>
                </wp:positionV>
                <wp:extent cx="5514340" cy="228600"/>
                <wp:effectExtent l="0" t="0" r="0" b="0"/>
                <wp:wrapNone/>
                <wp:docPr id="1049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49" o:spid="_x0000_s1026" o:spt="1" style="position:absolute;left:0pt;margin-left:80.8pt;margin-top:72.05pt;height:18pt;width:434.2pt;mso-position-horizontal-relative:page;mso-position-vertical-relative:page;z-index:-251633664;mso-width-relative:page;mso-height-relative:page;" fillcolor="#FFFFFF" filled="t" stroked="f" coordsize="21600,21600" o:gfxdata="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z6MKnYAAAADAEAAA8A&#10;AAAAAAAAAQAgAAAAIgAAAGRycy9kb3ducmV2LnhtbFBLAQIUABQAAAAIAIdO4kC/P9IwpQEAAEYD&#10;AAAOAAAAAAAAAAEAIAAAACc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1143635</wp:posOffset>
                </wp:positionV>
                <wp:extent cx="5514340" cy="228600"/>
                <wp:effectExtent l="0" t="0" r="0" b="0"/>
                <wp:wrapNone/>
                <wp:docPr id="1050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0" o:spid="_x0000_s1026" o:spt="1" style="position:absolute;left:0pt;margin-left:80.8pt;margin-top:90.05pt;height:18pt;width:434.2pt;mso-position-horizontal-relative:page;mso-position-vertical-relative:page;z-index:-251632640;mso-width-relative:page;mso-height-relative:page;" fillcolor="#FFFFFF" filled="t" stroked="f" coordsize="21600,21600" o:gfxdata="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Krk5dgAAAAMAQAADwAA&#10;AAAAAAABACAAAAAiAAAAZHJzL2Rvd25yZXYueG1sUEsBAhQAFAAAAAgAh07iQFqDwT6kAQAARgMA&#10;AA4AAAAAAAAAAQAgAAAAJw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1372235</wp:posOffset>
                </wp:positionV>
                <wp:extent cx="5514340" cy="225425"/>
                <wp:effectExtent l="0" t="0" r="0" b="0"/>
                <wp:wrapNone/>
                <wp:docPr id="1051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1" o:spid="_x0000_s1026" o:spt="1" style="position:absolute;left:0pt;margin-left:80.8pt;margin-top:108.05pt;height:17.75pt;width:434.2pt;mso-position-horizontal-relative:page;mso-position-vertical-relative:page;z-index:-251631616;mso-width-relative:page;mso-height-relative:page;" fillcolor="#FFFFFF" filled="t" stroked="f" coordsize="21600,21600" o:gfxdata="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oYXhbWAAAADAEAAA8AAAAA&#10;AAAAAQAgAAAAIgAAAGRycy9kb3ducmV2LnhtbFBLAQIUABQAAAAIAIdO4kCe7IJtpAEAAEYDAAAO&#10;AAAAAAAAAAEAIAAAACUBAABkcnMvZTJvRG9jLnhtbFBLBQYAAAAABgAGAFkBAAA7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1597660</wp:posOffset>
                </wp:positionV>
                <wp:extent cx="5514340" cy="228600"/>
                <wp:effectExtent l="0" t="0" r="0" b="0"/>
                <wp:wrapNone/>
                <wp:docPr id="1052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2" o:spid="_x0000_s1026" o:spt="1" style="position:absolute;left:0pt;margin-left:80.8pt;margin-top:125.8pt;height:18pt;width:434.2pt;mso-position-horizontal-relative:page;mso-position-vertical-relative:page;z-index:-251630592;mso-width-relative:page;mso-height-relative:page;" fillcolor="#FFFFFF" filled="t" stroked="f" coordsize="21600,21600" o:gfxdata="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GBu87ZAAAADAEAAA8A&#10;AAAAAAAAAQAgAAAAIgAAAGRycy9kb3ducmV2LnhtbFBLAQIUABQAAAAIAIdO4kBl9lbm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35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mme</w:t>
      </w:r>
      <w:r>
        <w:rPr>
          <w:rFonts w:hint="default" w:ascii="Times New Roman" w:hAnsi="Times New Roman" w:eastAsia="Times New Roman" w:cs="Times New Roman"/>
        </w:rPr>
        <w:t>nds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y</w:t>
      </w:r>
      <w:r>
        <w:rPr>
          <w:rFonts w:hint="default" w:ascii="Times New Roman" w:hAnsi="Times New Roman" w:eastAsia="Times New Roman" w:cs="Times New Roman"/>
        </w:rPr>
        <w:t>ou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use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</w:rPr>
        <w:t>suns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re</w:t>
      </w:r>
    </w:p>
    <w:p>
      <w:pPr>
        <w:autoSpaceDE w:val="0"/>
        <w:autoSpaceDN w:val="0"/>
        <w:snapToGrid w:val="0"/>
        <w:spacing w:before="85" w:after="0" w:line="313" w:lineRule="auto"/>
        <w:ind w:left="1" w:right="0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produc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 h</w:t>
      </w:r>
      <w:r>
        <w:rPr>
          <w:rFonts w:hint="default" w:ascii="Times New Roman" w:hAnsi="Times New Roman" w:eastAsia="Times New Roman" w:cs="Times New Roman"/>
          <w:spacing w:val="-3"/>
        </w:rPr>
        <w:t>el</w:t>
      </w:r>
      <w:r>
        <w:rPr>
          <w:rFonts w:hint="default" w:ascii="Times New Roman" w:hAnsi="Times New Roman" w:eastAsia="Times New Roman" w:cs="Times New Roman"/>
          <w:spacing w:val="-1"/>
        </w:rPr>
        <w:t xml:space="preserve">p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 xml:space="preserve"> 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ma</w:t>
      </w:r>
      <w:r>
        <w:rPr>
          <w:rFonts w:hint="default" w:ascii="Times New Roman" w:hAnsi="Times New Roman" w:eastAsia="Times New Roman" w:cs="Times New Roman"/>
          <w:spacing w:val="-1"/>
        </w:rPr>
        <w:t>ge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 v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2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 xml:space="preserve"> li</w:t>
      </w:r>
      <w:r>
        <w:rPr>
          <w:rFonts w:hint="default" w:ascii="Times New Roman" w:hAnsi="Times New Roman" w:eastAsia="Times New Roman" w:cs="Times New Roman"/>
          <w:spacing w:val="-1"/>
        </w:rPr>
        <w:t>ght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 u</w:t>
      </w:r>
      <w:r>
        <w:rPr>
          <w:rFonts w:hint="default" w:ascii="Times New Roman" w:hAnsi="Times New Roman" w:eastAsia="Times New Roman" w:cs="Times New Roman"/>
          <w:spacing w:val="-3"/>
        </w:rPr>
        <w:t>lt</w:t>
      </w:r>
      <w:r>
        <w:rPr>
          <w:rFonts w:hint="default" w:ascii="Times New Roman" w:hAnsi="Times New Roman" w:eastAsia="Times New Roman" w:cs="Times New Roman"/>
          <w:spacing w:val="-1"/>
        </w:rPr>
        <w:t>ra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 as p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t of your daily routine.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1826260</wp:posOffset>
                </wp:positionV>
                <wp:extent cx="5514340" cy="228600"/>
                <wp:effectExtent l="0" t="0" r="0" b="0"/>
                <wp:wrapNone/>
                <wp:docPr id="1053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3" o:spid="_x0000_s1026" o:spt="1" style="position:absolute;left:0pt;margin-left:80.8pt;margin-top:143.8pt;height:18pt;width:434.2pt;mso-position-horizontal-relative:page;mso-position-vertical-relative:page;z-index:-251629568;mso-width-relative:page;mso-height-relative:page;" fillcolor="#FFFFFF" filled="t" stroked="f" coordsize="21600,21600" o:gfxdata="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NpuS/ZAAAADAEAAA8A&#10;AAAAAAAAAQAgAAAAIgAAAGRycy9kb3ducmV2LnhtbFBLAQIUABQAAAAIAIdO4kDaz6Vn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2054860</wp:posOffset>
                </wp:positionV>
                <wp:extent cx="5514340" cy="228600"/>
                <wp:effectExtent l="0" t="0" r="0" b="0"/>
                <wp:wrapNone/>
                <wp:docPr id="1054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4" o:spid="_x0000_s1026" o:spt="1" style="position:absolute;left:0pt;margin-left:80.8pt;margin-top:161.8pt;height:18pt;width:434.2pt;mso-position-horizontal-relative:page;mso-position-vertical-relative:page;z-index:-251628544;mso-width-relative:page;mso-height-relative:page;" fillcolor="#FFFFFF" filled="t" stroked="f" coordsize="21600,21600" o:gfxdata="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FUgufZAAAADAEAAA8A&#10;AAAAAAAAAQAgAAAAIgAAAGRycy9kb3ducmV2LnhtbFBLAQIUABQAAAAIAIdO4kBlb55U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2283460</wp:posOffset>
                </wp:positionV>
                <wp:extent cx="5514340" cy="225425"/>
                <wp:effectExtent l="0" t="0" r="0" b="0"/>
                <wp:wrapNone/>
                <wp:docPr id="1055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5" o:spid="_x0000_s1026" o:spt="1" style="position:absolute;left:0pt;margin-left:80.8pt;margin-top:179.8pt;height:17.75pt;width:434.2pt;mso-position-horizontal-relative:page;mso-position-vertical-relative:page;z-index:-251627520;mso-width-relative:page;mso-height-relative:page;" fillcolor="#FFFFFF" filled="t" stroked="f" coordsize="21600,21600" o:gfxdata="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JcdTfZAAAADAEAAA8A&#10;AAAAAAAAAQAgAAAAIgAAAGRycy9kb3ducmV2LnhtbFBLAQIUABQAAAAIAIdO4kChAN0H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0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hy do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hor 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qu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k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 P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 xml:space="preserve">ragraph </w:t>
      </w:r>
      <w:r>
        <w:rPr>
          <w:rFonts w:hint="default" w:ascii="Times New Roman" w:hAnsi="Times New Roman" w:eastAsia="Times New Roman" w:cs="Times New Roman"/>
          <w:spacing w:val="5"/>
        </w:rPr>
        <w:t>1</w:t>
      </w:r>
      <w:r>
        <w:rPr>
          <w:rFonts w:hint="default" w:ascii="Times New Roman" w:hAnsi="Times New Roman" w:eastAsia="Times New Roman" w:cs="Times New Roman"/>
        </w:rPr>
        <w:t>?</w:t>
      </w:r>
    </w:p>
    <w:p>
      <w:pPr>
        <w:autoSpaceDE w:val="0"/>
        <w:autoSpaceDN w:val="0"/>
        <w:snapToGrid w:val="0"/>
        <w:spacing w:before="79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1077"/>
        </w:rPr>
        <w:t xml:space="preserve"> </w:t>
      </w:r>
      <w:r>
        <w:rPr>
          <w:rFonts w:hint="default" w:ascii="Times New Roman" w:hAnsi="Times New Roman" w:eastAsia="Times New Roman" w:cs="Times New Roman"/>
        </w:rPr>
        <w:t>B.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cla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fy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2508885</wp:posOffset>
                </wp:positionV>
                <wp:extent cx="5514340" cy="228600"/>
                <wp:effectExtent l="0" t="0" r="0" b="0"/>
                <wp:wrapNone/>
                <wp:docPr id="1056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6" o:spid="_x0000_s1026" o:spt="1" style="position:absolute;left:0pt;margin-left:80.8pt;margin-top:197.55pt;height:18pt;width:434.2pt;mso-position-horizontal-relative:page;mso-position-vertical-relative:page;z-index:-251626496;mso-width-relative:page;mso-height-relative:page;" fillcolor="#FFFFFF" filled="t" stroked="f" coordsize="21600,21600" o:gfxdata="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LBU5nZAAAADAEAAA8A&#10;AAAAAAAAAQAgAAAAIgAAAGRycy9kb3ducmV2LnhtbFBLAQIUABQAAAAIAIdO4kBaGgmM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8"/>
        </w:numPr>
        <w:autoSpaceDE w:val="0"/>
        <w:autoSpaceDN w:val="0"/>
        <w:snapToGrid w:val="0"/>
        <w:spacing w:before="85" w:after="0" w:line="240" w:lineRule="auto"/>
        <w:ind w:left="696" w:right="0" w:hanging="27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pres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ng.</w:t>
      </w:r>
      <w:r>
        <w:rPr>
          <w:rFonts w:hint="default" w:ascii="Times New Roman" w:hAnsi="Times New Roman" w:eastAsia="Times New Roman" w:cs="Times New Roman"/>
          <w:spacing w:val="1047"/>
        </w:rPr>
        <w:t xml:space="preserve"> </w:t>
      </w:r>
      <w:r>
        <w:rPr>
          <w:rFonts w:hint="default" w:ascii="Times New Roman" w:hAnsi="Times New Roman" w:eastAsia="Times New Roman" w:cs="Times New Roman"/>
        </w:rPr>
        <w:t>D.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support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r</w:t>
      </w:r>
      <w:r>
        <w:rPr>
          <w:rFonts w:hint="default" w:ascii="Times New Roman" w:hAnsi="Times New Roman" w:eastAsia="Times New Roman" w:cs="Times New Roman"/>
        </w:rPr>
        <w:t>gu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nt.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2738120</wp:posOffset>
                </wp:positionV>
                <wp:extent cx="5514340" cy="228600"/>
                <wp:effectExtent l="0" t="0" r="0" b="0"/>
                <wp:wrapNone/>
                <wp:docPr id="1057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7" o:spid="_x0000_s1026" o:spt="1" style="position:absolute;left:0pt;margin-left:80.8pt;margin-top:215.6pt;height:18pt;width:434.2pt;mso-position-horizontal-relative:page;mso-position-vertical-relative:page;z-index:-251625472;mso-width-relative:page;mso-height-relative:page;" fillcolor="#FFFFFF" filled="t" stroked="f" coordsize="21600,21600" o:gfxdata="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9L8aV2QAAAAwBAAAP&#10;AAAAAAAAAAEAIAAAACIAAABkcnMvZG93bnJldi54bWxQSwECFAAUAAAACACHTuJA5SP6Da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2"/>
        </w:numPr>
        <w:autoSpaceDE w:val="0"/>
        <w:autoSpaceDN w:val="0"/>
        <w:snapToGrid w:val="0"/>
        <w:spacing w:before="84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 focus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xt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sk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n?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2966720</wp:posOffset>
                </wp:positionV>
                <wp:extent cx="5514340" cy="228600"/>
                <wp:effectExtent l="0" t="0" r="0" b="0"/>
                <wp:wrapNone/>
                <wp:docPr id="1058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8" o:spid="_x0000_s1026" o:spt="1" style="position:absolute;left:0pt;margin-left:80.8pt;margin-top:233.6pt;height:18pt;width:434.2pt;mso-position-horizontal-relative:page;mso-position-vertical-relative:page;z-index:-251624448;mso-width-relative:page;mso-height-relative:page;" fillcolor="#FFFFFF" filled="t" stroked="f" coordsize="21600,21600" o:gfxdata="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E1LvDnZAAAADAEAAA8A&#10;AAAAAAAAAQAgAAAAIgAAAGRycy9kb3ducmV2LnhtbFBLAQIUABQAAAAIAIdO4kAkW37q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9"/>
        </w:numPr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 sourc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ful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 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3195320</wp:posOffset>
                </wp:positionV>
                <wp:extent cx="5514340" cy="225425"/>
                <wp:effectExtent l="0" t="0" r="0" b="0"/>
                <wp:wrapNone/>
                <wp:docPr id="1059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59" o:spid="_x0000_s1026" o:spt="1" style="position:absolute;left:0pt;margin-left:80.8pt;margin-top:251.6pt;height:17.75pt;width:434.2pt;mso-position-horizontal-relative:page;mso-position-vertical-relative:page;z-index:-251623424;mso-width-relative:page;mso-height-relative:page;" fillcolor="#FFFFFF" filled="t" stroked="f" coordsize="21600,21600" o:gfxdata="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4BmES2QAAAAwBAAAP&#10;AAAAAAAAAAEAIAAAACIAAABkcnMvZG93bnJldi54bWxQSwECFAAUAAAACACHTuJA4DQ9ua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9"/>
        </w:numPr>
        <w:tabs>
          <w:tab w:val="left" w:pos="696"/>
        </w:tabs>
        <w:autoSpaceDE w:val="0"/>
        <w:autoSpaceDN w:val="0"/>
        <w:snapToGrid w:val="0"/>
        <w:spacing w:before="79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po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 sk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2"/>
        </w:rPr>
        <w:t>n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3420745</wp:posOffset>
                </wp:positionV>
                <wp:extent cx="5514340" cy="228600"/>
                <wp:effectExtent l="0" t="0" r="0" b="0"/>
                <wp:wrapNone/>
                <wp:docPr id="1060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0" o:spid="_x0000_s1026" o:spt="1" style="position:absolute;left:0pt;margin-left:80.8pt;margin-top:269.35pt;height:18pt;width:434.2pt;mso-position-horizontal-relative:page;mso-position-vertical-relative:page;z-index:-251622400;mso-width-relative:page;mso-height-relative:page;" fillcolor="#FFFFFF" filled="t" stroked="f" coordsize="21600,21600" o:gfxdata="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5xGrl2gAAAAwBAAAP&#10;AAAAAAAAAAEAIAAAACIAAABkcnMvZG93bnJldi54bWxQSwECFAAUAAAACACHTuJANmQg06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9"/>
        </w:numPr>
        <w:tabs>
          <w:tab w:val="left" w:pos="696"/>
        </w:tabs>
        <w:autoSpaceDE w:val="0"/>
        <w:autoSpaceDN w:val="0"/>
        <w:snapToGrid w:val="0"/>
        <w:spacing w:before="85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on b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 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 xml:space="preserve">ght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nd UV ray</w:t>
      </w:r>
      <w:r>
        <w:rPr>
          <w:rFonts w:hint="default" w:ascii="Times New Roman" w:hAnsi="Times New Roman" w:eastAsia="Times New Roman" w:cs="Times New Roman"/>
          <w:spacing w:val="6"/>
        </w:rPr>
        <w:t>s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3648710</wp:posOffset>
                </wp:positionV>
                <wp:extent cx="5514340" cy="228600"/>
                <wp:effectExtent l="0" t="0" r="0" b="0"/>
                <wp:wrapNone/>
                <wp:docPr id="1061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1" o:spid="_x0000_s1026" o:spt="1" style="position:absolute;left:0pt;margin-left:80.8pt;margin-top:287.3pt;height:18pt;width:434.2pt;mso-position-horizontal-relative:page;mso-position-vertical-relative:page;z-index:-251621376;mso-width-relative:page;mso-height-relative:page;" fillcolor="#FFFFFF" filled="t" stroked="f" coordsize="21600,21600" o:gfxdata="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txqcW2QAAAAwBAAAP&#10;AAAAAAAAAAEAIAAAACIAAABkcnMvZG93bnJldi54bWxQSwECFAAUAAAACACHTuJAiV3TUq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9"/>
        </w:numPr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>n reg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s</w:t>
      </w:r>
      <w:r>
        <w:rPr>
          <w:rFonts w:hint="default" w:ascii="Times New Roman" w:hAnsi="Times New Roman" w:eastAsia="Times New Roman" w:cs="Times New Roman"/>
          <w:spacing w:val="-2"/>
        </w:rPr>
        <w:t>lee</w:t>
      </w:r>
      <w:r>
        <w:rPr>
          <w:rFonts w:hint="default" w:ascii="Times New Roman" w:hAnsi="Times New Roman" w:eastAsia="Times New Roman" w:cs="Times New Roman"/>
        </w:rPr>
        <w:t xml:space="preserve">p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>ern</w:t>
      </w:r>
      <w:r>
        <w:rPr>
          <w:rFonts w:hint="default" w:ascii="Times New Roman" w:hAnsi="Times New Roman" w:eastAsia="Times New Roman" w:cs="Times New Roman"/>
          <w:spacing w:val="2"/>
        </w:rPr>
        <w:t>s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3877945</wp:posOffset>
                </wp:positionV>
                <wp:extent cx="5514340" cy="228600"/>
                <wp:effectExtent l="0" t="0" r="0" b="0"/>
                <wp:wrapNone/>
                <wp:docPr id="1062" name="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2" o:spid="_x0000_s1026" o:spt="1" style="position:absolute;left:0pt;margin-left:80.8pt;margin-top:305.35pt;height:18pt;width:434.2pt;mso-position-horizontal-relative:page;mso-position-vertical-relative:page;z-index:-251620352;mso-width-relative:page;mso-height-relative:page;" fillcolor="#FFFFFF" filled="t" stroked="f" coordsize="21600,21600" o:gfxdata="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BfqBLZAAAADAEAAA8A&#10;AAAAAAAAAQAgAAAAIgAAAGRycy9kb3ducmV2LnhtbFBLAQIUABQAAAAIAIdO4kAJEbcL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2"/>
        </w:numPr>
        <w:tabs>
          <w:tab w:val="left" w:pos="356"/>
        </w:tabs>
        <w:autoSpaceDE w:val="0"/>
        <w:autoSpaceDN w:val="0"/>
        <w:snapToGrid w:val="0"/>
        <w:spacing w:before="144" w:after="0" w:line="240" w:lineRule="auto"/>
        <w:ind w:left="236" w:right="0" w:hanging="23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 xml:space="preserve">hy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mi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mi</w:t>
      </w:r>
      <w:r>
        <w:rPr>
          <w:rFonts w:hint="default" w:ascii="Times New Roman" w:hAnsi="Times New Roman" w:eastAsia="Times New Roman" w:cs="Times New Roman"/>
          <w:spacing w:val="3"/>
        </w:rPr>
        <w:t>z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>me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d?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4106545</wp:posOffset>
                </wp:positionV>
                <wp:extent cx="5514340" cy="266700"/>
                <wp:effectExtent l="0" t="0" r="0" b="0"/>
                <wp:wrapNone/>
                <wp:docPr id="1063" name="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3" o:spid="_x0000_s1026" o:spt="1" style="position:absolute;left:0pt;margin-left:80.8pt;margin-top:323.35pt;height:21pt;width:434.2pt;mso-position-horizontal-relative:page;mso-position-vertical-relative:page;z-index:-251619328;mso-width-relative:page;mso-height-relative:page;" fillcolor="#FFFFFF" filled="t" stroked="f" coordsize="21600,21600" o:gfxdata="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199k/2QAAAAwBAAAP&#10;AAAAAAAAAAEAIAAAACIAAABkcnMvZG93bnJldi54bWxQSwECFAAUAAAACACHTuJAZCbtbK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0"/>
        </w:numPr>
        <w:autoSpaceDE w:val="0"/>
        <w:autoSpaceDN w:val="0"/>
        <w:snapToGrid w:val="0"/>
        <w:spacing w:before="84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</w:rPr>
        <w:t>It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</w:rPr>
        <w:t>prove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qu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lit</w:t>
      </w:r>
      <w:r>
        <w:rPr>
          <w:rFonts w:hint="default" w:ascii="Times New Roman" w:hAnsi="Times New Roman" w:eastAsia="Times New Roman" w:cs="Times New Roman"/>
        </w:rPr>
        <w:t>y of s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p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4373245</wp:posOffset>
                </wp:positionV>
                <wp:extent cx="5514340" cy="228600"/>
                <wp:effectExtent l="0" t="0" r="0" b="0"/>
                <wp:wrapNone/>
                <wp:docPr id="1064" name="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4" o:spid="_x0000_s1026" o:spt="1" style="position:absolute;left:0pt;margin-left:80.8pt;margin-top:344.35pt;height:18pt;width:434.2pt;mso-position-horizontal-relative:page;mso-position-vertical-relative:page;z-index:-251618304;mso-width-relative:page;mso-height-relative:page;" fillcolor="#FFFFFF" filled="t" stroked="f" coordsize="21600,21600" o:gfxdata="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JDJ/12gAAAAwBAAAP&#10;AAAAAAAAAAEAIAAAACIAAABkcnMvZG93bnJldi54bWxQSwECFAAUAAAACACHTuJACYh/ua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0"/>
        </w:numPr>
        <w:tabs>
          <w:tab w:val="left" w:pos="701"/>
        </w:tabs>
        <w:autoSpaceDE w:val="0"/>
        <w:autoSpaceDN w:val="0"/>
        <w:snapToGrid w:val="0"/>
        <w:spacing w:before="84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It increases the body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 circadian rhythm.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4601845</wp:posOffset>
                </wp:positionV>
                <wp:extent cx="5514340" cy="225425"/>
                <wp:effectExtent l="0" t="0" r="0" b="0"/>
                <wp:wrapNone/>
                <wp:docPr id="1065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5" o:spid="_x0000_s1026" o:spt="1" style="position:absolute;left:0pt;margin-left:80.8pt;margin-top:362.35pt;height:17.75pt;width:434.2pt;mso-position-horizontal-relative:page;mso-position-vertical-relative:page;z-index:-251617280;mso-width-relative:page;mso-height-relative:page;" fillcolor="#FFFFFF" filled="t" stroked="f" coordsize="21600,21600" o:gfxdata="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IhN42QAAAAwBAAAP&#10;AAAAAAAAAAEAIAAAACIAAABkcnMvZG93bnJldi54bWxQSwECFAAUAAAACACHTuJAzec86q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0"/>
        </w:numPr>
        <w:tabs>
          <w:tab w:val="left" w:pos="701"/>
        </w:tabs>
        <w:autoSpaceDE w:val="0"/>
        <w:autoSpaceDN w:val="0"/>
        <w:snapToGrid w:val="0"/>
        <w:spacing w:before="79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e</w:t>
      </w:r>
      <w:r>
        <w:rPr>
          <w:rFonts w:hint="default" w:ascii="Times New Roman" w:hAnsi="Times New Roman" w:eastAsia="Times New Roman" w:cs="Times New Roman"/>
        </w:rPr>
        <w:t>xpo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ure 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 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 a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2"/>
        </w:rPr>
        <w:t>g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4827270</wp:posOffset>
                </wp:positionV>
                <wp:extent cx="5514340" cy="228600"/>
                <wp:effectExtent l="0" t="0" r="0" b="0"/>
                <wp:wrapNone/>
                <wp:docPr id="1066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6" o:spid="_x0000_s1026" o:spt="1" style="position:absolute;left:0pt;margin-left:80.8pt;margin-top:380.1pt;height:18pt;width:434.2pt;mso-position-horizontal-relative:page;mso-position-vertical-relative:page;z-index:-251616256;mso-width-relative:page;mso-height-relative:page;" fillcolor="#FFFFFF" filled="t" stroked="f" coordsize="21600,21600" o:gfxdata="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IZbyVfZAAAADAEAAA8A&#10;AAAAAAAAAQAgAAAAIgAAAGRycy9kb3ducmV2LnhtbFBLAQIUABQAAAAIAIdO4kA2/ehh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0"/>
        </w:numPr>
        <w:autoSpaceDE w:val="0"/>
        <w:autoSpaceDN w:val="0"/>
        <w:snapToGrid w:val="0"/>
        <w:spacing w:before="84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1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</w:rPr>
        <w:t>ode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ele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ron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ice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red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ce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emi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5055870</wp:posOffset>
                </wp:positionV>
                <wp:extent cx="5514340" cy="228600"/>
                <wp:effectExtent l="0" t="0" r="0" b="0"/>
                <wp:wrapNone/>
                <wp:docPr id="1067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7" o:spid="_x0000_s1026" o:spt="1" style="position:absolute;left:0pt;margin-left:80.8pt;margin-top:398.1pt;height:18pt;width:434.2pt;mso-position-horizontal-relative:page;mso-position-vertical-relative:page;z-index:-251615232;mso-width-relative:page;mso-height-relative:page;" fillcolor="#FFFFFF" filled="t" stroked="f" coordsize="21600,21600" o:gfxdata="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L7YH42QAAAAwBAAAP&#10;AAAAAAAAAAEAIAAAACIAAABkcnMvZG93bnJldi54bWxQSwECFAAUAAAACACHTuJAicQb4K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0"/>
        </w:rPr>
        <w:t>1</w:t>
      </w:r>
      <w:r>
        <w:rPr>
          <w:rFonts w:hint="default" w:ascii="Times New Roman" w:hAnsi="Times New Roman" w:eastAsia="Times New Roman" w:cs="Times New Roman"/>
        </w:rPr>
        <w:t>1.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n we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 from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ragraph </w:t>
      </w:r>
      <w:r>
        <w:rPr>
          <w:rFonts w:hint="default" w:ascii="Times New Roman" w:hAnsi="Times New Roman" w:eastAsia="Times New Roman" w:cs="Times New Roman"/>
          <w:spacing w:val="5"/>
        </w:rPr>
        <w:t>6</w:t>
      </w:r>
      <w:r>
        <w:rPr>
          <w:rFonts w:hint="default" w:ascii="Times New Roman" w:hAnsi="Times New Roman" w:eastAsia="Times New Roman" w:cs="Times New Roman"/>
        </w:rPr>
        <w:t>?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5284470</wp:posOffset>
                </wp:positionV>
                <wp:extent cx="5514340" cy="228600"/>
                <wp:effectExtent l="0" t="0" r="0" b="0"/>
                <wp:wrapNone/>
                <wp:docPr id="1068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8" o:spid="_x0000_s1026" o:spt="1" style="position:absolute;left:0pt;margin-left:80.8pt;margin-top:416.1pt;height:18pt;width:434.2pt;mso-position-horizontal-relative:page;mso-position-vertical-relative:page;z-index:-251614208;mso-width-relative:page;mso-height-relative:page;" fillcolor="#FFFFFF" filled="t" stroked="f" coordsize="21600,21600" o:gfxdata="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0k5OTZAAAADAEAAA8A&#10;AAAAAAAAAQAgAAAAIgAAAGRycy9kb3ducmV2LnhtbFBLAQIUABQAAAAIAIdO4kBIvJ8H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1"/>
        </w:numPr>
        <w:autoSpaceDE w:val="0"/>
        <w:autoSpaceDN w:val="0"/>
        <w:snapToGrid w:val="0"/>
        <w:spacing w:before="84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ong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exposure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ca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5"/>
        </w:rPr>
        <w:t>q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alit</w:t>
      </w:r>
      <w:r>
        <w:rPr>
          <w:rFonts w:hint="default" w:ascii="Times New Roman" w:hAnsi="Times New Roman" w:eastAsia="Times New Roman" w:cs="Times New Roman"/>
        </w:rPr>
        <w:t>y s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ep.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5513070</wp:posOffset>
                </wp:positionV>
                <wp:extent cx="5514340" cy="225425"/>
                <wp:effectExtent l="0" t="0" r="0" b="0"/>
                <wp:wrapNone/>
                <wp:docPr id="1069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69" o:spid="_x0000_s1026" o:spt="1" style="position:absolute;left:0pt;margin-left:80.8pt;margin-top:434.1pt;height:17.75pt;width:434.2pt;mso-position-horizontal-relative:page;mso-position-vertical-relative:page;z-index:-251613184;mso-width-relative:page;mso-height-relative:page;" fillcolor="#FFFFFF" filled="t" stroked="f" coordsize="21600,21600" o:gfxdata="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owgXy2QAAAAwBAAAP&#10;AAAAAAAAAAEAIAAAACIAAABkcnMvZG93bnJldi54bWxQSwECFAAUAAAACACHTuJAjNPcVK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1"/>
        </w:numPr>
        <w:tabs>
          <w:tab w:val="left" w:pos="701"/>
        </w:tabs>
        <w:autoSpaceDE w:val="0"/>
        <w:autoSpaceDN w:val="0"/>
        <w:snapToGrid w:val="0"/>
        <w:spacing w:before="79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lee</w:t>
      </w:r>
      <w:r>
        <w:rPr>
          <w:rFonts w:hint="default" w:ascii="Times New Roman" w:hAnsi="Times New Roman" w:eastAsia="Times New Roman" w:cs="Times New Roman"/>
        </w:rPr>
        <w:t>p 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ys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an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 ro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mai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f he</w:t>
      </w:r>
      <w:r>
        <w:rPr>
          <w:rFonts w:hint="default" w:ascii="Times New Roman" w:hAnsi="Times New Roman" w:eastAsia="Times New Roman" w:cs="Times New Roman"/>
          <w:spacing w:val="-2"/>
        </w:rPr>
        <w:t>alt</w:t>
      </w:r>
      <w:r>
        <w:rPr>
          <w:rFonts w:hint="default" w:ascii="Times New Roman" w:hAnsi="Times New Roman" w:eastAsia="Times New Roman" w:cs="Times New Roman"/>
        </w:rPr>
        <w:t>hy sk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5739130</wp:posOffset>
                </wp:positionV>
                <wp:extent cx="5514340" cy="228600"/>
                <wp:effectExtent l="0" t="0" r="0" b="0"/>
                <wp:wrapNone/>
                <wp:docPr id="1070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0" o:spid="_x0000_s1026" o:spt="1" style="position:absolute;left:0pt;margin-left:80.8pt;margin-top:451.9pt;height:18pt;width:434.2pt;mso-position-horizontal-relative:page;mso-position-vertical-relative:page;z-index:-251612160;mso-width-relative:page;mso-height-relative:page;" fillcolor="#FFFFFF" filled="t" stroked="f" coordsize="21600,21600" o:gfxdata="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qcu+ndgAAAAMAQAADwAA&#10;AAAAAAABACAAAAAiAAAAZHJzL2Rvd25yZXYueG1sUEsBAhQAFAAAAAgAh07iQBI5f4ikAQAARgMA&#10;AA4AAAAAAAAAAQAgAAAAJw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85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C.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ght</w:t>
      </w:r>
      <w:r>
        <w:rPr>
          <w:rFonts w:hint="default" w:ascii="Times New Roman" w:hAnsi="Times New Roman" w:eastAsia="Times New Roman" w:cs="Times New Roman"/>
          <w:spacing w:val="-2"/>
        </w:rPr>
        <w:t xml:space="preserve"> e</w:t>
      </w:r>
      <w:r>
        <w:rPr>
          <w:rFonts w:hint="default" w:ascii="Times New Roman" w:hAnsi="Times New Roman" w:eastAsia="Times New Roman" w:cs="Times New Roman"/>
        </w:rPr>
        <w:t>xposure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 a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 gr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 n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ural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ght.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5967730</wp:posOffset>
                </wp:positionV>
                <wp:extent cx="5514340" cy="228600"/>
                <wp:effectExtent l="0" t="0" r="0" b="0"/>
                <wp:wrapNone/>
                <wp:docPr id="1071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1" o:spid="_x0000_s1026" o:spt="1" style="position:absolute;left:0pt;margin-left:80.8pt;margin-top:469.9pt;height:18pt;width:434.2pt;mso-position-horizontal-relative:page;mso-position-vertical-relative:page;z-index:-251611136;mso-width-relative:page;mso-height-relative:page;" fillcolor="#FFFFFF" filled="t" stroked="f" coordsize="21600,21600" o:gfxdata="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oAgTy2QAAAAwBAAAP&#10;AAAAAAAAAAEAIAAAACIAAABkcnMvZG93bnJldi54bWxQSwECFAAUAAAACACHTuJArQCMCa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8"/>
        </w:numPr>
        <w:tabs>
          <w:tab w:val="left" w:pos="716"/>
        </w:tabs>
        <w:autoSpaceDE w:val="0"/>
        <w:autoSpaceDN w:val="0"/>
        <w:snapToGrid w:val="0"/>
        <w:spacing w:before="84" w:after="0" w:line="240" w:lineRule="auto"/>
        <w:ind w:left="696" w:right="0" w:hanging="275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ure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nsu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p.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6196330</wp:posOffset>
                </wp:positionV>
                <wp:extent cx="5514340" cy="228600"/>
                <wp:effectExtent l="0" t="0" r="0" b="0"/>
                <wp:wrapNone/>
                <wp:docPr id="1072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2" o:spid="_x0000_s1026" o:spt="1" style="position:absolute;left:0pt;margin-left:80.8pt;margin-top:487.9pt;height:18pt;width:434.2pt;mso-position-horizontal-relative:page;mso-position-vertical-relative:page;z-index:-251610112;mso-width-relative:page;mso-height-relative:page;" fillcolor="#FFFFFF" filled="t" stroked="f" coordsize="21600,21600" o:gfxdata="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Q2Gr62QAAAA0BAAAP&#10;AAAAAAAAAAEAIAAAACIAAABkcnMvZG93bnJldi54bWxQSwECFAAUAAAACACHTuJALUzoUK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144" w:after="0" w:line="240" w:lineRule="auto"/>
        <w:ind w:left="4223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D</w:t>
      </w:r>
      <w:r>
        <w:rPr>
          <w:rFonts w:hint="default" w:ascii="Times New Roman" w:hAnsi="Times New Roman" w:eastAsia="Times New Roman" w:cs="Times New Roman"/>
          <w:b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6424930</wp:posOffset>
                </wp:positionV>
                <wp:extent cx="5514340" cy="266700"/>
                <wp:effectExtent l="0" t="0" r="0" b="0"/>
                <wp:wrapNone/>
                <wp:docPr id="1073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3" o:spid="_x0000_s1026" o:spt="1" style="position:absolute;left:0pt;margin-left:80.8pt;margin-top:505.9pt;height:21pt;width:434.2pt;mso-position-horizontal-relative:page;mso-position-vertical-relative:page;z-index:-251609088;mso-width-relative:page;mso-height-relative:page;" fillcolor="#FFFFFF" filled="t" stroked="f" coordsize="21600,21600" o:gfxdata="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PXkSf2QAAAA4BAAAP&#10;AAAAAAAAAAEAIAAAACIAAABkcnMvZG93bnJldi54bWxQSwECFAAUAAAACACHTuJAQHuyN6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63" w:after="0" w:line="314" w:lineRule="auto"/>
        <w:ind w:left="1" w:right="15" w:firstLine="42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O</w:t>
      </w:r>
      <w:r>
        <w:rPr>
          <w:rFonts w:hint="default" w:ascii="Times New Roman" w:hAnsi="Times New Roman" w:eastAsia="Times New Roman" w:cs="Times New Roman"/>
        </w:rPr>
        <w:t>ne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sw</w:t>
      </w:r>
      <w:r>
        <w:rPr>
          <w:rFonts w:hint="default" w:ascii="Times New Roman" w:hAnsi="Times New Roman" w:eastAsia="Times New Roman" w:cs="Times New Roman"/>
          <w:spacing w:val="-3"/>
        </w:rPr>
        <w:t>all</w:t>
      </w:r>
      <w:r>
        <w:rPr>
          <w:rFonts w:hint="default" w:ascii="Times New Roman" w:hAnsi="Times New Roman" w:eastAsia="Times New Roman" w:cs="Times New Roman"/>
          <w:spacing w:val="-1"/>
        </w:rPr>
        <w:t>ow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(</w:t>
      </w:r>
      <w:r>
        <w:rPr>
          <w:rFonts w:hint="default" w:ascii="宋体" w:hAnsi="宋体" w:eastAsia="宋体" w:cs="宋体"/>
          <w:spacing w:val="-1"/>
        </w:rPr>
        <w:t>燕子</w:t>
      </w:r>
      <w:r>
        <w:rPr>
          <w:rFonts w:hint="default" w:ascii="Times New Roman" w:hAnsi="Times New Roman" w:eastAsia="Times New Roman" w:cs="Times New Roman"/>
          <w:spacing w:val="-1"/>
        </w:rPr>
        <w:t>)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ma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not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ma</w:t>
      </w:r>
      <w:r>
        <w:rPr>
          <w:rFonts w:hint="default" w:ascii="Times New Roman" w:hAnsi="Times New Roman" w:eastAsia="Times New Roman" w:cs="Times New Roman"/>
          <w:spacing w:val="-1"/>
        </w:rPr>
        <w:t>ke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  <w:spacing w:val="-3"/>
        </w:rPr>
        <w:t>mme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but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ee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or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rds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do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</w:rPr>
        <w:t xml:space="preserve">prove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ell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ng, res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found.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6691630</wp:posOffset>
                </wp:positionV>
                <wp:extent cx="5514340" cy="228600"/>
                <wp:effectExtent l="0" t="0" r="0" b="0"/>
                <wp:wrapNone/>
                <wp:docPr id="1074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4" o:spid="_x0000_s1026" o:spt="1" style="position:absolute;left:0pt;margin-left:80.8pt;margin-top:526.9pt;height:18pt;width:434.2pt;mso-position-horizontal-relative:page;mso-position-vertical-relative:page;z-index:-251608064;mso-width-relative:page;mso-height-relative:page;" fillcolor="#FFFFFF" filled="t" stroked="f" coordsize="21600,21600" o:gfxdata="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rHMTz2QAAAA4BAAAP&#10;AAAAAAAAAAEAIAAAACIAAABkcnMvZG93bnJldi54bWxQSwECFAAUAAAACACHTuJALdUg4q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6920230</wp:posOffset>
                </wp:positionV>
                <wp:extent cx="5514340" cy="225425"/>
                <wp:effectExtent l="0" t="0" r="0" b="0"/>
                <wp:wrapNone/>
                <wp:docPr id="1075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5" o:spid="_x0000_s1026" o:spt="1" style="position:absolute;left:0pt;margin-left:80.8pt;margin-top:544.9pt;height:17.75pt;width:434.2pt;mso-position-horizontal-relative:page;mso-position-vertical-relative:page;z-index:-251607040;mso-width-relative:page;mso-height-relative:page;" fillcolor="#FFFFFF" filled="t" stroked="f" coordsize="21600,21600" o:gfxdata="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DdDcNoAAAAOAQAA&#10;DwAAAAAAAAABACAAAAAiAAAAZHJzL2Rvd25yZXYueG1sUEsBAhQAFAAAAAgAh07iQOm6Y7G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7145655</wp:posOffset>
                </wp:positionV>
                <wp:extent cx="5514340" cy="228600"/>
                <wp:effectExtent l="0" t="0" r="0" b="0"/>
                <wp:wrapNone/>
                <wp:docPr id="1076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6" o:spid="_x0000_s1026" o:spt="1" style="position:absolute;left:0pt;margin-left:80.8pt;margin-top:562.65pt;height:18pt;width:434.2pt;mso-position-horizontal-relative:page;mso-position-vertical-relative:page;z-index:-251606016;mso-width-relative:page;mso-height-relative:page;" fillcolor="#FFFFFF" filled="t" stroked="f" coordsize="21600,21600" o:gfxdata="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7276y9oAAAAOAQAA&#10;DwAAAAAAAAABACAAAAAiAAAAZHJzL2Rvd25yZXYueG1sUEsBAhQAFAAAAAgAh07iQBKgtzq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34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ud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by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aca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mic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Co</w:t>
      </w:r>
      <w:r>
        <w:rPr>
          <w:rFonts w:hint="default" w:ascii="Times New Roman" w:hAnsi="Times New Roman" w:eastAsia="Times New Roman" w:cs="Times New Roman"/>
          <w:spacing w:val="-2"/>
        </w:rPr>
        <w:t>lle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ondon,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so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found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ryday</w:t>
      </w:r>
    </w:p>
    <w:p>
      <w:pPr>
        <w:autoSpaceDE w:val="0"/>
        <w:autoSpaceDN w:val="0"/>
        <w:snapToGrid w:val="0"/>
        <w:spacing w:before="85" w:after="0" w:line="313" w:lineRule="auto"/>
        <w:ind w:left="1" w:right="0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 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boo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ood 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 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pre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on,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 population.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7374255</wp:posOffset>
                </wp:positionV>
                <wp:extent cx="5514340" cy="228600"/>
                <wp:effectExtent l="0" t="0" r="0" b="0"/>
                <wp:wrapNone/>
                <wp:docPr id="1077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7" o:spid="_x0000_s1026" o:spt="1" style="position:absolute;left:0pt;margin-left:80.8pt;margin-top:580.65pt;height:18pt;width:434.2pt;mso-position-horizontal-relative:page;mso-position-vertical-relative:page;z-index:-251604992;mso-width-relative:page;mso-height-relative:page;" fillcolor="#FFFFFF" filled="t" stroked="f" coordsize="21600,21600" o:gfxdata="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1x8cXYAAAADgEAAA8A&#10;AAAAAAAAAQAgAAAAIgAAAGRycy9kb3ducmV2LnhtbFBLAQIUABQAAAAIAIdO4kCtmUS7pQEAAEYD&#10;AAAOAAAAAAAAAAEAIAAAACc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7602855</wp:posOffset>
                </wp:positionV>
                <wp:extent cx="5514340" cy="228600"/>
                <wp:effectExtent l="0" t="0" r="0" b="0"/>
                <wp:wrapNone/>
                <wp:docPr id="1078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8" o:spid="_x0000_s1026" o:spt="1" style="position:absolute;left:0pt;margin-left:80.8pt;margin-top:598.65pt;height:18pt;width:434.2pt;mso-position-horizontal-relative:page;mso-position-vertical-relative:page;z-index:-251603968;mso-width-relative:page;mso-height-relative:page;" fillcolor="#FFFFFF" filled="t" stroked="f" coordsize="21600,21600" o:gfxdata="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zum/toAAAAOAQAA&#10;DwAAAAAAAAABACAAAAAiAAAAZHJzL2Rvd25yZXYueG1sUEsBAhQAFAAAAAgAh07iQGzhwFy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7831455</wp:posOffset>
                </wp:positionV>
                <wp:extent cx="5514340" cy="225425"/>
                <wp:effectExtent l="0" t="0" r="0" b="0"/>
                <wp:wrapNone/>
                <wp:docPr id="1079" name="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79" o:spid="_x0000_s1026" o:spt="1" style="position:absolute;left:0pt;margin-left:80.8pt;margin-top:616.65pt;height:17.75pt;width:434.2pt;mso-position-horizontal-relative:page;mso-position-vertical-relative:page;z-index:-251602944;mso-width-relative:page;mso-height-relative:page;" fillcolor="#FFFFFF" filled="t" stroked="f" coordsize="21600,21600" o:gfxdata="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XPnCXaAAAADgEA&#10;AA8AAAAAAAAAAQAgAAAAIgAAAGRycy9kb3ducmV2LnhtbFBLAQIUABQAAAAIAIdO4kCojoMPpgEA&#10;AEYDAAAOAAAAAAAAAAEAIAAAACkBAABkcnMvZTJvRG9jLnhtbFBLBQYAAAAABgAGAFkBAABBBQAA&#10;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ugg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</w:p>
    <w:p>
      <w:pPr>
        <w:autoSpaceDE w:val="0"/>
        <w:autoSpaceDN w:val="0"/>
        <w:snapToGrid w:val="0"/>
        <w:spacing w:before="79" w:after="0" w:line="313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rd</w:t>
      </w:r>
      <w:r>
        <w:rPr>
          <w:rFonts w:hint="default" w:ascii="Times New Roman" w:hAnsi="Times New Roman" w:eastAsia="Times New Roman" w:cs="Times New Roman"/>
          <w:spacing w:val="-3"/>
        </w:rPr>
        <w:t>li</w:t>
      </w:r>
      <w:r>
        <w:rPr>
          <w:rFonts w:hint="default" w:ascii="Times New Roman" w:hAnsi="Times New Roman" w:eastAsia="Times New Roman" w:cs="Times New Roman"/>
          <w:spacing w:val="-1"/>
        </w:rPr>
        <w:t>fe,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su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rks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al</w:t>
      </w:r>
      <w:r>
        <w:rPr>
          <w:rFonts w:hint="default" w:ascii="Times New Roman" w:hAnsi="Times New Roman" w:eastAsia="Times New Roman" w:cs="Times New Roman"/>
          <w:spacing w:val="-1"/>
        </w:rPr>
        <w:t>s,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4"/>
        </w:rPr>
        <w:t>u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be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by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do</w:t>
      </w:r>
      <w:r>
        <w:rPr>
          <w:rFonts w:hint="default" w:ascii="Times New Roman" w:hAnsi="Times New Roman" w:eastAsia="Times New Roman" w:cs="Times New Roman"/>
          <w:spacing w:val="-2"/>
        </w:rPr>
        <w:t>ct</w:t>
      </w:r>
      <w:r>
        <w:rPr>
          <w:rFonts w:hint="default" w:ascii="Times New Roman" w:hAnsi="Times New Roman" w:eastAsia="Times New Roman" w:cs="Times New Roman"/>
        </w:rPr>
        <w:t>ors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ond</w:t>
      </w:r>
      <w:r>
        <w:rPr>
          <w:rFonts w:hint="default" w:ascii="Times New Roman" w:hAnsi="Times New Roman" w:eastAsia="Times New Roman" w:cs="Times New Roman"/>
          <w:spacing w:val="-3"/>
        </w:rPr>
        <w:t>iti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.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4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ei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ngs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so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g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1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gh</w:t>
      </w:r>
      <w:r>
        <w:rPr>
          <w:rFonts w:hint="default" w:ascii="Times New Roman" w:hAnsi="Times New Roman" w:eastAsia="Times New Roman" w:cs="Times New Roman"/>
          <w:spacing w:val="-3"/>
        </w:rPr>
        <w:t>te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tte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pro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nv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ron</w:t>
      </w:r>
      <w:r>
        <w:rPr>
          <w:rFonts w:hint="default" w:ascii="Times New Roman" w:hAnsi="Times New Roman" w:eastAsia="Times New Roman" w:cs="Times New Roman"/>
          <w:spacing w:val="-3"/>
        </w:rPr>
        <w:t>me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42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44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prove</w:t>
      </w:r>
      <w:r>
        <w:rPr>
          <w:rFonts w:hint="default" w:ascii="Times New Roman" w:hAnsi="Times New Roman" w:eastAsia="Times New Roman" w:cs="Times New Roman"/>
          <w:spacing w:val="42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od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rs</w:t>
      </w:r>
      <w:r>
        <w:rPr>
          <w:rFonts w:hint="default" w:ascii="Times New Roman" w:hAnsi="Times New Roman" w:eastAsia="Times New Roman" w:cs="Times New Roman"/>
          <w:spacing w:val="1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4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4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urb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n,</w:t>
      </w:r>
      <w:r>
        <w:rPr>
          <w:rFonts w:hint="default" w:ascii="Times New Roman" w:hAnsi="Times New Roman" w:eastAsia="Times New Roman" w:cs="Times New Roman"/>
          <w:spacing w:val="44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uburban</w:t>
      </w:r>
      <w:r>
        <w:rPr>
          <w:rFonts w:hint="default" w:ascii="Times New Roman" w:hAnsi="Times New Roman" w:eastAsia="Times New Roman" w:cs="Times New Roman"/>
          <w:spacing w:val="4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rural</w:t>
      </w:r>
      <w:r>
        <w:rPr>
          <w:rFonts w:hint="default" w:ascii="Times New Roman" w:hAnsi="Times New Roman" w:eastAsia="Times New Roman" w:cs="Times New Roman"/>
          <w:spacing w:val="4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5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order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</w:rPr>
        <w:t>o preserve bird ha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itats.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8057515</wp:posOffset>
                </wp:positionV>
                <wp:extent cx="5514340" cy="228600"/>
                <wp:effectExtent l="0" t="0" r="0" b="0"/>
                <wp:wrapNone/>
                <wp:docPr id="1080" name="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0" o:spid="_x0000_s1026" o:spt="1" style="position:absolute;left:0pt;margin-left:80.8pt;margin-top:634.45pt;height:18pt;width:434.2pt;mso-position-horizontal-relative:page;mso-position-vertical-relative:page;z-index:-251601920;mso-width-relative:page;mso-height-relative:page;" fillcolor="#FFFFFF" filled="t" stroked="f" coordsize="21600,21600" o:gfxdata="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JvPDq2gAAAA4BAAAP&#10;AAAAAAAAAAEAIAAAACIAAABkcnMvZG93bnJldi54bWxQSwECFAAUAAAACACHTuJATE/7Z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8286115</wp:posOffset>
                </wp:positionV>
                <wp:extent cx="5514340" cy="228600"/>
                <wp:effectExtent l="0" t="0" r="0" b="0"/>
                <wp:wrapNone/>
                <wp:docPr id="1081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1" o:spid="_x0000_s1026" o:spt="1" style="position:absolute;left:0pt;margin-left:80.8pt;margin-top:652.45pt;height:18pt;width:434.2pt;mso-position-horizontal-relative:page;mso-position-vertical-relative:page;z-index:-251600896;mso-width-relative:page;mso-height-relative:page;" fillcolor="#FFFFFF" filled="t" stroked="f" coordsize="21600,21600" o:gfxdata="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IHzNoNoAAAAOAQAA&#10;DwAAAAAAAAABACAAAAAiAAAAZHJzL2Rvd25yZXYueG1sUEsBAhQAFAAAAAgAh07iQPN2COW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8514715</wp:posOffset>
                </wp:positionV>
                <wp:extent cx="5514340" cy="228600"/>
                <wp:effectExtent l="0" t="0" r="0" b="0"/>
                <wp:wrapNone/>
                <wp:docPr id="1082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2" o:spid="_x0000_s1026" o:spt="1" style="position:absolute;left:0pt;margin-left:80.8pt;margin-top:670.45pt;height:18pt;width:434.2pt;mso-position-horizontal-relative:page;mso-position-vertical-relative:page;z-index:-251599872;mso-width-relative:page;mso-height-relative:page;" fillcolor="#FFFFFF" filled="t" stroked="f" coordsize="21600,21600" o:gfxdata="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Pbs2Z2gAAAA4BAAAP&#10;AAAAAAAAAAEAIAAAACIAAABkcnMvZG93bnJldi54bWxQSwECFAAUAAAACACHTuJAczpsv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8743315</wp:posOffset>
                </wp:positionV>
                <wp:extent cx="5514340" cy="225425"/>
                <wp:effectExtent l="0" t="0" r="0" b="0"/>
                <wp:wrapNone/>
                <wp:docPr id="1083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3" o:spid="_x0000_s1026" o:spt="1" style="position:absolute;left:0pt;margin-left:80.8pt;margin-top:688.45pt;height:17.75pt;width:434.2pt;mso-position-horizontal-relative:page;mso-position-vertical-relative:page;z-index:-251598848;mso-width-relative:page;mso-height-relative:page;" fillcolor="#FFFFFF" filled="t" stroked="f" coordsize="21600,21600" o:gfxdata="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3438XbAAAADgEA&#10;AA8AAAAAAAAAAQAgAAAAIgAAAGRycy9kb3ducmV2LnhtbFBLAQIUABQAAAAIAIdO4kC3VS/vpQEA&#10;AEYDAAAOAAAAAAAAAAEAIAAAACoBAABkcnMvZTJvRG9jLnhtbFBLBQYAAAAABgAGAFkBAABBBQAA&#10;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8968740</wp:posOffset>
                </wp:positionV>
                <wp:extent cx="5514340" cy="228600"/>
                <wp:effectExtent l="0" t="0" r="0" b="0"/>
                <wp:wrapNone/>
                <wp:docPr id="1084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4" o:spid="_x0000_s1026" o:spt="1" style="position:absolute;left:0pt;margin-left:80.8pt;margin-top:706.2pt;height:18pt;width:434.2pt;mso-position-horizontal-relative:page;mso-position-vertical-relative:page;z-index:-251597824;mso-width-relative:page;mso-height-relative:page;" fillcolor="#FFFFFF" filled="t" stroked="f" coordsize="21600,21600" o:gfxdata="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TE8O12gAAAA4BAAAP&#10;AAAAAAAAAAEAIAAAACIAAABkcnMvZG93bnJldi54bWxQSwECFAAUAAAACACHTuJAc6OkDq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35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37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ud</w:t>
      </w:r>
      <w:r>
        <w:rPr>
          <w:rFonts w:hint="default" w:ascii="Times New Roman" w:hAnsi="Times New Roman" w:eastAsia="Times New Roman" w:cs="Times New Roman"/>
          <w:spacing w:val="-16"/>
        </w:rPr>
        <w:t>y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pu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</w:rPr>
        <w:t>ournal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cie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c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s,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1,292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6"/>
        </w:rPr>
        <w:t>s</w:t>
      </w:r>
      <w:r>
        <w:rPr>
          <w:rFonts w:hint="default" w:ascii="Times New Roman" w:hAnsi="Times New Roman" w:eastAsia="Times New Roman" w:cs="Times New Roman"/>
        </w:rPr>
        <w:t>’</w:t>
      </w:r>
    </w:p>
    <w:p>
      <w:pPr>
        <w:autoSpaceDE w:val="0"/>
        <w:autoSpaceDN w:val="0"/>
        <w:snapToGrid w:val="0"/>
        <w:spacing w:before="86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ryday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3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</w:rPr>
        <w:t>hone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 xml:space="preserve">pp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lle</w:t>
      </w:r>
      <w:r>
        <w:rPr>
          <w:rFonts w:hint="default" w:ascii="Times New Roman" w:hAnsi="Times New Roman" w:eastAsia="Times New Roman" w:cs="Times New Roman"/>
        </w:rPr>
        <w:t>d Urban M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nd.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9197340</wp:posOffset>
                </wp:positionV>
                <wp:extent cx="5514340" cy="228600"/>
                <wp:effectExtent l="0" t="0" r="0" b="0"/>
                <wp:wrapNone/>
                <wp:docPr id="1085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5" o:spid="_x0000_s1026" o:spt="1" style="position:absolute;left:0pt;margin-left:80.8pt;margin-top:724.2pt;height:18pt;width:434.2pt;mso-position-horizontal-relative:page;mso-position-vertical-relative:page;z-index:-251596800;mso-width-relative:page;mso-height-relative:page;" fillcolor="#FFFFFF" filled="t" stroked="f" coordsize="21600,21600" o:gfxdata="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iXt5Q2gAAAA4BAAAP&#10;AAAAAAAAAAEAIAAAACIAAABkcnMvZG93bnJldi54bWxQSwECFAAUAAAACACHTuJAzJpXj6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84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O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tici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UK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urope,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US,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Ch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na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9426575</wp:posOffset>
                </wp:positionV>
                <wp:extent cx="5514340" cy="228600"/>
                <wp:effectExtent l="0" t="0" r="0" b="0"/>
                <wp:wrapNone/>
                <wp:docPr id="1086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6" o:spid="_x0000_s1026" o:spt="1" style="position:absolute;left:0pt;margin-left:80.8pt;margin-top:742.25pt;height:18pt;width:434.2pt;mso-position-horizontal-relative:page;mso-position-vertical-relative:page;z-index:-251595776;mso-width-relative:page;mso-height-relative:page;" fillcolor="#FFFFFF" filled="t" stroked="f" coordsize="21600,21600" o:gfxdata="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a0JwwNsAAAAOAQAA&#10;DwAAAAAAAAABACAAAAAiAAAAZHJzL2Rvd25yZXYueG1sUEsBAhQAFAAAAAgAh07iQEzWM9akAQAA&#10;RgMAAA4AAAAAAAAAAQAgAAAAKg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568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629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087" name="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087" o:spid="_x0000_s1026" o:spt="20" style="position:absolute;left:0pt;margin-left:80.8pt;margin-top:785.5pt;height:0pt;width:434.2pt;mso-position-horizontal-relative:page;mso-position-vertical-relative:page;z-index:-251634688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CT523b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47" w:after="0" w:line="313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Aus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ra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requ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random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rva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ord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how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fe</w:t>
      </w:r>
      <w:r>
        <w:rPr>
          <w:rFonts w:hint="default" w:ascii="Times New Roman" w:hAnsi="Times New Roman" w:eastAsia="Times New Roman" w:cs="Times New Roman"/>
          <w:spacing w:val="-2"/>
        </w:rPr>
        <w:t>eli</w:t>
      </w:r>
      <w:r>
        <w:rPr>
          <w:rFonts w:hint="default" w:ascii="Times New Roman" w:hAnsi="Times New Roman" w:eastAsia="Times New Roman" w:cs="Times New Roman"/>
        </w:rPr>
        <w:t>ng,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cl</w:t>
      </w:r>
      <w:r>
        <w:rPr>
          <w:rFonts w:hint="default" w:ascii="Times New Roman" w:hAnsi="Times New Roman" w:eastAsia="Times New Roman" w:cs="Times New Roman"/>
        </w:rPr>
        <w:t>ud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w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ppy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or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d,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 xml:space="preserve">y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4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s,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wh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d see or hear birds.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915035</wp:posOffset>
                </wp:positionV>
                <wp:extent cx="5514340" cy="228600"/>
                <wp:effectExtent l="0" t="0" r="0" b="0"/>
                <wp:wrapNone/>
                <wp:docPr id="1088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8" o:spid="_x0000_s1026" o:spt="1" style="position:absolute;left:0pt;margin-left:80.8pt;margin-top:72.05pt;height:18pt;width:434.2pt;mso-position-horizontal-relative:page;mso-position-vertical-relative:page;z-index:-251593728;mso-width-relative:page;mso-height-relative:page;" fillcolor="#FFFFFF" filled="t" stroked="f" coordsize="21600,21600" o:gfxdata="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rPowqdgAAAAMAQAADwAA&#10;AAAAAAABACAAAAAiAAAAZHJzL2Rvd25yZXYueG1sUEsBAhQAFAAAAAgAh07iQDKXRLCkAQAARgMA&#10;AA4AAAAAAAAAAQAgAAAAJw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1143635</wp:posOffset>
                </wp:positionV>
                <wp:extent cx="5514340" cy="228600"/>
                <wp:effectExtent l="0" t="0" r="0" b="0"/>
                <wp:wrapNone/>
                <wp:docPr id="1089" name="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89" o:spid="_x0000_s1026" o:spt="1" style="position:absolute;left:0pt;margin-left:80.8pt;margin-top:90.05pt;height:18pt;width:434.2pt;mso-position-horizontal-relative:page;mso-position-vertical-relative:page;z-index:-251592704;mso-width-relative:page;mso-height-relative:page;" fillcolor="#FFFFFF" filled="t" stroked="f" coordsize="21600,21600" o:gfxdata="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Sq5OXYAAAADAEAAA8A&#10;AAAAAAAAAQAgAAAAIgAAAGRycy9kb3ducmV2LnhtbFBLAQIUABQAAAAIAIdO4kCNrrcxpQEAAEYD&#10;AAAOAAAAAAAAAAEAIAAAACc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1372235</wp:posOffset>
                </wp:positionV>
                <wp:extent cx="5514340" cy="225425"/>
                <wp:effectExtent l="0" t="0" r="0" b="0"/>
                <wp:wrapNone/>
                <wp:docPr id="1090" name="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0" o:spid="_x0000_s1026" o:spt="1" style="position:absolute;left:0pt;margin-left:80.8pt;margin-top:108.05pt;height:17.75pt;width:434.2pt;mso-position-horizontal-relative:page;mso-position-vertical-relative:page;z-index:-251591680;mso-width-relative:page;mso-height-relative:page;" fillcolor="#FFFFFF" filled="t" stroked="f" coordsize="21600,21600" o:gfxdata="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aGF4W1gAAAAwBAAAPAAAA&#10;AAAAAAEAIAAAACIAAABkcnMvZG93bnJldi54bWxQSwECFAAUAAAACACHTuJAE0QU7aUBAABGAwAA&#10;DgAAAAAAAAABACAAAAAlAQAAZHJzL2Uyb0RvYy54bWxQSwUGAAAAAAYABgBZAQAAPA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1597660</wp:posOffset>
                </wp:positionV>
                <wp:extent cx="5514340" cy="228600"/>
                <wp:effectExtent l="0" t="0" r="0" b="0"/>
                <wp:wrapNone/>
                <wp:docPr id="1091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1" o:spid="_x0000_s1026" o:spt="1" style="position:absolute;left:0pt;margin-left:80.8pt;margin-top:125.8pt;height:18pt;width:434.2pt;mso-position-horizontal-relative:page;mso-position-vertical-relative:page;z-index:-251590656;mso-width-relative:page;mso-height-relative:page;" fillcolor="#FFFFFF" filled="t" stroked="f" coordsize="21600,21600" o:gfxdata="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xgbvO2QAAAAwBAAAP&#10;AAAAAAAAAAEAIAAAACIAAABkcnMvZG93bnJldi54bWxQSwECFAAUAAAACACHTuJA1ytXvq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35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rch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</w:rPr>
        <w:t>found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tici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s’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ores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</w:p>
    <w:p>
      <w:pPr>
        <w:autoSpaceDE w:val="0"/>
        <w:autoSpaceDN w:val="0"/>
        <w:snapToGrid w:val="0"/>
        <w:spacing w:before="85" w:after="0" w:line="313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when they saw or heard birds, 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cluding among those who disclosed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they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ad been d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</w:rPr>
        <w:t>gno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 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on.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1826260</wp:posOffset>
                </wp:positionV>
                <wp:extent cx="5514340" cy="228600"/>
                <wp:effectExtent l="0" t="0" r="0" b="0"/>
                <wp:wrapNone/>
                <wp:docPr id="1092" name="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2" o:spid="_x0000_s1026" o:spt="1" style="position:absolute;left:0pt;margin-left:80.8pt;margin-top:143.8pt;height:18pt;width:434.2pt;mso-position-horizontal-relative:page;mso-position-vertical-relative:page;z-index:-251589632;mso-width-relative:page;mso-height-relative:page;" fillcolor="#FFFFFF" filled="t" stroked="f" coordsize="21600,21600" o:gfxdata="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zabkv2QAAAAwBAAAP&#10;AAAAAAAAAAEAIAAAACIAAABkcnMvZG93bnJldi54bWxQSwECFAAUAAAACACHTuJAV2cz56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2054860</wp:posOffset>
                </wp:positionV>
                <wp:extent cx="5514340" cy="228600"/>
                <wp:effectExtent l="0" t="0" r="0" b="0"/>
                <wp:wrapNone/>
                <wp:docPr id="1093" name="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3" o:spid="_x0000_s1026" o:spt="1" style="position:absolute;left:0pt;margin-left:80.8pt;margin-top:161.8pt;height:18pt;width:434.2pt;mso-position-horizontal-relative:page;mso-position-vertical-relative:page;z-index:-251588608;mso-width-relative:page;mso-height-relative:page;" fillcolor="#FFFFFF" filled="t" stroked="f" coordsize="21600,21600" o:gfxdata="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hVILn2QAAAAwBAAAP&#10;AAAAAAAAAAEAIAAAACIAAABkcnMvZG93bnJldi54bWxQSwECFAAUAAAACACHTuJA6F7AZq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2283460</wp:posOffset>
                </wp:positionV>
                <wp:extent cx="5514340" cy="225425"/>
                <wp:effectExtent l="0" t="0" r="0" b="0"/>
                <wp:wrapNone/>
                <wp:docPr id="1094" name="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4" o:spid="_x0000_s1026" o:spt="1" style="position:absolute;left:0pt;margin-left:80.8pt;margin-top:179.8pt;height:17.75pt;width:434.2pt;mso-position-horizontal-relative:page;mso-position-vertical-relative:page;z-index:-251587584;mso-width-relative:page;mso-height-relative:page;" fillcolor="#FFFFFF" filled="t" stroked="f" coordsize="21600,21600" o:gfxdata="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CXHU32QAAAAwBAAAP&#10;AAAAAAAAAAEAIAAAACIAAABkcnMvZG93bnJldi54bWxQSwECFAAUAAAACACHTuJALKhLh6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yond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</w:p>
    <w:p>
      <w:pPr>
        <w:autoSpaceDE w:val="0"/>
        <w:autoSpaceDN w:val="0"/>
        <w:snapToGrid w:val="0"/>
        <w:spacing w:before="79" w:after="0" w:line="314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ell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no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 by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ici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</w:rPr>
        <w:t>ho 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 not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or h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r 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rds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he 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 r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orded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ood.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2508885</wp:posOffset>
                </wp:positionV>
                <wp:extent cx="5514340" cy="228600"/>
                <wp:effectExtent l="0" t="0" r="0" b="0"/>
                <wp:wrapNone/>
                <wp:docPr id="1095" name="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5" o:spid="_x0000_s1026" o:spt="1" style="position:absolute;left:0pt;margin-left:80.8pt;margin-top:197.55pt;height:18pt;width:434.2pt;mso-position-horizontal-relative:page;mso-position-vertical-relative:page;z-index:-251586560;mso-width-relative:page;mso-height-relative:page;" fillcolor="#FFFFFF" filled="t" stroked="f" coordsize="21600,21600" o:gfxdata="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ywVOZ2QAAAAwBAAAP&#10;AAAAAAAAAAEAIAAAACIAAABkcnMvZG93bnJldi54bWxQSwECFAAUAAAACACHTuJA6McI1K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2738120</wp:posOffset>
                </wp:positionV>
                <wp:extent cx="5514340" cy="228600"/>
                <wp:effectExtent l="0" t="0" r="0" b="0"/>
                <wp:wrapNone/>
                <wp:docPr id="1096" name="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6" o:spid="_x0000_s1026" o:spt="1" style="position:absolute;left:0pt;margin-left:80.8pt;margin-top:215.6pt;height:18pt;width:434.2pt;mso-position-horizontal-relative:page;mso-position-vertical-relative:page;z-index:-251585536;mso-width-relative:page;mso-height-relative:page;" fillcolor="#FFFFFF" filled="t" stroked="f" coordsize="21600,21600" o:gfxdata="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9L8aV2QAAAAwBAAAP&#10;AAAAAAAAAAEAIAAAACIAAABkcnMvZG93bnJldi54bWxQSwECFAAUAAAACACHTuJAaItsja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2966720</wp:posOffset>
                </wp:positionV>
                <wp:extent cx="5514340" cy="228600"/>
                <wp:effectExtent l="0" t="0" r="0" b="0"/>
                <wp:wrapNone/>
                <wp:docPr id="1097" name="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7" o:spid="_x0000_s1026" o:spt="1" style="position:absolute;left:0pt;margin-left:80.8pt;margin-top:233.6pt;height:18pt;width:434.2pt;mso-position-horizontal-relative:page;mso-position-vertical-relative:page;z-index:-251584512;mso-width-relative:page;mso-height-relative:page;" fillcolor="#FFFFFF" filled="t" stroked="f" coordsize="21600,21600" o:gfxdata="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NS7w52QAAAAwBAAAP&#10;AAAAAAAAAAEAIAAAACIAAABkcnMvZG93bnJldi54bWxQSwECFAAUAAAACACHTuJA17KfDK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0" w:after="0" w:line="239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iti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fe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 not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st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 xml:space="preserve">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tici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 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 not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 b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rds</w:t>
      </w:r>
    </w:p>
    <w:p>
      <w:pPr>
        <w:autoSpaceDE w:val="0"/>
        <w:autoSpaceDN w:val="0"/>
        <w:snapToGrid w:val="0"/>
        <w:spacing w:before="84" w:after="0" w:line="309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dur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ub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qu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 xml:space="preserve">ood,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 s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12"/>
        </w:rPr>
        <w:t>“</w:t>
      </w:r>
      <w:r>
        <w:rPr>
          <w:rFonts w:hint="default" w:ascii="Times New Roman" w:hAnsi="Times New Roman" w:eastAsia="Times New Roman" w:cs="Times New Roman"/>
        </w:rPr>
        <w:t>a po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ca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 xml:space="preserve">nk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ec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on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1"/>
        </w:rPr>
        <w:t>”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3195320</wp:posOffset>
                </wp:positionV>
                <wp:extent cx="5514340" cy="225425"/>
                <wp:effectExtent l="0" t="0" r="0" b="0"/>
                <wp:wrapNone/>
                <wp:docPr id="1098" name="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8" o:spid="_x0000_s1026" o:spt="1" style="position:absolute;left:0pt;margin-left:80.8pt;margin-top:251.6pt;height:17.75pt;width:434.2pt;mso-position-horizontal-relative:page;mso-position-vertical-relative:page;z-index:-251583488;mso-width-relative:page;mso-height-relative:page;" fillcolor="#FFFFFF" filled="t" stroked="f" coordsize="21600,21600" o:gfxdata="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4BmES2QAAAAwBAAAP&#10;AAAAAAAAAAEAIAAAACIAAABkcnMvZG93bnJldi54bWxQSwECFAAUAAAACACHTuJAbZyrOa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3420745</wp:posOffset>
                </wp:positionV>
                <wp:extent cx="5514340" cy="228600"/>
                <wp:effectExtent l="0" t="0" r="0" b="0"/>
                <wp:wrapNone/>
                <wp:docPr id="1099" name="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099" o:spid="_x0000_s1026" o:spt="1" style="position:absolute;left:0pt;margin-left:80.8pt;margin-top:269.35pt;height:18pt;width:434.2pt;mso-position-horizontal-relative:page;mso-position-vertical-relative:page;z-index:-251582464;mso-width-relative:page;mso-height-relative:page;" fillcolor="#FFFFFF" filled="t" stroked="f" coordsize="21600,21600" o:gfxdata="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cRq5doAAAAMAQAA&#10;DwAAAAAAAAABACAAAAAiAAAAZHJzL2Rvd25yZXYueG1sUEsBAhQAFAAAAAgAh07iQKnz6Gq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3648710</wp:posOffset>
                </wp:positionV>
                <wp:extent cx="5514340" cy="228600"/>
                <wp:effectExtent l="0" t="0" r="0" b="0"/>
                <wp:wrapNone/>
                <wp:docPr id="1100" name="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0" o:spid="_x0000_s1026" o:spt="1" style="position:absolute;left:0pt;margin-left:80.8pt;margin-top:287.3pt;height:18pt;width:434.2pt;mso-position-horizontal-relative:page;mso-position-vertical-relative:page;z-index:-251581440;mso-width-relative:page;mso-height-relative:page;" fillcolor="#FFFFFF" filled="t" stroked="f" coordsize="21600,21600" o:gfxdata="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7canFtkAAAAMAQAADwAA&#10;AAAAAAABACAAAAAiAAAAZHJzL2Rvd25yZXYueG1sUEsBAhQAFAAAAAgAh07iQCMXyu+jAQAARgMA&#10;AA4AAAAAAAAAAQAgAAAAKA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6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ndrea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>ec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el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professor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rven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</w:rPr>
        <w:t>Co</w:t>
      </w:r>
      <w:r>
        <w:rPr>
          <w:rFonts w:hint="default" w:ascii="Times New Roman" w:hAnsi="Times New Roman" w:eastAsia="Times New Roman" w:cs="Times New Roman"/>
          <w:spacing w:val="-2"/>
        </w:rPr>
        <w:t>ll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</w:rPr>
        <w:t>e</w:t>
      </w:r>
    </w:p>
    <w:p>
      <w:pPr>
        <w:autoSpaceDE w:val="0"/>
        <w:autoSpaceDN w:val="0"/>
        <w:snapToGrid w:val="0"/>
        <w:spacing w:before="84" w:after="0" w:line="312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ondon,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 xml:space="preserve">d, </w:t>
      </w:r>
      <w:r>
        <w:rPr>
          <w:rFonts w:hint="default" w:ascii="Times New Roman" w:hAnsi="Times New Roman" w:eastAsia="Times New Roman" w:cs="Times New Roman"/>
          <w:spacing w:val="-107"/>
        </w:rPr>
        <w:t>“</w:t>
      </w:r>
      <w:r>
        <w:rPr>
          <w:rFonts w:hint="default" w:ascii="Times New Roman" w:hAnsi="Times New Roman" w:eastAsia="Times New Roman" w:cs="Times New Roman"/>
          <w:spacing w:val="-17"/>
        </w:rPr>
        <w:t>W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nd support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ron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s,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tic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y ur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 xml:space="preserve">an 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nv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ron</w:t>
      </w:r>
      <w:r>
        <w:rPr>
          <w:rFonts w:hint="default" w:ascii="Times New Roman" w:hAnsi="Times New Roman" w:eastAsia="Times New Roman" w:cs="Times New Roman"/>
          <w:spacing w:val="-3"/>
        </w:rPr>
        <w:t>me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 xml:space="preserve">,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re b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 xml:space="preserve">rd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 xml:space="preserve">fe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a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nt f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at</w:t>
      </w:r>
      <w:r>
        <w:rPr>
          <w:rFonts w:hint="default" w:ascii="Times New Roman" w:hAnsi="Times New Roman" w:eastAsia="Times New Roman" w:cs="Times New Roman"/>
        </w:rPr>
        <w:t xml:space="preserve">ure. </w:t>
      </w:r>
      <w:r>
        <w:rPr>
          <w:rFonts w:hint="default" w:ascii="Times New Roman" w:hAnsi="Times New Roman" w:eastAsia="Times New Roman" w:cs="Times New Roman"/>
          <w:spacing w:val="-12"/>
        </w:rPr>
        <w:t>T</w:t>
      </w:r>
      <w:r>
        <w:rPr>
          <w:rFonts w:hint="default" w:ascii="Times New Roman" w:hAnsi="Times New Roman" w:eastAsia="Times New Roman" w:cs="Times New Roman"/>
        </w:rPr>
        <w:t>o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ve a 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lthy population of birds, you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 n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, you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6"/>
        </w:rPr>
        <w:t>s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2"/>
        </w:rPr>
        <w:t>W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>o nur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ure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ec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ys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 our cities.”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3877945</wp:posOffset>
                </wp:positionV>
                <wp:extent cx="5514340" cy="228600"/>
                <wp:effectExtent l="0" t="0" r="0" b="0"/>
                <wp:wrapNone/>
                <wp:docPr id="1101" name="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1" o:spid="_x0000_s1026" o:spt="1" style="position:absolute;left:0pt;margin-left:80.8pt;margin-top:305.35pt;height:18pt;width:434.2pt;mso-position-horizontal-relative:page;mso-position-vertical-relative:page;z-index:-251580416;mso-width-relative:page;mso-height-relative:page;" fillcolor="#FFFFFF" filled="t" stroked="f" coordsize="21600,21600" o:gfxdata="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BfqBLZAAAADAEAAA8A&#10;AAAAAAAAAQAgAAAAIgAAAGRycy9kb3ducmV2LnhtbFBLAQIUABQAAAAIAIdO4kCcLjlu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4106545</wp:posOffset>
                </wp:positionV>
                <wp:extent cx="5514340" cy="225425"/>
                <wp:effectExtent l="0" t="0" r="0" b="0"/>
                <wp:wrapNone/>
                <wp:docPr id="1102" name="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2" o:spid="_x0000_s1026" o:spt="1" style="position:absolute;left:0pt;margin-left:80.8pt;margin-top:323.35pt;height:17.75pt;width:434.2pt;mso-position-horizontal-relative:page;mso-position-vertical-relative:page;z-index:-251579392;mso-width-relative:page;mso-height-relative:page;" fillcolor="#FFFFFF" filled="t" stroked="f" coordsize="21600,21600" o:gfxdata="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x2kZW2QAAAAwBAAAP&#10;AAAAAAAAAAEAIAAAACIAAABkcnMvZG93bnJldi54bWxQSwECFAAUAAAACACHTuJAZzTt5a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4331970</wp:posOffset>
                </wp:positionV>
                <wp:extent cx="5514340" cy="228600"/>
                <wp:effectExtent l="0" t="0" r="0" b="0"/>
                <wp:wrapNone/>
                <wp:docPr id="1103" name="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3" o:spid="_x0000_s1026" o:spt="1" style="position:absolute;left:0pt;margin-left:80.8pt;margin-top:341.1pt;height:18pt;width:434.2pt;mso-position-horizontal-relative:page;mso-position-vertical-relative:page;z-index:-251578368;mso-width-relative:page;mso-height-relative:page;" fillcolor="#FFFFFF" filled="t" stroked="f" coordsize="21600,21600" o:gfxdata="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Lfswx2QAAAAwBAAAP&#10;AAAAAAAAAAEAIAAAACIAAABkcnMvZG93bnJldi54bWxQSwECFAAUAAAACACHTuJAo1uutq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4560570</wp:posOffset>
                </wp:positionV>
                <wp:extent cx="5514340" cy="228600"/>
                <wp:effectExtent l="0" t="0" r="0" b="0"/>
                <wp:wrapNone/>
                <wp:docPr id="1104" name="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4" o:spid="_x0000_s1026" o:spt="1" style="position:absolute;left:0pt;margin-left:80.8pt;margin-top:359.1pt;height:18pt;width:434.2pt;mso-position-horizontal-relative:page;mso-position-vertical-relative:page;z-index:-251577344;mso-width-relative:page;mso-height-relative:page;" fillcolor="#FFFFFF" filled="t" stroked="f" coordsize="21600,21600" o:gfxdata="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bhOpJ2gAAAAwBAAAP&#10;AAAAAAAAAAEAIAAAACIAAABkcnMvZG93bnJldi54bWxQSwECFAAUAAAACACHTuJAHPuVha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4789170</wp:posOffset>
                </wp:positionV>
                <wp:extent cx="5514340" cy="228600"/>
                <wp:effectExtent l="0" t="0" r="0" b="0"/>
                <wp:wrapNone/>
                <wp:docPr id="1105" name="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5" o:spid="_x0000_s1026" o:spt="1" style="position:absolute;left:0pt;margin-left:80.8pt;margin-top:377.1pt;height:18pt;width:434.2pt;mso-position-horizontal-relative:page;mso-position-vertical-relative:page;z-index:-251576320;mso-width-relative:page;mso-height-relative:page;" fillcolor="#FFFFFF" filled="t" stroked="f" coordsize="21600,21600" o:gfxdata="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+XgMY2gAAAAwBAAAP&#10;AAAAAAAAAAEAIAAAACIAAABkcnMvZG93bnJldi54bWxQSwECFAAUAAAACACHTuJAo8JmB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2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po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pre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</w:p>
    <w:p>
      <w:pPr>
        <w:autoSpaceDE w:val="0"/>
        <w:autoSpaceDN w:val="0"/>
        <w:snapToGrid w:val="0"/>
        <w:spacing w:before="84" w:after="0" w:line="309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gn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ica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ma</w:t>
      </w:r>
      <w:r>
        <w:rPr>
          <w:rFonts w:hint="default" w:ascii="Times New Roman" w:hAnsi="Times New Roman" w:eastAsia="Times New Roman" w:cs="Times New Roman"/>
          <w:spacing w:val="-1"/>
        </w:rPr>
        <w:t>ny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“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te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4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ti</w:t>
      </w:r>
      <w:r>
        <w:rPr>
          <w:rFonts w:hint="default" w:ascii="Times New Roman" w:hAnsi="Times New Roman" w:eastAsia="Times New Roman" w:cs="Times New Roman"/>
          <w:spacing w:val="-1"/>
        </w:rPr>
        <w:t>ons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-</w:t>
      </w:r>
      <w:r>
        <w:rPr>
          <w:rFonts w:hint="default" w:ascii="Times New Roman" w:hAnsi="Times New Roman" w:eastAsia="Times New Roman" w:cs="Times New Roman"/>
          <w:spacing w:val="-3"/>
        </w:rPr>
        <w:t>cal</w:t>
      </w:r>
      <w:r>
        <w:rPr>
          <w:rFonts w:hint="default" w:ascii="Times New Roman" w:hAnsi="Times New Roman" w:eastAsia="Times New Roman" w:cs="Times New Roman"/>
          <w:spacing w:val="2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‘he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lt</w:t>
      </w:r>
      <w:r>
        <w:rPr>
          <w:rFonts w:hint="default" w:ascii="Times New Roman" w:hAnsi="Times New Roman" w:eastAsia="Times New Roman" w:cs="Times New Roman"/>
          <w:spacing w:val="-1"/>
        </w:rPr>
        <w:t>hy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30"/>
        </w:rPr>
        <w:t>’</w:t>
      </w:r>
      <w:r>
        <w:rPr>
          <w:rFonts w:hint="default" w:ascii="Times New Roman" w:hAnsi="Times New Roman" w:eastAsia="Times New Roman" w:cs="Times New Roman"/>
        </w:rPr>
        <w:t>don’t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work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for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du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  <w:spacing w:val="7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”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5017770</wp:posOffset>
                </wp:positionV>
                <wp:extent cx="5514340" cy="225425"/>
                <wp:effectExtent l="0" t="0" r="0" b="0"/>
                <wp:wrapNone/>
                <wp:docPr id="1106" name="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6" o:spid="_x0000_s1026" o:spt="1" style="position:absolute;left:0pt;margin-left:80.8pt;margin-top:395.1pt;height:17.75pt;width:434.2pt;mso-position-horizontal-relative:page;mso-position-vertical-relative:page;z-index:-251575296;mso-width-relative:page;mso-height-relative:page;" fillcolor="#FFFFFF" filled="t" stroked="f" coordsize="21600,21600" o:gfxdata="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i3rSxNoAAAAMAQAA&#10;DwAAAAAAAAABACAAAAAiAAAAZHJzL2Rvd25yZXYueG1sUEsBAhQAFAAAAAgAh07iQFjYso+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5243195</wp:posOffset>
                </wp:positionV>
                <wp:extent cx="5514340" cy="228600"/>
                <wp:effectExtent l="0" t="0" r="0" b="0"/>
                <wp:wrapNone/>
                <wp:docPr id="1107" name="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7" o:spid="_x0000_s1026" o:spt="1" style="position:absolute;left:0pt;margin-left:80.8pt;margin-top:412.85pt;height:18pt;width:434.2pt;mso-position-horizontal-relative:page;mso-position-vertical-relative:page;z-index:-251574272;mso-width-relative:page;mso-height-relative:page;" fillcolor="#FFFFFF" filled="t" stroked="f" coordsize="21600,21600" o:gfxdata="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+JgadoAAAAMAQAA&#10;DwAAAAAAAAABACAAAAAiAAAAZHJzL2Rvd25yZXYueG1sUEsBAhQAFAAAAAgAh07iQJy38dy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5471795</wp:posOffset>
                </wp:positionV>
                <wp:extent cx="5514340" cy="228600"/>
                <wp:effectExtent l="0" t="0" r="0" b="0"/>
                <wp:wrapNone/>
                <wp:docPr id="1108" name="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8" o:spid="_x0000_s1026" o:spt="1" style="position:absolute;left:0pt;margin-left:80.8pt;margin-top:430.85pt;height:18pt;width:434.2pt;mso-position-horizontal-relative:page;mso-position-vertical-relative:page;z-index:-251573248;mso-width-relative:page;mso-height-relative:page;" fillcolor="#FFFFFF" filled="t" stroked="f" coordsize="21600,21600" o:gfxdata="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KbgpDZAAAADAEAAA8A&#10;AAAAAAAAAQAgAAAAIgAAAGRycy9kb3ducmV2LnhtbFBLAQIUABQAAAAIAIdO4kBdz3U7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5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>ec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i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d,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“</w:t>
      </w:r>
      <w:r>
        <w:rPr>
          <w:rFonts w:hint="default" w:ascii="Times New Roman" w:hAnsi="Times New Roman" w:eastAsia="Times New Roman" w:cs="Times New Roman"/>
          <w:spacing w:val="-22"/>
        </w:rPr>
        <w:t>W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know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ci</w:t>
      </w:r>
      <w:r>
        <w:rPr>
          <w:rFonts w:hint="default" w:ascii="Times New Roman" w:hAnsi="Times New Roman" w:eastAsia="Times New Roman" w:cs="Times New Roman"/>
        </w:rPr>
        <w:t>se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ryo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fe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5"/>
        </w:rPr>
        <w:t>r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But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</w:rPr>
        <w:t>redib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</w:p>
    <w:p>
      <w:pPr>
        <w:autoSpaceDE w:val="0"/>
        <w:autoSpaceDN w:val="0"/>
        <w:snapToGrid w:val="0"/>
        <w:spacing w:before="84" w:after="0" w:line="314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one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pre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on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 b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 xml:space="preserve">fe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 so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at</w:t>
      </w:r>
      <w:r>
        <w:rPr>
          <w:rFonts w:hint="default" w:ascii="Times New Roman" w:hAnsi="Times New Roman" w:eastAsia="Times New Roman" w:cs="Times New Roman"/>
        </w:rPr>
        <w:t>, 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ps,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fe</w:t>
      </w:r>
      <w:r>
        <w:rPr>
          <w:rFonts w:hint="default" w:ascii="Times New Roman" w:hAnsi="Times New Roman" w:eastAsia="Times New Roman" w:cs="Times New Roman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u w:val="single" w:color="000000"/>
        </w:rPr>
        <w:t>s</w:t>
      </w:r>
      <w:r>
        <w:rPr>
          <w:rFonts w:hint="default" w:ascii="Times New Roman" w:hAnsi="Times New Roman" w:eastAsia="Times New Roman" w:cs="Times New Roman"/>
          <w:spacing w:val="-2"/>
          <w:u w:val="single" w:color="000000"/>
        </w:rPr>
        <w:t>i</w:t>
      </w:r>
      <w:r>
        <w:rPr>
          <w:rFonts w:hint="default" w:ascii="Times New Roman" w:hAnsi="Times New Roman" w:eastAsia="Times New Roman" w:cs="Times New Roman"/>
          <w:u w:val="single" w:color="000000"/>
        </w:rPr>
        <w:t>b</w:t>
      </w:r>
      <w:r>
        <w:rPr>
          <w:rFonts w:hint="default" w:ascii="Times New Roman" w:hAnsi="Times New Roman" w:eastAsia="Times New Roman" w:cs="Times New Roman"/>
          <w:spacing w:val="-1"/>
          <w:u w:val="single" w:color="000000"/>
        </w:rPr>
        <w:t>l</w:t>
      </w:r>
      <w:r>
        <w:rPr>
          <w:rFonts w:hint="default" w:ascii="Times New Roman" w:hAnsi="Times New Roman" w:eastAsia="Times New Roman" w:cs="Times New Roman"/>
          <w:u w:val="single" w:color="000000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.</w:t>
      </w:r>
      <w:r>
        <w:rPr>
          <w:rFonts w:hint="default" w:ascii="Times New Roman" w:hAnsi="Times New Roman" w:eastAsia="Times New Roman" w:cs="Times New Roman"/>
        </w:rPr>
        <w:t>”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5700395</wp:posOffset>
                </wp:positionV>
                <wp:extent cx="5514340" cy="228600"/>
                <wp:effectExtent l="0" t="0" r="0" b="0"/>
                <wp:wrapNone/>
                <wp:docPr id="1109" name="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09" o:spid="_x0000_s1026" o:spt="1" style="position:absolute;left:0pt;margin-left:80.8pt;margin-top:448.85pt;height:18pt;width:434.2pt;mso-position-horizontal-relative:page;mso-position-vertical-relative:page;z-index:-251572224;mso-width-relative:page;mso-height-relative:page;" fillcolor="#FFFFFF" filled="t" stroked="f" coordsize="21600,21600" o:gfxdata="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fUXj02QAAAAwBAAAP&#10;AAAAAAAAAAEAIAAAACIAAABkcnMvZG93bnJldi54bWxQSwECFAAUAAAACACHTuJA4vaGuqUBAABG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5929630</wp:posOffset>
                </wp:positionV>
                <wp:extent cx="5514340" cy="225425"/>
                <wp:effectExtent l="0" t="0" r="0" b="0"/>
                <wp:wrapNone/>
                <wp:docPr id="1110" name="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0" o:spid="_x0000_s1026" o:spt="1" style="position:absolute;left:0pt;margin-left:80.8pt;margin-top:466.9pt;height:17.75pt;width:434.2pt;mso-position-horizontal-relative:page;mso-position-vertical-relative:page;z-index:-251571200;mso-width-relative:page;mso-height-relative:page;" fillcolor="#FFFFFF" filled="t" stroked="f" coordsize="21600,21600" o:gfxdata="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GfWkNgAAAAMAQAADwAA&#10;AAAAAAABACAAAAAiAAAAZHJzL2Rvd25yZXYueG1sUEsBAhQAFAAAAAgAh07iQHwcJWakAQAARgMA&#10;AA4AAAAAAAAAAQAgAAAAJw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6155055</wp:posOffset>
                </wp:positionV>
                <wp:extent cx="5514340" cy="228600"/>
                <wp:effectExtent l="0" t="0" r="0" b="0"/>
                <wp:wrapNone/>
                <wp:docPr id="1111" name="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1" o:spid="_x0000_s1026" o:spt="1" style="position:absolute;left:0pt;margin-left:80.8pt;margin-top:484.65pt;height:18pt;width:434.2pt;mso-position-horizontal-relative:page;mso-position-vertical-relative:page;z-index:-251570176;mso-width-relative:page;mso-height-relative:page;" fillcolor="#FFFFFF" filled="t" stroked="f" coordsize="21600,21600" o:gfxdata="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jIPCdkAAAANAQAADwAA&#10;AAAAAAABACAAAAAiAAAAZHJzL2Rvd25yZXYueG1sUEsBAhQAFAAAAAgAh07iQLhzZjWjAQAARgMA&#10;AA4AAAAAAAAAAQAgAAAAKA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2"/>
        </w:numPr>
        <w:autoSpaceDE w:val="0"/>
        <w:autoSpaceDN w:val="0"/>
        <w:snapToGrid w:val="0"/>
        <w:spacing w:before="0" w:after="0" w:line="234" w:lineRule="auto"/>
        <w:ind w:left="356" w:right="0" w:hanging="35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h 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lo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w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 probab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h?</w:t>
      </w:r>
    </w:p>
    <w:p>
      <w:pPr>
        <w:numPr>
          <w:ilvl w:val="0"/>
          <w:numId w:val="13"/>
        </w:numPr>
        <w:autoSpaceDE w:val="0"/>
        <w:autoSpaceDN w:val="0"/>
        <w:snapToGrid w:val="0"/>
        <w:spacing w:before="85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tte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y go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rks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ry d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6383655</wp:posOffset>
                </wp:positionV>
                <wp:extent cx="5514340" cy="228600"/>
                <wp:effectExtent l="0" t="0" r="0" b="0"/>
                <wp:wrapNone/>
                <wp:docPr id="1112" name="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2" o:spid="_x0000_s1026" o:spt="1" style="position:absolute;left:0pt;margin-left:80.8pt;margin-top:502.65pt;height:18pt;width:434.2pt;mso-position-horizontal-relative:page;mso-position-vertical-relative:page;z-index:-251569152;mso-width-relative:page;mso-height-relative:page;" fillcolor="#FFFFFF" filled="t" stroked="f" coordsize="21600,21600" o:gfxdata="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+ocZLZAAAADgEAAA8A&#10;AAAAAAAAAQAgAAAAIgAAAGRycy9kb3ducmV2LnhtbFBLAQIUABQAAAAIAIdO4kA4PwJs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3"/>
        </w:numPr>
        <w:tabs>
          <w:tab w:val="left" w:pos="706"/>
        </w:tabs>
        <w:autoSpaceDE w:val="0"/>
        <w:autoSpaceDN w:val="0"/>
        <w:snapToGrid w:val="0"/>
        <w:spacing w:before="84" w:after="0" w:line="240" w:lineRule="auto"/>
        <w:ind w:left="721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G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ate</w:t>
      </w:r>
      <w:r>
        <w:rPr>
          <w:rFonts w:hint="default" w:ascii="Times New Roman" w:hAnsi="Times New Roman" w:eastAsia="Times New Roman" w:cs="Times New Roman"/>
        </w:rPr>
        <w:t>r v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hou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d be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 xml:space="preserve">ds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r ha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6612255</wp:posOffset>
                </wp:positionV>
                <wp:extent cx="5514340" cy="228600"/>
                <wp:effectExtent l="0" t="0" r="0" b="0"/>
                <wp:wrapNone/>
                <wp:docPr id="1113" name="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3" o:spid="_x0000_s1026" o:spt="1" style="position:absolute;left:0pt;margin-left:80.8pt;margin-top:520.65pt;height:18pt;width:434.2pt;mso-position-horizontal-relative:page;mso-position-vertical-relative:page;z-index:-251568128;mso-width-relative:page;mso-height-relative:page;" fillcolor="#FFFFFF" filled="t" stroked="f" coordsize="21600,21600" o:gfxdata="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QunGr2gAAAA4BAAAP&#10;AAAAAAAAAAEAIAAAACIAAABkcnMvZG93bnJldi54bWxQSwECFAAUAAAACACHTuJAhwbx7a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84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C.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-5"/>
        </w:rPr>
        <w:t>r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pop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on of peop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 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on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 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rds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ry 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6840855</wp:posOffset>
                </wp:positionV>
                <wp:extent cx="5514340" cy="225425"/>
                <wp:effectExtent l="0" t="0" r="0" b="0"/>
                <wp:wrapNone/>
                <wp:docPr id="1114" name="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4" o:spid="_x0000_s1026" o:spt="1" style="position:absolute;left:0pt;margin-left:80.8pt;margin-top:538.65pt;height:17.75pt;width:434.2pt;mso-position-horizontal-relative:page;mso-position-vertical-relative:page;z-index:-251567104;mso-width-relative:page;mso-height-relative:page;" fillcolor="#FFFFFF" filled="t" stroked="f" coordsize="21600,21600" o:gfxdata="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10YpfdoAAAAOAQAA&#10;DwAAAAAAAAABACAAAAAiAAAAZHJzL2Rvd25yZXYueG1sUEsBAhQAFAAAAAgAh07iQEPwegy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79" w:after="0" w:line="240" w:lineRule="auto"/>
        <w:ind w:left="426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2"/>
        </w:rPr>
        <w:t>D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D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ct</w:t>
      </w:r>
      <w:r>
        <w:rPr>
          <w:rFonts w:hint="default" w:ascii="Times New Roman" w:hAnsi="Times New Roman" w:eastAsia="Times New Roman" w:cs="Times New Roman"/>
        </w:rPr>
        <w:t>ors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ati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l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ll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hou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d 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 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 of b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rds.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7066280</wp:posOffset>
                </wp:positionV>
                <wp:extent cx="5514340" cy="228600"/>
                <wp:effectExtent l="0" t="0" r="0" b="0"/>
                <wp:wrapNone/>
                <wp:docPr id="1115" name="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5" o:spid="_x0000_s1026" o:spt="1" style="position:absolute;left:0pt;margin-left:80.8pt;margin-top:556.4pt;height:18pt;width:434.2pt;mso-position-horizontal-relative:page;mso-position-vertical-relative:page;z-index:-251566080;mso-width-relative:page;mso-height-relative:page;" fillcolor="#FFFFFF" filled="t" stroked="f" coordsize="21600,21600" o:gfxdata="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PFkGu2gAAAA4BAAAP&#10;AAAAAAAAAAEAIAAAACIAAABkcnMvZG93bnJldi54bWxQSwECFAAUAAAACACHTuJAh585X6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2"/>
        </w:numPr>
        <w:autoSpaceDE w:val="0"/>
        <w:autoSpaceDN w:val="0"/>
        <w:snapToGrid w:val="0"/>
        <w:spacing w:before="84" w:after="0" w:line="240" w:lineRule="auto"/>
        <w:ind w:left="356" w:right="0" w:hanging="35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hy do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hor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 xml:space="preserve">on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ici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ragraph 5?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7294880</wp:posOffset>
                </wp:positionV>
                <wp:extent cx="5514340" cy="228600"/>
                <wp:effectExtent l="0" t="0" r="0" b="0"/>
                <wp:wrapNone/>
                <wp:docPr id="1116" name="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6" o:spid="_x0000_s1026" o:spt="1" style="position:absolute;left:0pt;margin-left:80.8pt;margin-top:574.4pt;height:18pt;width:434.2pt;mso-position-horizontal-relative:page;mso-position-vertical-relative:page;z-index:-251565056;mso-width-relative:page;mso-height-relative:page;" fillcolor="#FFFFFF" filled="t" stroked="f" coordsize="21600,21600" o:gfxdata="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+W1xL2gAAAA4BAAAP&#10;AAAAAAAAAAEAIAAAACIAAABkcnMvZG93bnJldi54bWxQSwECFAAUAAAACACHTuJAB9NdBq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4"/>
        </w:numPr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cla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fy a dou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rch proc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7523480</wp:posOffset>
                </wp:positionV>
                <wp:extent cx="5514340" cy="228600"/>
                <wp:effectExtent l="0" t="0" r="0" b="0"/>
                <wp:wrapNone/>
                <wp:docPr id="1117" name="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7" o:spid="_x0000_s1026" o:spt="1" style="position:absolute;left:0pt;margin-left:80.8pt;margin-top:592.4pt;height:18pt;width:434.2pt;mso-position-horizontal-relative:page;mso-position-vertical-relative:page;z-index:-251564032;mso-width-relative:page;mso-height-relative:page;" fillcolor="#FFFFFF" filled="t" stroked="f" coordsize="21600,21600" o:gfxdata="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gXJbNoAAAAOAQAA&#10;DwAAAAAAAAABACAAAAAiAAAAZHJzL2Rvd25yZXYueG1sUEsBAhQAFAAAAAgAh07iQLjqroe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4"/>
        </w:numPr>
        <w:tabs>
          <w:tab w:val="left" w:pos="696"/>
        </w:tabs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3"/>
        </w:rPr>
        <w:t>z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at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 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ici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7752080</wp:posOffset>
                </wp:positionV>
                <wp:extent cx="5514340" cy="228600"/>
                <wp:effectExtent l="0" t="0" r="0" b="0"/>
                <wp:wrapNone/>
                <wp:docPr id="1118" name="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8" o:spid="_x0000_s1026" o:spt="1" style="position:absolute;left:0pt;margin-left:80.8pt;margin-top:610.4pt;height:18pt;width:434.2pt;mso-position-horizontal-relative:page;mso-position-vertical-relative:page;z-index:-251563008;mso-width-relative:page;mso-height-relative:page;" fillcolor="#FFFFFF" filled="t" stroked="f" coordsize="21600,21600" o:gfxdata="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obZFP2gAAAA4BAAAP&#10;AAAAAAAAAAEAIAAAACIAAABkcnMvZG93bnJldi54bWxQSwECFAAUAAAACACHTuJAeZIqY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4"/>
        </w:numPr>
        <w:tabs>
          <w:tab w:val="left" w:pos="696"/>
        </w:tabs>
        <w:autoSpaceDE w:val="0"/>
        <w:autoSpaceDN w:val="0"/>
        <w:snapToGrid w:val="0"/>
        <w:spacing w:before="85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furt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 exp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on 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rch </w:t>
      </w:r>
      <w:r>
        <w:rPr>
          <w:rFonts w:hint="default" w:ascii="Times New Roman" w:hAnsi="Times New Roman" w:eastAsia="Times New Roman" w:cs="Times New Roman"/>
          <w:spacing w:val="2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od.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7981315</wp:posOffset>
                </wp:positionV>
                <wp:extent cx="5514340" cy="225425"/>
                <wp:effectExtent l="0" t="0" r="0" b="0"/>
                <wp:wrapNone/>
                <wp:docPr id="1119" name="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19" o:spid="_x0000_s1026" o:spt="1" style="position:absolute;left:0pt;margin-left:80.8pt;margin-top:628.45pt;height:17.75pt;width:434.2pt;mso-position-horizontal-relative:page;mso-position-vertical-relative:page;z-index:-251561984;mso-width-relative:page;mso-height-relative:page;" fillcolor="#FFFFFF" filled="t" stroked="f" coordsize="21600,21600" o:gfxdata="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hgi7ONoAAAAOAQAA&#10;DwAAAAAAAAABACAAAAAiAAAAZHJzL2Rvd25yZXYueG1sUEsBAhQAFAAAAAgAh07iQL39aTO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4"/>
        </w:numPr>
        <w:autoSpaceDE w:val="0"/>
        <w:autoSpaceDN w:val="0"/>
        <w:snapToGrid w:val="0"/>
        <w:spacing w:before="79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2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o prov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de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</w:rPr>
        <w:t>ore suppor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for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rch resu</w:t>
      </w:r>
      <w:r>
        <w:rPr>
          <w:rFonts w:hint="default" w:ascii="Times New Roman" w:hAnsi="Times New Roman" w:eastAsia="Times New Roman" w:cs="Times New Roman"/>
          <w:spacing w:val="-2"/>
        </w:rPr>
        <w:t>lt</w:t>
      </w:r>
      <w:r>
        <w:rPr>
          <w:rFonts w:hint="default" w:ascii="Times New Roman" w:hAnsi="Times New Roman" w:eastAsia="Times New Roman" w:cs="Times New Roman"/>
        </w:rPr>
        <w:t>s.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8206740</wp:posOffset>
                </wp:positionV>
                <wp:extent cx="5514340" cy="228600"/>
                <wp:effectExtent l="0" t="0" r="0" b="0"/>
                <wp:wrapNone/>
                <wp:docPr id="1120" name="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0" o:spid="_x0000_s1026" o:spt="1" style="position:absolute;left:0pt;margin-left:80.8pt;margin-top:646.2pt;height:18pt;width:434.2pt;mso-position-horizontal-relative:page;mso-position-vertical-relative:page;z-index:-251560960;mso-width-relative:page;mso-height-relative:page;" fillcolor="#FFFFFF" filled="t" stroked="f" coordsize="21600,21600" o:gfxdata="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/oih72gAAAA4BAAAP&#10;AAAAAAAAAAEAIAAAACIAAABkcnMvZG93bnJldi54bWxQSwECFAAUAAAACACHTuJAa610Wa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2"/>
        </w:numPr>
        <w:autoSpaceDE w:val="0"/>
        <w:autoSpaceDN w:val="0"/>
        <w:snapToGrid w:val="0"/>
        <w:spacing w:before="84" w:after="0" w:line="240" w:lineRule="auto"/>
        <w:ind w:left="356" w:right="0" w:hanging="35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do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 word “f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”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la</w:t>
      </w:r>
      <w:r>
        <w:rPr>
          <w:rFonts w:hint="default" w:ascii="Times New Roman" w:hAnsi="Times New Roman" w:eastAsia="Times New Roman" w:cs="Times New Roman"/>
        </w:rPr>
        <w:t>st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ragraph?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8435340</wp:posOffset>
                </wp:positionV>
                <wp:extent cx="5514340" cy="228600"/>
                <wp:effectExtent l="0" t="0" r="0" b="0"/>
                <wp:wrapNone/>
                <wp:docPr id="1121" name="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1" o:spid="_x0000_s1026" o:spt="1" style="position:absolute;left:0pt;margin-left:80.8pt;margin-top:664.2pt;height:18pt;width:434.2pt;mso-position-horizontal-relative:page;mso-position-vertical-relative:page;z-index:-251559936;mso-width-relative:page;mso-height-relative:page;" fillcolor="#FFFFFF" filled="t" stroked="f" coordsize="21600,21600" o:gfxdata="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fl2Qq2gAAAA4BAAAP&#10;AAAAAAAAAAEAIAAAACIAAABkcnMvZG93bnJldi54bWxQSwECFAAUAAAACACHTuJA1JSH2K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84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</w:rPr>
        <w:t>ra</w:t>
      </w:r>
      <w:r>
        <w:rPr>
          <w:rFonts w:hint="default" w:ascii="Times New Roman" w:hAnsi="Times New Roman" w:eastAsia="Times New Roman" w:cs="Times New Roman"/>
          <w:spacing w:val="-2"/>
        </w:rPr>
        <w:t>ctic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l.</w:t>
      </w:r>
      <w:r>
        <w:rPr>
          <w:rFonts w:hint="default" w:ascii="Times New Roman" w:hAnsi="Times New Roman" w:eastAsia="Times New Roman" w:cs="Times New Roman"/>
          <w:spacing w:val="43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B. </w:t>
      </w:r>
      <w:r>
        <w:rPr>
          <w:rFonts w:hint="default" w:ascii="Times New Roman" w:hAnsi="Times New Roman" w:eastAsia="Times New Roman" w:cs="Times New Roman"/>
          <w:spacing w:val="1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t.</w:t>
      </w:r>
      <w:r>
        <w:rPr>
          <w:rFonts w:hint="default" w:ascii="Times New Roman" w:hAnsi="Times New Roman" w:eastAsia="Times New Roman" w:cs="Times New Roman"/>
          <w:spacing w:val="661"/>
        </w:rPr>
        <w:t xml:space="preserve"> </w:t>
      </w:r>
      <w:r>
        <w:rPr>
          <w:rFonts w:hint="default" w:ascii="Times New Roman" w:hAnsi="Times New Roman" w:eastAsia="Times New Roman" w:cs="Times New Roman"/>
        </w:rPr>
        <w:t>C.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>dv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e.</w:t>
      </w:r>
      <w:r>
        <w:rPr>
          <w:rFonts w:hint="default" w:ascii="Times New Roman" w:hAnsi="Times New Roman" w:eastAsia="Times New Roman" w:cs="Times New Roman"/>
          <w:spacing w:val="540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son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e.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8663940</wp:posOffset>
                </wp:positionV>
                <wp:extent cx="5514340" cy="228600"/>
                <wp:effectExtent l="0" t="0" r="0" b="0"/>
                <wp:wrapNone/>
                <wp:docPr id="1122" name="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2" o:spid="_x0000_s1026" o:spt="1" style="position:absolute;left:0pt;margin-left:80.8pt;margin-top:682.2pt;height:18pt;width:434.2pt;mso-position-horizontal-relative:page;mso-position-vertical-relative:page;z-index:-251558912;mso-width-relative:page;mso-height-relative:page;" fillcolor="#FFFFFF" filled="t" stroked="f" coordsize="21600,21600" o:gfxdata="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bLI0vZAAAADgEAAA8A&#10;AAAAAAAAAQAgAAAAIgAAAGRycy9kb3ducmV2LnhtbFBLAQIUABQAAAAIAIdO4kBU2OOBpAEAAEYD&#10;AAAOAAAAAAAAAAEAIAAAACgBAABkcnMvZTJvRG9jLnhtbFBLBQYAAAAABgAGAFkBAAA+BQAAAAA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2"/>
        </w:numPr>
        <w:autoSpaceDE w:val="0"/>
        <w:autoSpaceDN w:val="0"/>
        <w:snapToGrid w:val="0"/>
        <w:spacing w:before="84" w:after="0" w:line="240" w:lineRule="auto"/>
        <w:ind w:left="356" w:right="0" w:hanging="35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h 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fo</w:t>
      </w:r>
      <w:r>
        <w:rPr>
          <w:rFonts w:hint="default" w:ascii="Times New Roman" w:hAnsi="Times New Roman" w:eastAsia="Times New Roman" w:cs="Times New Roman"/>
          <w:spacing w:val="-2"/>
        </w:rPr>
        <w:t>ll</w:t>
      </w:r>
      <w:r>
        <w:rPr>
          <w:rFonts w:hint="default" w:ascii="Times New Roman" w:hAnsi="Times New Roman" w:eastAsia="Times New Roman" w:cs="Times New Roman"/>
        </w:rPr>
        <w:t>ow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n be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st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for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>?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8892540</wp:posOffset>
                </wp:positionV>
                <wp:extent cx="5514340" cy="225425"/>
                <wp:effectExtent l="0" t="0" r="0" b="0"/>
                <wp:wrapNone/>
                <wp:docPr id="1123" name="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3" o:spid="_x0000_s1026" o:spt="1" style="position:absolute;left:0pt;margin-left:80.8pt;margin-top:700.2pt;height:17.75pt;width:434.2pt;mso-position-horizontal-relative:page;mso-position-vertical-relative:page;z-index:-251557888;mso-width-relative:page;mso-height-relative:page;" fillcolor="#FFFFFF" filled="t" stroked="f" coordsize="21600,21600" o:gfxdata="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N7GxMNoAAAAOAQAA&#10;DwAAAAAAAAABACAAAAAiAAAAZHJzL2Rvd25yZXYueG1sUEsBAhQAFAAAAAgAh07iQJC3oNKlAQAA&#10;RgMAAA4AAAAAAAAAAQAgAAAAKQ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5"/>
        </w:numPr>
        <w:autoSpaceDE w:val="0"/>
        <w:autoSpaceDN w:val="0"/>
        <w:snapToGrid w:val="0"/>
        <w:spacing w:before="80" w:after="0" w:line="240" w:lineRule="auto"/>
        <w:ind w:left="716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</w:rPr>
        <w:t xml:space="preserve">Regular </w:t>
      </w:r>
      <w:r>
        <w:rPr>
          <w:rFonts w:hint="default" w:ascii="Times New Roman" w:hAnsi="Times New Roman" w:eastAsia="Times New Roman" w:cs="Times New Roman"/>
          <w:spacing w:val="-13"/>
        </w:rPr>
        <w:t>V</w:t>
      </w:r>
      <w:r>
        <w:rPr>
          <w:rFonts w:hint="default" w:ascii="Times New Roman" w:hAnsi="Times New Roman" w:eastAsia="Times New Roman" w:cs="Times New Roman"/>
        </w:rPr>
        <w:t>isits to Parks Boost Our Mental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21"/>
        </w:rPr>
        <w:t>W</w:t>
      </w:r>
      <w:r>
        <w:rPr>
          <w:rFonts w:hint="default" w:ascii="Times New Roman" w:hAnsi="Times New Roman" w:eastAsia="Times New Roman" w:cs="Times New Roman"/>
        </w:rPr>
        <w:t>ellbeing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9117965</wp:posOffset>
                </wp:positionV>
                <wp:extent cx="5514340" cy="228600"/>
                <wp:effectExtent l="0" t="0" r="0" b="0"/>
                <wp:wrapNone/>
                <wp:docPr id="1124" name="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4" o:spid="_x0000_s1026" o:spt="1" style="position:absolute;left:0pt;margin-left:80.8pt;margin-top:717.95pt;height:18pt;width:434.2pt;mso-position-horizontal-relative:page;mso-position-vertical-relative:page;z-index:-251556864;mso-width-relative:page;mso-height-relative:page;" fillcolor="#FFFFFF" filled="t" stroked="f" coordsize="21600,21600" o:gfxdata="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KEwuRtsAAAAOAQAA&#10;DwAAAAAAAAABACAAAAAiAAAAZHJzL2Rvd25yZXYueG1sUEsBAhQAFAAAAAgAh07iQFRBKzOkAQAA&#10;RgMAAA4AAAAAAAAAAQAgAAAAKgEAAGRycy9lMm9Eb2MueG1sUEsFBgAAAAAGAAYAWQEAAEAFAAAA&#10;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5"/>
        </w:numPr>
        <w:tabs>
          <w:tab w:val="left" w:pos="706"/>
        </w:tabs>
        <w:autoSpaceDE w:val="0"/>
        <w:autoSpaceDN w:val="0"/>
        <w:snapToGrid w:val="0"/>
        <w:spacing w:before="84" w:after="0" w:line="240" w:lineRule="auto"/>
        <w:ind w:left="721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 and 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rdsong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prove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 xml:space="preserve">l </w:t>
      </w:r>
      <w:r>
        <w:rPr>
          <w:rFonts w:hint="default" w:ascii="Times New Roman" w:hAnsi="Times New Roman" w:eastAsia="Times New Roman" w:cs="Times New Roman"/>
          <w:spacing w:val="7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th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9347200</wp:posOffset>
                </wp:positionV>
                <wp:extent cx="5514340" cy="228600"/>
                <wp:effectExtent l="0" t="0" r="0" b="0"/>
                <wp:wrapNone/>
                <wp:docPr id="1125" name="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5" o:spid="_x0000_s1026" o:spt="1" style="position:absolute;left:0pt;margin-left:80.8pt;margin-top:736pt;height:18pt;width:434.2pt;mso-position-horizontal-relative:page;mso-position-vertical-relative:page;z-index:-251555840;mso-width-relative:page;mso-height-relative:page;" fillcolor="#FFFFFF" filled="t" stroked="f" coordsize="21600,21600" o:gfxdata="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qP82l2gAAAA4BAAAP&#10;AAAAAAAAAAEAIAAAACIAAABkcnMvZG93bnJldi54bWxQSwECFAAUAAAACACHTuJA63jYsqQBAABG&#10;AwAADgAAAAAAAAABACAAAAAp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5"/>
        </w:numPr>
        <w:tabs>
          <w:tab w:val="left" w:pos="706"/>
        </w:tabs>
        <w:autoSpaceDE w:val="0"/>
        <w:autoSpaceDN w:val="0"/>
        <w:snapToGrid w:val="0"/>
        <w:spacing w:before="84" w:after="0" w:line="240" w:lineRule="auto"/>
        <w:ind w:left="721" w:right="0" w:hanging="29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Hu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14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cti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 Gre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t </w:t>
      </w:r>
      <w:r>
        <w:rPr>
          <w:rFonts w:hint="default" w:ascii="Times New Roman" w:hAnsi="Times New Roman" w:eastAsia="Times New Roman" w:cs="Times New Roman"/>
          <w:spacing w:val="5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on 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rd </w:t>
      </w:r>
      <w:r>
        <w:rPr>
          <w:rFonts w:hint="default" w:ascii="Times New Roman" w:hAnsi="Times New Roman" w:eastAsia="Times New Roman" w:cs="Times New Roman"/>
          <w:spacing w:val="7"/>
        </w:rPr>
        <w:t>S</w:t>
      </w:r>
      <w:r>
        <w:rPr>
          <w:rFonts w:hint="default" w:ascii="Times New Roman" w:hAnsi="Times New Roman" w:eastAsia="Times New Roman" w:cs="Times New Roman"/>
        </w:rPr>
        <w:t>pecies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9575800</wp:posOffset>
                </wp:positionV>
                <wp:extent cx="5514340" cy="228600"/>
                <wp:effectExtent l="0" t="0" r="0" b="0"/>
                <wp:wrapNone/>
                <wp:docPr id="1126" name="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6" o:spid="_x0000_s1026" o:spt="1" style="position:absolute;left:0pt;margin-left:80.8pt;margin-top:754pt;height:18pt;width:434.2pt;mso-position-horizontal-relative:page;mso-position-vertical-relative:page;z-index:-251554816;mso-width-relative:page;mso-height-relative:page;" fillcolor="#FFFFFF" filled="t" stroked="f" coordsize="21600,21600" o:gfxdata="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wNhFz9gAAAAOAQAADwAA&#10;AAAAAAABACAAAAAiAAAAZHJzL2Rvd25yZXYueG1sUEsBAhQAFAAAAAgAh07iQGs0vOukAQAARgMA&#10;AA4AAAAAAAAAAQAgAAAAJw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333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643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127" name="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127" o:spid="_x0000_s1026" o:spt="20" style="position:absolute;left:0pt;margin-left:80.8pt;margin-top:785.5pt;height:0pt;width:434.2pt;mso-position-horizontal-relative:page;mso-position-vertical-relative:page;z-index:-251594752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DZkpmM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15"/>
        </w:numPr>
        <w:tabs>
          <w:tab w:val="left" w:pos="721"/>
        </w:tabs>
        <w:autoSpaceDE w:val="0"/>
        <w:autoSpaceDN w:val="0"/>
        <w:snapToGrid w:val="0"/>
        <w:spacing w:before="47" w:after="0" w:line="240" w:lineRule="auto"/>
        <w:ind w:left="721" w:right="0" w:hanging="295"/>
        <w:jc w:val="left"/>
        <w:textAlignment w:val="auto"/>
        <w:rPr>
          <w:rFonts w:hint="default" w:ascii="Times New Roman" w:hAnsi="Times New Roman" w:eastAsia="Times New Roman" w:cs="Times New Roman"/>
          <w:spacing w:val="2"/>
        </w:rPr>
      </w:pP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rd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ita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Pro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ec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on Ch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 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 xml:space="preserve">nd the </w:t>
      </w:r>
      <w:r>
        <w:rPr>
          <w:rFonts w:hint="default" w:ascii="Times New Roman" w:hAnsi="Times New Roman" w:eastAsia="Times New Roman" w:cs="Times New Roman"/>
          <w:spacing w:val="7"/>
        </w:rPr>
        <w:t>P</w:t>
      </w:r>
      <w:r>
        <w:rPr>
          <w:rFonts w:hint="default" w:ascii="Times New Roman" w:hAnsi="Times New Roman" w:eastAsia="Times New Roman" w:cs="Times New Roman"/>
        </w:rPr>
        <w:t>lanet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915035</wp:posOffset>
                </wp:positionV>
                <wp:extent cx="5514340" cy="228600"/>
                <wp:effectExtent l="0" t="0" r="0" b="0"/>
                <wp:wrapNone/>
                <wp:docPr id="1128" name="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28" o:spid="_x0000_s1026" o:spt="1" style="position:absolute;left:0pt;margin-left:80.8pt;margin-top:72.05pt;height:18pt;width:434.2pt;mso-position-horizontal-relative:page;mso-position-vertical-relative:page;z-index:-251552768;mso-width-relative:page;mso-height-relative:page;" fillcolor="#FFFFFF" filled="t" stroked="f" coordsize="21600,21600" o:gfxdata="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rPowqdgAAAAMAQAADwAA&#10;AAAAAAABACAAAAAiAAAAZHJzL2Rvd25yZXYueG1sUEsBAhQAFAAAAAgAh07iQBV1y42kAQAARgMA&#10;AA4AAAAAAAAAAQAgAAAAJwEAAGRycy9lMm9Eb2MueG1sUEsFBgAAAAAGAAYAWQEAAD0FAAAAAA==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snapToGrid w:val="0"/>
        <w:spacing w:before="588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第二节</w:t>
      </w:r>
      <w:r>
        <w:rPr>
          <w:rFonts w:hint="default" w:ascii="宋体" w:hAnsi="宋体" w:eastAsia="宋体" w:cs="宋体"/>
          <w:spacing w:val="63"/>
        </w:rPr>
        <w:t xml:space="preserve"> </w:t>
      </w:r>
      <w:r>
        <w:rPr>
          <w:rFonts w:hint="default" w:ascii="宋体" w:hAnsi="宋体" w:eastAsia="宋体" w:cs="宋体"/>
        </w:rPr>
        <w:t>(</w:t>
      </w:r>
      <w:r>
        <w:rPr>
          <w:rFonts w:hint="default" w:ascii="宋体" w:hAnsi="宋体" w:eastAsia="宋体" w:cs="宋体"/>
          <w:spacing w:val="30"/>
        </w:rPr>
        <w:t>共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小题;每小</w:t>
      </w:r>
      <w:r>
        <w:rPr>
          <w:rFonts w:hint="default" w:ascii="宋体" w:hAnsi="宋体" w:eastAsia="宋体" w:cs="宋体"/>
          <w:spacing w:val="30"/>
        </w:rPr>
        <w:t>题</w:t>
      </w:r>
      <w:r>
        <w:rPr>
          <w:rFonts w:hint="default" w:ascii="宋体" w:hAnsi="宋体" w:eastAsia="宋体" w:cs="宋体"/>
        </w:rPr>
        <w:t>2.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分</w:t>
      </w:r>
      <w:r>
        <w:rPr>
          <w:rFonts w:hint="default" w:ascii="宋体" w:hAnsi="宋体" w:eastAsia="宋体" w:cs="宋体"/>
          <w:spacing w:val="120"/>
        </w:rPr>
        <w:t>,</w:t>
      </w:r>
      <w:r>
        <w:rPr>
          <w:rFonts w:hint="default" w:ascii="宋体" w:hAnsi="宋体" w:eastAsia="宋体" w:cs="宋体"/>
        </w:rPr>
        <w:t>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12.</w:t>
      </w:r>
      <w:r>
        <w:rPr>
          <w:rFonts w:hint="default" w:ascii="宋体" w:hAnsi="宋体" w:eastAsia="宋体" w:cs="宋体"/>
          <w:spacing w:val="55"/>
        </w:rPr>
        <w:t>5</w:t>
      </w:r>
      <w:r>
        <w:rPr>
          <w:rFonts w:hint="default" w:ascii="宋体" w:hAnsi="宋体" w:eastAsia="宋体" w:cs="宋体"/>
        </w:rPr>
        <w:t>分)</w:t>
      </w:r>
    </w:p>
    <w:p>
      <w:pPr>
        <w:autoSpaceDE w:val="0"/>
        <w:autoSpaceDN w:val="0"/>
        <w:snapToGrid w:val="0"/>
        <w:spacing w:before="61" w:after="0" w:line="309" w:lineRule="auto"/>
        <w:ind w:left="1" w:right="1" w:firstLine="42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  <w:spacing w:val="-5"/>
        </w:rPr>
        <w:t>h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</w:rPr>
        <w:t xml:space="preserve">re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r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6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5"/>
        </w:rPr>
        <w:t>un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7"/>
        </w:rPr>
        <w:t>l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s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6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o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7"/>
        </w:rPr>
        <w:t>li</w:t>
      </w:r>
      <w:r>
        <w:rPr>
          <w:rFonts w:hint="default" w:ascii="Times New Roman" w:hAnsi="Times New Roman" w:eastAsia="Times New Roman" w:cs="Times New Roman"/>
        </w:rPr>
        <w:t xml:space="preserve">ne </w:t>
      </w: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  <w:spacing w:val="-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5"/>
        </w:rPr>
        <w:t>v</w:t>
      </w:r>
      <w:r>
        <w:rPr>
          <w:rFonts w:hint="default" w:ascii="Times New Roman" w:hAnsi="Times New Roman" w:eastAsia="Times New Roman" w:cs="Times New Roman"/>
        </w:rPr>
        <w:t>e y</w:t>
      </w:r>
      <w:r>
        <w:rPr>
          <w:rFonts w:hint="default" w:ascii="Times New Roman" w:hAnsi="Times New Roman" w:eastAsia="Times New Roman" w:cs="Times New Roman"/>
          <w:spacing w:val="-5"/>
        </w:rPr>
        <w:t>o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6"/>
        </w:rPr>
        <w:t>c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5"/>
        </w:rPr>
        <w:t>o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5"/>
        </w:rPr>
        <w:t>ho</w:t>
      </w:r>
      <w:r>
        <w:rPr>
          <w:rFonts w:hint="default" w:ascii="Times New Roman" w:hAnsi="Times New Roman" w:eastAsia="Times New Roman" w:cs="Times New Roman"/>
        </w:rPr>
        <w:t xml:space="preserve">w </w:t>
      </w: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5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</w:rPr>
        <w:t>l wi</w:t>
      </w:r>
      <w:r>
        <w:rPr>
          <w:rFonts w:hint="default" w:ascii="Times New Roman" w:hAnsi="Times New Roman" w:eastAsia="Times New Roman" w:cs="Times New Roman"/>
          <w:spacing w:val="-7"/>
        </w:rPr>
        <w:t>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6"/>
        </w:rPr>
        <w:t>ho</w:t>
      </w:r>
      <w:r>
        <w:rPr>
          <w:rFonts w:hint="default" w:ascii="Times New Roman" w:hAnsi="Times New Roman" w:eastAsia="Times New Roman" w:cs="Times New Roman"/>
          <w:spacing w:val="-8"/>
        </w:rPr>
        <w:t>m</w:t>
      </w:r>
      <w:r>
        <w:rPr>
          <w:rFonts w:hint="default" w:ascii="Times New Roman" w:hAnsi="Times New Roman" w:eastAsia="Times New Roman" w:cs="Times New Roman"/>
          <w:spacing w:val="-7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8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6"/>
        </w:rPr>
        <w:t>kn</w:t>
      </w:r>
      <w:r>
        <w:rPr>
          <w:rFonts w:hint="default" w:ascii="Times New Roman" w:hAnsi="Times New Roman" w:eastAsia="Times New Roman" w:cs="Times New Roman"/>
          <w:spacing w:val="-7"/>
        </w:rPr>
        <w:t>e</w:t>
      </w:r>
      <w:r>
        <w:rPr>
          <w:rFonts w:hint="default" w:ascii="Times New Roman" w:hAnsi="Times New Roman" w:eastAsia="Times New Roman" w:cs="Times New Roman"/>
          <w:spacing w:val="-4"/>
        </w:rPr>
        <w:t>ss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29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b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h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s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7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o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vo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d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n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5"/>
        </w:rPr>
        <w:t>p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o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5"/>
        </w:rPr>
        <w:t>p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5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color w:val="FFFFFF"/>
          <w:spacing w:val="-7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7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spacing w:val="-5"/>
          <w:u w:val="single" w:color="000000"/>
        </w:rPr>
        <w:t>1</w:t>
      </w:r>
      <w:r>
        <w:rPr>
          <w:rFonts w:hint="default" w:ascii="Times New Roman" w:hAnsi="Times New Roman" w:eastAsia="Times New Roman" w:cs="Times New Roman"/>
          <w:u w:val="single" w:color="000000"/>
        </w:rPr>
        <w:t>6</w:t>
      </w:r>
      <w:r>
        <w:rPr>
          <w:rFonts w:hint="default" w:ascii="Times New Roman" w:hAnsi="Times New Roman" w:eastAsia="Times New Roman" w:cs="Times New Roman"/>
          <w:spacing w:val="270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84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Make food f</w:t>
      </w:r>
      <w:r>
        <w:rPr>
          <w:rFonts w:hint="default" w:ascii="Times New Roman" w:hAnsi="Times New Roman" w:eastAsia="Times New Roman" w:cs="Times New Roman"/>
          <w:b/>
          <w:spacing w:val="-7"/>
        </w:rPr>
        <w:t>r</w:t>
      </w:r>
      <w:r>
        <w:rPr>
          <w:rFonts w:hint="default" w:ascii="Times New Roman" w:hAnsi="Times New Roman" w:eastAsia="Times New Roman" w:cs="Times New Roman"/>
          <w:b/>
        </w:rPr>
        <w:t>om your</w:t>
      </w:r>
      <w:r>
        <w:rPr>
          <w:rFonts w:hint="default" w:ascii="Times New Roman" w:hAnsi="Times New Roman" w:eastAsia="Times New Roman" w:cs="Times New Roman"/>
          <w:b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b/>
        </w:rPr>
        <w:t>home country</w:t>
      </w:r>
    </w:p>
    <w:p>
      <w:pPr>
        <w:autoSpaceDE w:val="0"/>
        <w:autoSpaceDN w:val="0"/>
        <w:snapToGrid w:val="0"/>
        <w:spacing w:before="85" w:after="0" w:line="309" w:lineRule="auto"/>
        <w:ind w:left="1" w:right="1" w:firstLine="42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And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if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you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don</w:t>
      </w:r>
      <w:r>
        <w:rPr>
          <w:rFonts w:hint="default" w:ascii="Times New Roman" w:hAnsi="Times New Roman" w:eastAsia="Times New Roman" w:cs="Times New Roman"/>
          <w:spacing w:val="-6"/>
        </w:rPr>
        <w:t>’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ook,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ry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lea</w:t>
      </w:r>
      <w:r>
        <w:rPr>
          <w:rFonts w:hint="default" w:ascii="Times New Roman" w:hAnsi="Times New Roman" w:eastAsia="Times New Roman" w:cs="Times New Roman"/>
          <w:spacing w:val="-1"/>
        </w:rPr>
        <w:t>rn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ook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it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fri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ds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or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4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lace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eat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3"/>
        </w:rPr>
        <w:t>ma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j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</w:rPr>
        <w:t>be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food,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but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fr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nds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2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so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5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 xml:space="preserve">aa </w:t>
      </w:r>
      <w:r>
        <w:rPr>
          <w:rFonts w:hint="default" w:ascii="Times New Roman" w:hAnsi="Times New Roman" w:eastAsia="Times New Roman" w:cs="Times New Roman"/>
          <w:u w:val="single" w:color="000000"/>
        </w:rPr>
        <w:t>17</w:t>
      </w:r>
      <w:r>
        <w:rPr>
          <w:rFonts w:hint="default" w:ascii="Times New Roman" w:hAnsi="Times New Roman" w:eastAsia="Times New Roman" w:cs="Times New Roman"/>
          <w:spacing w:val="300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84" w:after="0" w:line="313" w:lineRule="auto"/>
        <w:ind w:left="1" w:right="1" w:firstLine="42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F</w:t>
      </w:r>
      <w:r>
        <w:rPr>
          <w:rFonts w:hint="default" w:ascii="Times New Roman" w:hAnsi="Times New Roman" w:eastAsia="Times New Roman" w:cs="Times New Roman"/>
        </w:rPr>
        <w:t xml:space="preserve">ood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n be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</w:rPr>
        <w:t>onn</w:t>
      </w:r>
      <w:r>
        <w:rPr>
          <w:rFonts w:hint="default" w:ascii="Times New Roman" w:hAnsi="Times New Roman" w:eastAsia="Times New Roman" w:cs="Times New Roman"/>
          <w:spacing w:val="-2"/>
        </w:rPr>
        <w:t>ecte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em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23"/>
        </w:rPr>
        <w:t>Y</w:t>
      </w:r>
      <w:r>
        <w:rPr>
          <w:rFonts w:hint="default" w:ascii="Times New Roman" w:hAnsi="Times New Roman" w:eastAsia="Times New Roman" w:cs="Times New Roman"/>
        </w:rPr>
        <w:t xml:space="preserve">ou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tal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wh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 xml:space="preserve">nds you of,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al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x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ke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you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 ho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0" w:after="0" w:line="235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  <w:b/>
        </w:rPr>
      </w:pPr>
      <w:r>
        <w:rPr>
          <w:rFonts w:hint="default" w:ascii="Times New Roman" w:hAnsi="Times New Roman" w:eastAsia="Times New Roman" w:cs="Times New Roman"/>
          <w:b/>
        </w:rPr>
        <w:t>Call home—but not every minute of every day</w:t>
      </w:r>
    </w:p>
    <w:p>
      <w:pPr>
        <w:autoSpaceDE w:val="0"/>
        <w:autoSpaceDN w:val="0"/>
        <w:snapToGrid w:val="0"/>
        <w:spacing w:before="85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I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tl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nnoy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 I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1"/>
        </w:rPr>
        <w:t xml:space="preserve"> s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ny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urc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phrase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 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y</w:t>
      </w:r>
      <w:r>
        <w:rPr>
          <w:rFonts w:hint="default" w:ascii="Times New Roman" w:hAnsi="Times New Roman" w:eastAsia="Times New Roman" w:cs="Times New Roman"/>
        </w:rPr>
        <w:t>:</w:t>
      </w:r>
      <w:r>
        <w:rPr>
          <w:rFonts w:hint="default" w:ascii="Times New Roman" w:hAnsi="Times New Roman" w:eastAsia="Times New Roman" w:cs="Times New Roman"/>
          <w:spacing w:val="-2"/>
        </w:rPr>
        <w:t xml:space="preserve"> “</w:t>
      </w:r>
      <w:r>
        <w:rPr>
          <w:rFonts w:hint="default" w:ascii="Times New Roman" w:hAnsi="Times New Roman" w:eastAsia="Times New Roman" w:cs="Times New Roman"/>
          <w:spacing w:val="-12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your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parents</w:t>
      </w:r>
      <w:r>
        <w:rPr>
          <w:rFonts w:hint="default" w:ascii="Times New Roman" w:hAnsi="Times New Roman" w:eastAsia="Times New Roman" w:cs="Times New Roman"/>
          <w:b/>
          <w:spacing w:val="-1"/>
        </w:rPr>
        <w:t>—</w:t>
      </w:r>
      <w:r>
        <w:rPr>
          <w:rFonts w:hint="default" w:ascii="Times New Roman" w:hAnsi="Times New Roman" w:eastAsia="Times New Roman" w:cs="Times New Roman"/>
          <w:spacing w:val="-1"/>
        </w:rPr>
        <w:t>but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not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too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much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C</w:t>
      </w:r>
      <w:r>
        <w:rPr>
          <w:rFonts w:hint="default" w:ascii="Times New Roman" w:hAnsi="Times New Roman" w:eastAsia="Times New Roman" w:cs="Times New Roman"/>
        </w:rPr>
        <w:t>all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home</w:t>
      </w:r>
      <w:r>
        <w:rPr>
          <w:rFonts w:hint="default" w:ascii="Times New Roman" w:hAnsi="Times New Roman" w:eastAsia="Times New Roman" w:cs="Times New Roman"/>
          <w:b/>
        </w:rPr>
        <w:t>—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too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often.”</w:t>
      </w:r>
      <w:r>
        <w:rPr>
          <w:rFonts w:hint="default" w:ascii="Times New Roman" w:hAnsi="Times New Roman" w:eastAsia="Times New Roman" w:cs="Times New Roman"/>
          <w:spacing w:val="421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18</w:t>
      </w:r>
      <w:r>
        <w:rPr>
          <w:rFonts w:hint="default" w:ascii="Times New Roman" w:hAnsi="Times New Roman" w:eastAsia="Times New Roman" w:cs="Times New Roman"/>
          <w:spacing w:val="301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It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good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to</w:t>
      </w:r>
    </w:p>
    <w:p>
      <w:pPr>
        <w:autoSpaceDE w:val="0"/>
        <w:autoSpaceDN w:val="0"/>
        <w:snapToGrid w:val="0"/>
        <w:spacing w:before="84" w:after="0" w:line="309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ee</w:t>
      </w:r>
      <w:r>
        <w:rPr>
          <w:rFonts w:hint="default" w:ascii="Times New Roman" w:hAnsi="Times New Roman" w:eastAsia="Times New Roman" w:cs="Times New Roman"/>
          <w:spacing w:val="-1"/>
        </w:rPr>
        <w:t xml:space="preserve">p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ou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 xml:space="preserve">h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it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your fa</w:t>
      </w:r>
      <w:r>
        <w:rPr>
          <w:rFonts w:hint="default" w:ascii="Times New Roman" w:hAnsi="Times New Roman" w:eastAsia="Times New Roman" w:cs="Times New Roman"/>
          <w:spacing w:val="2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>il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 fri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. I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16"/>
        </w:rPr>
        <w:t>’</w:t>
      </w:r>
      <w:r>
        <w:rPr>
          <w:rFonts w:hint="default" w:ascii="Times New Roman" w:hAnsi="Times New Roman" w:eastAsia="Times New Roman" w:cs="Times New Roman"/>
          <w:spacing w:val="-1"/>
        </w:rPr>
        <w:t>s a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pr</w:t>
      </w:r>
      <w:r>
        <w:rPr>
          <w:rFonts w:hint="default" w:ascii="Times New Roman" w:hAnsi="Times New Roman" w:eastAsia="Times New Roman" w:cs="Times New Roman"/>
          <w:spacing w:val="4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le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 y</w:t>
      </w:r>
      <w:r>
        <w:rPr>
          <w:rFonts w:hint="default" w:ascii="Times New Roman" w:hAnsi="Times New Roman" w:eastAsia="Times New Roman" w:cs="Times New Roman"/>
        </w:rPr>
        <w:t>ou’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so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opp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you from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re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e</w:t>
      </w:r>
      <w:r>
        <w:rPr>
          <w:rFonts w:hint="default" w:ascii="Times New Roman" w:hAnsi="Times New Roman" w:eastAsia="Times New Roman" w:cs="Times New Roman"/>
        </w:rPr>
        <w:t>xp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ie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 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w 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numPr>
          <w:ilvl w:val="0"/>
          <w:numId w:val="16"/>
        </w:numPr>
        <w:autoSpaceDE w:val="0"/>
        <w:autoSpaceDN w:val="0"/>
        <w:snapToGrid w:val="0"/>
        <w:spacing w:before="5" w:after="0" w:line="240" w:lineRule="auto"/>
        <w:ind w:left="1382" w:right="0" w:hanging="601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.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  <w:spacing w:val="-3"/>
        </w:rPr>
        <w:t>al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you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n,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upd</w:t>
      </w:r>
      <w:r>
        <w:rPr>
          <w:rFonts w:hint="default" w:ascii="Times New Roman" w:hAnsi="Times New Roman" w:eastAsia="Times New Roman" w:cs="Times New Roman"/>
          <w:spacing w:val="-2"/>
        </w:rPr>
        <w:t>ate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your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fe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ask</w:t>
      </w: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1311910</wp:posOffset>
                </wp:positionH>
                <wp:positionV relativeFrom="page">
                  <wp:posOffset>5071745</wp:posOffset>
                </wp:positionV>
                <wp:extent cx="610235" cy="0"/>
                <wp:effectExtent l="4445" t="4445" r="13970" b="5080"/>
                <wp:wrapNone/>
                <wp:docPr id="1129" name="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6350" cap="rnd">
                          <a:solidFill>
                            <a:srgbClr val="000000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129" o:spid="_x0000_s1026" o:spt="20" style="position:absolute;left:0pt;margin-left:103.3pt;margin-top:399.35pt;height:0pt;width:48.05pt;mso-position-horizontal-relative:page;mso-position-vertical-relative:page;z-index:-251551744;mso-width-relative:page;mso-height-relative:page;" fillcolor="#000000" filled="t" stroked="t" coordsize="21600,21600" o:gfxdata="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hvaAX2AAAAAsBAAAP&#10;AAAAAAAAAAEAIAAAACIAAABkcnMvZG93bnJldi54bWxQSwECFAAUAAAACACHTuJAuxRdGaYBAABf&#10;AwAADgAAAAAAAAABACAAAAAnAQAAZHJzL2Uyb0RvYy54bWxQSwUGAAAAAAYABgBZAQAAPwUAAAAA&#10;">
                <v:fill on="t" focussize="0,0"/>
                <v:stroke weight="0.5pt" color="#000000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84" w:after="0" w:line="311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how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fe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g</w:t>
      </w:r>
      <w:r>
        <w:rPr>
          <w:rFonts w:hint="default" w:ascii="Times New Roman" w:hAnsi="Times New Roman" w:eastAsia="Times New Roman" w:cs="Times New Roman"/>
          <w:spacing w:val="4"/>
        </w:rPr>
        <w:t>o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for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em</w:t>
      </w:r>
      <w:r>
        <w:rPr>
          <w:rFonts w:hint="default" w:ascii="Times New Roman" w:hAnsi="Times New Roman" w:eastAsia="Times New Roman" w:cs="Times New Roman"/>
          <w:spacing w:val="-1"/>
        </w:rPr>
        <w:t>.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24"/>
        </w:rPr>
        <w:t>Y</w:t>
      </w:r>
      <w:r>
        <w:rPr>
          <w:rFonts w:hint="default" w:ascii="Times New Roman" w:hAnsi="Times New Roman" w:eastAsia="Times New Roman" w:cs="Times New Roman"/>
          <w:spacing w:val="-1"/>
        </w:rPr>
        <w:t>ou’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go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 xml:space="preserve">ng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ed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at</w:t>
      </w:r>
      <w:r>
        <w:rPr>
          <w:rFonts w:hint="default" w:ascii="Times New Roman" w:hAnsi="Times New Roman" w:eastAsia="Times New Roman" w:cs="Times New Roman"/>
          <w:spacing w:val="-1"/>
        </w:rPr>
        <w:t xml:space="preserve">.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nk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 xml:space="preserve">of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 xml:space="preserve"> 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b/>
        </w:rPr>
        <w:t>—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mo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 you</w:t>
      </w:r>
      <w:r>
        <w:rPr>
          <w:rFonts w:hint="default" w:ascii="Times New Roman" w:hAnsi="Times New Roman" w:eastAsia="Times New Roman" w:cs="Times New Roman"/>
          <w:spacing w:val="-30"/>
        </w:rPr>
        <w:t>’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 xml:space="preserve"> li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ou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your ro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you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ry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ng you’re lear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ing.</w:t>
      </w:r>
    </w:p>
    <w:p>
      <w:pPr>
        <w:numPr>
          <w:ilvl w:val="0"/>
          <w:numId w:val="16"/>
        </w:numPr>
        <w:autoSpaceDE w:val="0"/>
        <w:autoSpaceDN w:val="0"/>
        <w:snapToGrid w:val="0"/>
        <w:spacing w:before="3" w:after="0" w:line="240" w:lineRule="auto"/>
        <w:ind w:left="1382" w:right="0" w:hanging="601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1311910</wp:posOffset>
                </wp:positionH>
                <wp:positionV relativeFrom="page">
                  <wp:posOffset>5983605</wp:posOffset>
                </wp:positionV>
                <wp:extent cx="610235" cy="0"/>
                <wp:effectExtent l="4445" t="4445" r="13970" b="5080"/>
                <wp:wrapNone/>
                <wp:docPr id="1130" name="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6350" cap="rnd">
                          <a:solidFill>
                            <a:srgbClr val="000000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130" o:spid="_x0000_s1026" o:spt="20" style="position:absolute;left:0pt;margin-left:103.3pt;margin-top:471.15pt;height:0pt;width:48.05pt;mso-position-horizontal-relative:page;mso-position-vertical-relative:page;z-index:-251550720;mso-width-relative:page;mso-height-relative:page;" fillcolor="#000000" filled="t" stroked="t" coordsize="21600,21600" o:gfxdata="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qJ+FK2QAAAAsBAAAP&#10;AAAAAAAAAAEAIAAAACIAAABkcnMvZG93bnJldi54bWxQSwECFAAUAAAACACHTuJA5T9oKqUBAABf&#10;AwAADgAAAAAAAAABACAAAAAoAQAAZHJzL2Uyb0RvYy54bWxQSwUGAAAAAAYABgBZAQAAPwUAAAAA&#10;">
                <v:fill on="t" focussize="0,0"/>
                <v:stroke weight="0.5pt" color="#000000" joinstyle="round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</w:rPr>
        <w:t xml:space="preserve"> </w:t>
      </w:r>
    </w:p>
    <w:p>
      <w:pPr>
        <w:autoSpaceDE w:val="0"/>
        <w:autoSpaceDN w:val="0"/>
        <w:snapToGrid w:val="0"/>
        <w:spacing w:before="84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 xml:space="preserve">re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 no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wrong 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 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so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one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tal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how you’re fe</w:t>
      </w:r>
      <w:r>
        <w:rPr>
          <w:rFonts w:hint="default" w:ascii="Times New Roman" w:hAnsi="Times New Roman" w:eastAsia="Times New Roman" w:cs="Times New Roman"/>
          <w:spacing w:val="-2"/>
        </w:rPr>
        <w:t>eli</w:t>
      </w:r>
      <w:r>
        <w:rPr>
          <w:rFonts w:hint="default" w:ascii="Times New Roman" w:hAnsi="Times New Roman" w:eastAsia="Times New Roman" w:cs="Times New Roman"/>
        </w:rPr>
        <w:t xml:space="preserve">ng. </w:t>
      </w:r>
      <w:r>
        <w:rPr>
          <w:rFonts w:hint="default" w:ascii="Times New Roman" w:hAnsi="Times New Roman" w:eastAsia="Times New Roman" w:cs="Times New Roman"/>
          <w:spacing w:val="5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c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</w:p>
    <w:p>
      <w:pPr>
        <w:autoSpaceDE w:val="0"/>
        <w:autoSpaceDN w:val="0"/>
        <w:snapToGrid w:val="0"/>
        <w:spacing w:before="84" w:after="0" w:line="313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be friends and 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</w:rPr>
        <w:t>amil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, me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tors or professors that y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u feel can understand you.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Or it may </w:t>
      </w:r>
      <w:r>
        <w:rPr>
          <w:rFonts w:hint="default" w:ascii="Times New Roman" w:hAnsi="Times New Roman" w:eastAsia="Times New Roman" w:cs="Times New Roman"/>
          <w:spacing w:val="-3"/>
        </w:rPr>
        <w:t>mea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oun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or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or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g</w:t>
      </w:r>
      <w:r>
        <w:rPr>
          <w:rFonts w:hint="default" w:ascii="Times New Roman" w:hAnsi="Times New Roman" w:eastAsia="Times New Roman" w:cs="Times New Roman"/>
          <w:spacing w:val="-3"/>
        </w:rPr>
        <w:t>etti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4"/>
        </w:rPr>
        <w:t>o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og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el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-16"/>
        </w:rPr>
        <w:t>’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you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nk you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 xml:space="preserve">d. </w:t>
      </w: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lt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mi</w:t>
      </w:r>
      <w:r>
        <w:rPr>
          <w:rFonts w:hint="default" w:ascii="Times New Roman" w:hAnsi="Times New Roman" w:eastAsia="Times New Roman" w:cs="Times New Roman"/>
        </w:rPr>
        <w:t>ng a</w:t>
      </w:r>
      <w:r>
        <w:rPr>
          <w:rFonts w:hint="default" w:ascii="Times New Roman" w:hAnsi="Times New Roman" w:eastAsia="Times New Roman" w:cs="Times New Roman"/>
          <w:spacing w:val="-2"/>
        </w:rPr>
        <w:t xml:space="preserve"> l</w:t>
      </w:r>
      <w:r>
        <w:rPr>
          <w:rFonts w:hint="default" w:ascii="Times New Roman" w:hAnsi="Times New Roman" w:eastAsia="Times New Roman" w:cs="Times New Roman"/>
        </w:rPr>
        <w:t>ot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ore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n. So,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f you</w:t>
      </w:r>
      <w:r>
        <w:rPr>
          <w:rFonts w:hint="default" w:ascii="Times New Roman" w:hAnsi="Times New Roman" w:eastAsia="Times New Roman" w:cs="Times New Roman"/>
          <w:spacing w:val="-5"/>
        </w:rPr>
        <w:t>’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fe</w:t>
      </w:r>
      <w:r>
        <w:rPr>
          <w:rFonts w:hint="default" w:ascii="Times New Roman" w:hAnsi="Times New Roman" w:eastAsia="Times New Roman" w:cs="Times New Roman"/>
          <w:spacing w:val="-2"/>
        </w:rPr>
        <w:t>eli</w:t>
      </w:r>
      <w:r>
        <w:rPr>
          <w:rFonts w:hint="default" w:ascii="Times New Roman" w:hAnsi="Times New Roman" w:eastAsia="Times New Roman" w:cs="Times New Roman"/>
        </w:rPr>
        <w:t>ng ho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</w:rPr>
        <w:t xml:space="preserve">k,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ca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 be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pful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do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 on who your un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y re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mme</w:t>
      </w:r>
      <w:r>
        <w:rPr>
          <w:rFonts w:hint="default" w:ascii="Times New Roman" w:hAnsi="Times New Roman" w:eastAsia="Times New Roman" w:cs="Times New Roman"/>
        </w:rPr>
        <w:t>nds you re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</w:rPr>
        <w:t>h out to.</w:t>
      </w:r>
    </w:p>
    <w:p>
      <w:pPr>
        <w:numPr>
          <w:ilvl w:val="0"/>
          <w:numId w:val="17"/>
        </w:numPr>
        <w:autoSpaceDE w:val="0"/>
        <w:autoSpaceDN w:val="0"/>
        <w:snapToGrid w:val="0"/>
        <w:spacing w:before="0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  <w:spacing w:val="-17"/>
        </w:rPr>
        <w:t>T</w:t>
      </w:r>
      <w:r>
        <w:rPr>
          <w:rFonts w:hint="default" w:ascii="Times New Roman" w:hAnsi="Times New Roman" w:eastAsia="Times New Roman" w:cs="Times New Roman"/>
        </w:rPr>
        <w:t>alk to someone</w:t>
      </w:r>
    </w:p>
    <w:p>
      <w:pPr>
        <w:numPr>
          <w:ilvl w:val="0"/>
          <w:numId w:val="17"/>
        </w:numPr>
        <w:tabs>
          <w:tab w:val="left" w:pos="701"/>
        </w:tabs>
        <w:autoSpaceDE w:val="0"/>
        <w:autoSpaceDN w:val="0"/>
        <w:snapToGrid w:val="0"/>
        <w:spacing w:before="79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Do some research</w:t>
      </w:r>
    </w:p>
    <w:p>
      <w:pPr>
        <w:numPr>
          <w:ilvl w:val="0"/>
          <w:numId w:val="17"/>
        </w:numPr>
        <w:tabs>
          <w:tab w:val="left" w:pos="696"/>
        </w:tabs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re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no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wrong 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 b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ng h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ck</w:t>
      </w:r>
    </w:p>
    <w:p>
      <w:pPr>
        <w:numPr>
          <w:ilvl w:val="0"/>
          <w:numId w:val="17"/>
        </w:numPr>
        <w:tabs>
          <w:tab w:val="left" w:pos="716"/>
        </w:tabs>
        <w:autoSpaceDE w:val="0"/>
        <w:autoSpaceDN w:val="0"/>
        <w:snapToGrid w:val="0"/>
        <w:spacing w:before="85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1"/>
        </w:rPr>
      </w:pPr>
      <w:r>
        <w:rPr>
          <w:rFonts w:hint="default" w:ascii="Times New Roman" w:hAnsi="Times New Roman" w:eastAsia="Times New Roman" w:cs="Times New Roman"/>
        </w:rPr>
        <w:t>So, of cours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, k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 xml:space="preserve">p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ou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 w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 your fa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</w:p>
    <w:p>
      <w:pPr>
        <w:numPr>
          <w:ilvl w:val="0"/>
          <w:numId w:val="17"/>
        </w:numPr>
        <w:tabs>
          <w:tab w:val="left" w:pos="686"/>
        </w:tabs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-2"/>
        </w:rPr>
      </w:pP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fu</w:t>
      </w:r>
      <w:r>
        <w:rPr>
          <w:rFonts w:hint="default" w:ascii="Times New Roman" w:hAnsi="Times New Roman" w:eastAsia="Times New Roman" w:cs="Times New Roman"/>
          <w:spacing w:val="-2"/>
        </w:rPr>
        <w:t>ll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pful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you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</w:p>
    <w:p>
      <w:pPr>
        <w:numPr>
          <w:ilvl w:val="0"/>
          <w:numId w:val="17"/>
        </w:numPr>
        <w:tabs>
          <w:tab w:val="left" w:pos="656"/>
        </w:tabs>
        <w:autoSpaceDE w:val="0"/>
        <w:autoSpaceDN w:val="0"/>
        <w:snapToGrid w:val="0"/>
        <w:spacing w:before="79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-18"/>
        </w:rPr>
      </w:pPr>
      <w:r>
        <w:rPr>
          <w:rFonts w:hint="default" w:ascii="Times New Roman" w:hAnsi="Times New Roman" w:eastAsia="Times New Roman" w:cs="Times New Roman"/>
        </w:rPr>
        <w:t>Bu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 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all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>y 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</w:p>
    <w:p>
      <w:pPr>
        <w:numPr>
          <w:ilvl w:val="0"/>
          <w:numId w:val="17"/>
        </w:numPr>
        <w:tabs>
          <w:tab w:val="left" w:pos="716"/>
        </w:tabs>
        <w:autoSpaceDE w:val="0"/>
        <w:autoSpaceDN w:val="0"/>
        <w:snapToGrid w:val="0"/>
        <w:spacing w:before="84" w:after="0" w:line="240" w:lineRule="auto"/>
        <w:ind w:left="711" w:right="0" w:hanging="290"/>
        <w:jc w:val="left"/>
        <w:textAlignment w:val="auto"/>
        <w:rPr>
          <w:rFonts w:hint="default" w:ascii="Times New Roman" w:hAnsi="Times New Roman" w:eastAsia="Times New Roman" w:cs="Times New Roman"/>
          <w:spacing w:val="2"/>
        </w:rPr>
      </w:pPr>
      <w:r>
        <w:rPr>
          <w:rFonts w:hint="default" w:ascii="Times New Roman" w:hAnsi="Times New Roman" w:eastAsia="Times New Roman" w:cs="Times New Roman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bond,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x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use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 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cl</w:t>
      </w:r>
      <w:r>
        <w:rPr>
          <w:rFonts w:hint="default" w:ascii="Times New Roman" w:hAnsi="Times New Roman" w:eastAsia="Times New Roman" w:cs="Times New Roman"/>
        </w:rPr>
        <w:t>ose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 y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 xml:space="preserve">u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 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 xml:space="preserve">warded from 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t</w:t>
      </w:r>
    </w:p>
    <w:p>
      <w:pPr>
        <w:autoSpaceDE w:val="0"/>
        <w:autoSpaceDN w:val="0"/>
        <w:snapToGrid w:val="0"/>
        <w:spacing w:before="519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</w:t>
      </w:r>
      <w:r>
        <w:rPr>
          <w:rFonts w:hint="default" w:ascii="宋体" w:hAnsi="宋体" w:eastAsia="宋体" w:cs="宋体"/>
          <w:spacing w:val="3"/>
        </w:rPr>
        <w:t>二</w:t>
      </w:r>
      <w:r>
        <w:rPr>
          <w:rFonts w:hint="default" w:ascii="宋体" w:hAnsi="宋体" w:eastAsia="宋体" w:cs="宋体"/>
        </w:rPr>
        <w:t>部分</w:t>
      </w:r>
      <w:r>
        <w:rPr>
          <w:rFonts w:hint="default" w:ascii="宋体" w:hAnsi="宋体" w:eastAsia="宋体" w:cs="宋体"/>
          <w:spacing w:val="60"/>
        </w:rPr>
        <w:t xml:space="preserve"> </w:t>
      </w:r>
      <w:r>
        <w:rPr>
          <w:rFonts w:hint="default" w:ascii="宋体" w:hAnsi="宋体" w:eastAsia="宋体" w:cs="宋体"/>
        </w:rPr>
        <w:t>语言运用 (共两节</w:t>
      </w:r>
      <w:r>
        <w:rPr>
          <w:rFonts w:hint="default" w:ascii="宋体" w:hAnsi="宋体" w:eastAsia="宋体" w:cs="宋体"/>
          <w:spacing w:val="120"/>
        </w:rPr>
        <w:t>;</w:t>
      </w:r>
      <w:r>
        <w:rPr>
          <w:rFonts w:hint="default" w:ascii="宋体" w:hAnsi="宋体" w:eastAsia="宋体" w:cs="宋体"/>
        </w:rPr>
        <w:t>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  <w:spacing w:val="5"/>
        </w:rPr>
        <w:t>3</w:t>
      </w:r>
      <w:r>
        <w:rPr>
          <w:rFonts w:hint="default" w:ascii="宋体" w:hAnsi="宋体" w:eastAsia="宋体" w:cs="宋体"/>
          <w:spacing w:val="60"/>
        </w:rPr>
        <w:t>0</w:t>
      </w:r>
      <w:r>
        <w:rPr>
          <w:rFonts w:hint="default" w:ascii="宋体" w:hAnsi="宋体" w:eastAsia="宋体" w:cs="宋体"/>
        </w:rPr>
        <w:t>分)</w:t>
      </w:r>
    </w:p>
    <w:p>
      <w:pPr>
        <w:autoSpaceDE w:val="0"/>
        <w:autoSpaceDN w:val="0"/>
        <w:snapToGrid w:val="0"/>
        <w:spacing w:before="70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第一节</w:t>
      </w:r>
      <w:r>
        <w:rPr>
          <w:rFonts w:hint="default" w:ascii="宋体" w:hAnsi="宋体" w:eastAsia="宋体" w:cs="宋体"/>
          <w:spacing w:val="63"/>
        </w:rPr>
        <w:t xml:space="preserve"> </w:t>
      </w:r>
      <w:r>
        <w:rPr>
          <w:rFonts w:hint="default" w:ascii="宋体" w:hAnsi="宋体" w:eastAsia="宋体" w:cs="宋体"/>
        </w:rPr>
        <w:t>(</w:t>
      </w:r>
      <w:r>
        <w:rPr>
          <w:rFonts w:hint="default" w:ascii="宋体" w:hAnsi="宋体" w:eastAsia="宋体" w:cs="宋体"/>
          <w:spacing w:val="30"/>
        </w:rPr>
        <w:t>共</w:t>
      </w:r>
      <w:r>
        <w:rPr>
          <w:rFonts w:hint="default" w:ascii="宋体" w:hAnsi="宋体" w:eastAsia="宋体" w:cs="宋体"/>
        </w:rPr>
        <w:t>1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小题</w:t>
      </w:r>
      <w:r>
        <w:rPr>
          <w:rFonts w:hint="default" w:ascii="宋体" w:hAnsi="宋体" w:eastAsia="宋体" w:cs="宋体"/>
          <w:spacing w:val="120"/>
        </w:rPr>
        <w:t>;</w:t>
      </w:r>
      <w:r>
        <w:rPr>
          <w:rFonts w:hint="default" w:ascii="宋体" w:hAnsi="宋体" w:eastAsia="宋体" w:cs="宋体"/>
        </w:rPr>
        <w:t>每小</w:t>
      </w:r>
      <w:r>
        <w:rPr>
          <w:rFonts w:hint="default" w:ascii="宋体" w:hAnsi="宋体" w:eastAsia="宋体" w:cs="宋体"/>
          <w:spacing w:val="30"/>
        </w:rPr>
        <w:t>题</w:t>
      </w:r>
      <w:r>
        <w:rPr>
          <w:rFonts w:hint="default" w:ascii="宋体" w:hAnsi="宋体" w:eastAsia="宋体" w:cs="宋体"/>
          <w:spacing w:val="60"/>
        </w:rPr>
        <w:t>1</w:t>
      </w:r>
      <w:r>
        <w:rPr>
          <w:rFonts w:hint="default" w:ascii="宋体" w:hAnsi="宋体" w:eastAsia="宋体" w:cs="宋体"/>
        </w:rPr>
        <w:t>分，满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1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分)</w: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435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639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131" name="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131" o:spid="_x0000_s1026" o:spt="20" style="position:absolute;left:0pt;margin-left:80.8pt;margin-top:785.5pt;height:0pt;width:434.2pt;mso-position-horizontal-relative:page;mso-position-vertical-relative:page;z-index:-251553792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AdZ9lQ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47" w:after="0" w:line="312" w:lineRule="auto"/>
        <w:ind w:left="1" w:right="1" w:firstLine="48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At a restau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ant in sce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ic</w:t>
      </w:r>
      <w:r>
        <w:rPr>
          <w:rFonts w:hint="default" w:ascii="Times New Roman" w:hAnsi="Times New Roman" w:eastAsia="Times New Roman" w:cs="Times New Roman"/>
          <w:spacing w:val="-22"/>
        </w:rPr>
        <w:t xml:space="preserve"> </w:t>
      </w:r>
      <w:r>
        <w:rPr>
          <w:rFonts w:hint="default" w:ascii="Times New Roman" w:hAnsi="Times New Roman" w:eastAsia="Times New Roman" w:cs="Times New Roman"/>
        </w:rPr>
        <w:t>Augsbu</w:t>
      </w:r>
      <w:r>
        <w:rPr>
          <w:rFonts w:hint="default" w:ascii="Times New Roman" w:hAnsi="Times New Roman" w:eastAsia="Times New Roman" w:cs="Times New Roman"/>
          <w:spacing w:val="-5"/>
        </w:rPr>
        <w:t>r</w:t>
      </w:r>
      <w:r>
        <w:rPr>
          <w:rFonts w:hint="default" w:ascii="Times New Roman" w:hAnsi="Times New Roman" w:eastAsia="Times New Roman" w:cs="Times New Roman"/>
        </w:rPr>
        <w:t>g, German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, waiter Paul is busy at work.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Fr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 xml:space="preserve">m behind the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10"/>
        </w:rPr>
        <w:t>r</w:t>
      </w:r>
      <w:r>
        <w:rPr>
          <w:rFonts w:hint="default" w:ascii="Times New Roman" w:hAnsi="Times New Roman" w:eastAsia="Times New Roman" w:cs="Times New Roman"/>
        </w:rPr>
        <w:t xml:space="preserve">, Paul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as a good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u w:val="single" w:color="000000"/>
        </w:rPr>
        <w:t>21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color w:val="FFFFFF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the Lech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rive</w:t>
      </w:r>
      <w:r>
        <w:rPr>
          <w:rFonts w:hint="default" w:ascii="Times New Roman" w:hAnsi="Times New Roman" w:eastAsia="Times New Roman" w:cs="Times New Roman"/>
          <w:spacing w:val="-15"/>
        </w:rPr>
        <w:t>r</w:t>
      </w:r>
      <w:r>
        <w:rPr>
          <w:rFonts w:hint="default" w:ascii="Times New Roman" w:hAnsi="Times New Roman" w:eastAsia="Times New Roman" w:cs="Times New Roman"/>
        </w:rPr>
        <w:t>.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 weat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er is hot.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can see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at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al</w:t>
      </w:r>
      <w:r>
        <w:rPr>
          <w:rFonts w:hint="default" w:ascii="Times New Roman" w:hAnsi="Times New Roman" w:eastAsia="Times New Roman" w:cs="Times New Roman"/>
          <w:spacing w:val="-1"/>
        </w:rPr>
        <w:t>ong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shore,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op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ic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ic</w:t>
      </w:r>
      <w:r>
        <w:rPr>
          <w:rFonts w:hint="default" w:ascii="Times New Roman" w:hAnsi="Times New Roman" w:eastAsia="Times New Roman" w:cs="Times New Roman"/>
          <w:spacing w:val="4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la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</w:rPr>
        <w:t>ng.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ny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spacing w:val="3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u w:val="single" w:color="000000"/>
        </w:rPr>
        <w:t>22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r fe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 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5"/>
        </w:rPr>
        <w:t>r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elt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 fr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 xml:space="preserve">m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ps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mea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 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ry 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ld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it </w:t>
      </w:r>
      <w:r>
        <w:rPr>
          <w:rFonts w:hint="default" w:ascii="Times New Roman" w:hAnsi="Times New Roman" w:eastAsia="Times New Roman" w:cs="Times New Roman"/>
          <w:spacing w:val="5"/>
        </w:rPr>
        <w:t>f</w:t>
      </w:r>
      <w:r>
        <w:rPr>
          <w:rFonts w:hint="default" w:ascii="Times New Roman" w:hAnsi="Times New Roman" w:eastAsia="Times New Roman" w:cs="Times New Roman"/>
        </w:rPr>
        <w:t xml:space="preserve">lows 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u w:val="single" w:color="000000"/>
        </w:rPr>
        <w:t>23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1" w:after="0" w:line="240" w:lineRule="auto"/>
        <w:ind w:left="48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2"/>
        </w:rPr>
        <w:t>w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gh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st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nding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</w:p>
    <w:p>
      <w:pPr>
        <w:autoSpaceDE w:val="0"/>
        <w:autoSpaceDN w:val="0"/>
        <w:snapToGrid w:val="0"/>
        <w:spacing w:before="63" w:after="0" w:line="309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spacing w:val="-3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spacing w:val="-1"/>
          <w:u w:val="single" w:color="000000"/>
        </w:rPr>
        <w:t>24</w:t>
      </w:r>
      <w:r>
        <w:rPr>
          <w:rFonts w:hint="default" w:ascii="Times New Roman" w:hAnsi="Times New Roman" w:eastAsia="Times New Roman" w:cs="Times New Roman"/>
          <w:color w:val="FFFFFF"/>
          <w:spacing w:val="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1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4"/>
        </w:rPr>
        <w:t>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rbank,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2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it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 xml:space="preserve">n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nf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ta</w:t>
      </w:r>
      <w:r>
        <w:rPr>
          <w:rFonts w:hint="default" w:ascii="Times New Roman" w:hAnsi="Times New Roman" w:eastAsia="Times New Roman" w:cs="Times New Roman"/>
          <w:spacing w:val="-1"/>
        </w:rPr>
        <w:t>ble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ube (</w:t>
      </w:r>
      <w:r>
        <w:rPr>
          <w:rFonts w:hint="default" w:ascii="宋体" w:hAnsi="宋体" w:eastAsia="宋体" w:cs="宋体"/>
          <w:spacing w:val="-1"/>
        </w:rPr>
        <w:t>充气</w:t>
      </w:r>
      <w:r>
        <w:rPr>
          <w:rFonts w:hint="default" w:ascii="宋体" w:hAnsi="宋体" w:eastAsia="宋体" w:cs="宋体"/>
        </w:rPr>
        <w:t>艇</w:t>
      </w:r>
      <w:r>
        <w:rPr>
          <w:rFonts w:hint="default" w:ascii="Times New Roman" w:hAnsi="Times New Roman" w:eastAsia="Times New Roman" w:cs="Times New Roman"/>
        </w:rPr>
        <w:t>)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wh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n,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sudd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15"/>
        </w:rPr>
        <w:t>y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-1"/>
        </w:rPr>
        <w:t xml:space="preserve"> t</w:t>
      </w:r>
      <w:r>
        <w:rPr>
          <w:rFonts w:hint="default" w:ascii="Times New Roman" w:hAnsi="Times New Roman" w:eastAsia="Times New Roman" w:cs="Times New Roman"/>
        </w:rPr>
        <w:t xml:space="preserve">hey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r fo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re 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u w:val="single" w:color="000000"/>
        </w:rPr>
        <w:t>2</w:t>
      </w:r>
      <w:r>
        <w:rPr>
          <w:rFonts w:hint="default" w:ascii="Times New Roman" w:hAnsi="Times New Roman" w:eastAsia="Times New Roman" w:cs="Times New Roman"/>
          <w:spacing w:val="5"/>
          <w:u w:val="single" w:color="000000"/>
        </w:rPr>
        <w:t>5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1"/>
        </w:rPr>
        <w:t>r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urre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5" w:after="0" w:line="240" w:lineRule="auto"/>
        <w:ind w:left="48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It</w:t>
      </w:r>
      <w:r>
        <w:rPr>
          <w:rFonts w:hint="default" w:ascii="Times New Roman" w:hAnsi="Times New Roman" w:eastAsia="Times New Roman" w:cs="Times New Roman"/>
          <w:spacing w:val="-2"/>
        </w:rPr>
        <w:t xml:space="preserve"> al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pp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ns</w:t>
      </w:r>
      <w:r>
        <w:rPr>
          <w:rFonts w:hint="default" w:ascii="Times New Roman" w:hAnsi="Times New Roman" w:eastAsia="Times New Roman" w:cs="Times New Roman"/>
          <w:spacing w:val="1"/>
        </w:rPr>
        <w:t xml:space="preserve"> s</w:t>
      </w:r>
      <w:r>
        <w:rPr>
          <w:rFonts w:hint="default" w:ascii="Times New Roman" w:hAnsi="Times New Roman" w:eastAsia="Times New Roman" w:cs="Times New Roman"/>
        </w:rPr>
        <w:t>o fa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tel</w:t>
      </w:r>
      <w:r>
        <w:rPr>
          <w:rFonts w:hint="default" w:ascii="Times New Roman" w:hAnsi="Times New Roman" w:eastAsia="Times New Roman" w:cs="Times New Roman"/>
        </w:rPr>
        <w:t>y g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b on 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wh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 xml:space="preserve">h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</w:p>
    <w:p>
      <w:pPr>
        <w:autoSpaceDE w:val="0"/>
        <w:autoSpaceDN w:val="0"/>
        <w:snapToGrid w:val="0"/>
        <w:spacing w:before="84" w:after="0" w:line="311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itti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n. Now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 xml:space="preserve">l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hree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re b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u w:val="single" w:color="000000"/>
        </w:rPr>
        <w:t>2</w:t>
      </w:r>
      <w:r>
        <w:rPr>
          <w:rFonts w:hint="default" w:ascii="Times New Roman" w:hAnsi="Times New Roman" w:eastAsia="Times New Roman" w:cs="Times New Roman"/>
          <w:spacing w:val="5"/>
          <w:u w:val="single" w:color="000000"/>
        </w:rPr>
        <w:t>6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by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he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rren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W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n Paul </w:t>
      </w:r>
      <w:r>
        <w:rPr>
          <w:rFonts w:hint="default" w:ascii="Times New Roman" w:hAnsi="Times New Roman" w:eastAsia="Times New Roman" w:cs="Times New Roman"/>
          <w:spacing w:val="3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this, his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mind </w:t>
      </w:r>
      <w:r>
        <w:rPr>
          <w:rFonts w:hint="default" w:ascii="Times New Roman" w:hAnsi="Times New Roman" w:eastAsia="Times New Roman" w:cs="Times New Roman"/>
          <w:color w:val="FFFFFF"/>
          <w:spacing w:val="-3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1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spacing w:val="-1"/>
          <w:u w:val="single" w:color="000000"/>
        </w:rPr>
        <w:t>27</w:t>
      </w:r>
      <w:r>
        <w:rPr>
          <w:rFonts w:hint="default" w:ascii="Times New Roman" w:hAnsi="Times New Roman" w:eastAsia="Times New Roman" w:cs="Times New Roman"/>
          <w:color w:val="FFFFFF"/>
          <w:spacing w:val="-3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spacing w:val="-1"/>
        </w:rPr>
        <w:t xml:space="preserve">. </w:t>
      </w:r>
      <w:r>
        <w:rPr>
          <w:rFonts w:hint="default" w:ascii="Times New Roman" w:hAnsi="Times New Roman" w:eastAsia="Times New Roman" w:cs="Times New Roman"/>
          <w:spacing w:val="-3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 xml:space="preserve">hy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</w:rPr>
        <w:t>sn</w:t>
      </w:r>
      <w:r>
        <w:rPr>
          <w:rFonts w:hint="default" w:ascii="Times New Roman" w:hAnsi="Times New Roman" w:eastAsia="Times New Roman" w:cs="Times New Roman"/>
          <w:spacing w:val="-9"/>
        </w:rPr>
        <w:t>’</w:t>
      </w:r>
      <w:r>
        <w:rPr>
          <w:rFonts w:hint="default" w:ascii="Times New Roman" w:hAnsi="Times New Roman" w:eastAsia="Times New Roman" w:cs="Times New Roman"/>
          <w:spacing w:val="-1"/>
        </w:rPr>
        <w:t xml:space="preserve">t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</w:rPr>
        <w:t xml:space="preserve">yone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em</w:t>
      </w:r>
      <w:r>
        <w:rPr>
          <w:rFonts w:hint="default" w:ascii="Times New Roman" w:hAnsi="Times New Roman" w:eastAsia="Times New Roman" w:cs="Times New Roman"/>
        </w:rPr>
        <w:t>?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u w:val="single" w:color="000000"/>
        </w:rPr>
        <w:t>28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</w:rPr>
        <w:t>, he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 one 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>m keeps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sinkin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1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u w:val="single" w:color="000000"/>
        </w:rPr>
        <w:t>29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 no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fes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ng, he </w:t>
      </w: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 xml:space="preserve">ps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rive</w:t>
      </w:r>
      <w:r>
        <w:rPr>
          <w:rFonts w:hint="default" w:ascii="Times New Roman" w:hAnsi="Times New Roman" w:eastAsia="Times New Roman" w:cs="Times New Roman"/>
          <w:spacing w:val="-15"/>
        </w:rPr>
        <w:t>r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3" w:after="0" w:line="240" w:lineRule="auto"/>
        <w:ind w:left="48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ul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cl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em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u w:val="single" w:color="000000"/>
        </w:rPr>
        <w:t>3</w:t>
      </w:r>
      <w:r>
        <w:rPr>
          <w:rFonts w:hint="default" w:ascii="Times New Roman" w:hAnsi="Times New Roman" w:eastAsia="Times New Roman" w:cs="Times New Roman"/>
          <w:spacing w:val="5"/>
          <w:u w:val="single" w:color="000000"/>
        </w:rPr>
        <w:t>0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eem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be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</w:rPr>
        <w:t>ost</w:t>
      </w:r>
    </w:p>
    <w:p>
      <w:pPr>
        <w:autoSpaceDE w:val="0"/>
        <w:autoSpaceDN w:val="0"/>
        <w:snapToGrid w:val="0"/>
        <w:spacing w:before="84" w:after="0" w:line="312" w:lineRule="auto"/>
        <w:ind w:left="1" w:right="1" w:firstLine="0"/>
        <w:jc w:val="right"/>
        <w:textAlignment w:val="auto"/>
        <w:rPr>
          <w:rFonts w:hint="default" w:ascii="Times New Roman" w:hAnsi="Times New Roman" w:eastAsia="Times New Roman" w:cs="Times New Roman"/>
          <w:color w:val="FFFFFF"/>
          <w:u w:val="single" w:color="000000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roub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e;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she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drown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ec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ll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 xml:space="preserve"> m</w:t>
      </w:r>
      <w:r>
        <w:rPr>
          <w:rFonts w:hint="default" w:ascii="Times New Roman" w:hAnsi="Times New Roman" w:eastAsia="Times New Roman" w:cs="Times New Roman"/>
          <w:spacing w:val="-1"/>
        </w:rPr>
        <w:t>ov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 xml:space="preserve"> i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ic</w:t>
      </w:r>
      <w:r>
        <w:rPr>
          <w:rFonts w:hint="default" w:ascii="Times New Roman" w:hAnsi="Times New Roman" w:eastAsia="Times New Roman" w:cs="Times New Roman"/>
          <w:spacing w:val="-1"/>
        </w:rPr>
        <w:t xml:space="preserve">h a </w:t>
      </w:r>
      <w:r>
        <w:rPr>
          <w:rFonts w:hint="default" w:ascii="Times New Roman" w:hAnsi="Times New Roman" w:eastAsia="Times New Roman" w:cs="Times New Roman"/>
          <w:spacing w:val="-3"/>
        </w:rPr>
        <w:t>li</w:t>
      </w:r>
      <w:r>
        <w:rPr>
          <w:rFonts w:hint="default" w:ascii="Times New Roman" w:hAnsi="Times New Roman" w:eastAsia="Times New Roman" w:cs="Times New Roman"/>
          <w:spacing w:val="4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gu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rd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g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ab</w:t>
      </w:r>
      <w:r>
        <w:rPr>
          <w:rFonts w:hint="default" w:ascii="Times New Roman" w:hAnsi="Times New Roman" w:eastAsia="Times New Roman" w:cs="Times New Roman"/>
        </w:rPr>
        <w:t>s a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drowning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u w:val="single" w:color="000000"/>
        </w:rPr>
        <w:t>31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color w:val="FFFFFF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and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pulls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the person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ashore while swimming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his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back.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Paul tries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this,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but the woma</w:t>
      </w:r>
      <w:r>
        <w:rPr>
          <w:rFonts w:hint="default" w:ascii="Times New Roman" w:hAnsi="Times New Roman" w:eastAsia="Times New Roman" w:cs="Times New Roman"/>
          <w:spacing w:val="8"/>
        </w:rPr>
        <w:t>n</w:t>
      </w:r>
      <w:r>
        <w:rPr>
          <w:rFonts w:hint="default" w:ascii="Times New Roman" w:hAnsi="Times New Roman" w:eastAsia="Times New Roman" w:cs="Times New Roman"/>
          <w:spacing w:val="-15"/>
        </w:rPr>
        <w:t>’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3"/>
        </w:rPr>
        <w:t>cl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 xml:space="preserve">ng </w:t>
      </w:r>
      <w:r>
        <w:rPr>
          <w:rFonts w:hint="default" w:ascii="Times New Roman" w:hAnsi="Times New Roman" w:eastAsia="Times New Roman" w:cs="Times New Roman"/>
          <w:spacing w:val="-3"/>
        </w:rPr>
        <w:t>ma</w:t>
      </w:r>
      <w:r>
        <w:rPr>
          <w:rFonts w:hint="default" w:ascii="Times New Roman" w:hAnsi="Times New Roman" w:eastAsia="Times New Roman" w:cs="Times New Roman"/>
          <w:spacing w:val="4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 xml:space="preserve">r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 xml:space="preserve">o </w:t>
      </w:r>
      <w:r>
        <w:rPr>
          <w:rFonts w:hint="default" w:ascii="Times New Roman" w:hAnsi="Times New Roman" w:eastAsia="Times New Roman" w:cs="Times New Roman"/>
          <w:color w:val="FFFFFF"/>
          <w:spacing w:val="-3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spacing w:val="-1"/>
          <w:u w:val="single" w:color="000000"/>
        </w:rPr>
        <w:t>32</w:t>
      </w:r>
      <w:r>
        <w:rPr>
          <w:rFonts w:hint="default" w:ascii="Times New Roman" w:hAnsi="Times New Roman" w:eastAsia="Times New Roman" w:cs="Times New Roman"/>
          <w:color w:val="FFFFFF"/>
          <w:spacing w:val="-3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spacing w:val="-1"/>
        </w:rPr>
        <w:t>;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ee</w:t>
      </w:r>
      <w:r>
        <w:rPr>
          <w:rFonts w:hint="default" w:ascii="Times New Roman" w:hAnsi="Times New Roman" w:eastAsia="Times New Roman" w:cs="Times New Roman"/>
          <w:spacing w:val="-1"/>
        </w:rPr>
        <w:t>ps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ei</w:t>
      </w:r>
      <w:r>
        <w:rPr>
          <w:rFonts w:hint="default" w:ascii="Times New Roman" w:hAnsi="Times New Roman" w:eastAsia="Times New Roman" w:cs="Times New Roman"/>
          <w:spacing w:val="-1"/>
        </w:rPr>
        <w:t>ng dragg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d und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1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 xml:space="preserve">,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 xml:space="preserve">oo.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ds a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aa</w:t>
      </w:r>
      <w:r>
        <w:rPr>
          <w:rFonts w:hint="default" w:ascii="Times New Roman" w:hAnsi="Times New Roman" w:eastAsia="Times New Roman" w:cs="Times New Roman"/>
          <w:u w:val="single" w:color="000000"/>
        </w:rPr>
        <w:t>33</w:t>
      </w:r>
      <w:r>
        <w:rPr>
          <w:rFonts w:hint="default" w:ascii="Times New Roman" w:hAnsi="Times New Roman" w:eastAsia="Times New Roman" w:cs="Times New Roman"/>
          <w:color w:val="FFFFFF"/>
          <w:spacing w:val="-1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ul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</w:rPr>
        <w:t>under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drown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n,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pu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hore.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n’t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-1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u w:val="single" w:color="000000"/>
        </w:rPr>
        <w:t>3</w:t>
      </w:r>
      <w:r>
        <w:rPr>
          <w:rFonts w:hint="default" w:ascii="Times New Roman" w:hAnsi="Times New Roman" w:eastAsia="Times New Roman" w:cs="Times New Roman"/>
          <w:spacing w:val="6"/>
          <w:u w:val="single" w:color="000000"/>
        </w:rPr>
        <w:t>4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aa</w:t>
      </w:r>
    </w:p>
    <w:p>
      <w:pPr>
        <w:autoSpaceDE w:val="0"/>
        <w:autoSpaceDN w:val="0"/>
        <w:snapToGrid w:val="0"/>
        <w:spacing w:before="2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ook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fo</w:t>
      </w:r>
      <w:r>
        <w:rPr>
          <w:rFonts w:hint="default" w:ascii="Times New Roman" w:hAnsi="Times New Roman" w:eastAsia="Times New Roman" w:cs="Times New Roman"/>
        </w:rPr>
        <w:t>ur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pushes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fore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ook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  <w:color w:val="FFFFFF"/>
          <w:spacing w:val="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u w:val="single" w:color="000000"/>
        </w:rPr>
        <w:t>35</w:t>
      </w:r>
      <w:r>
        <w:rPr>
          <w:rFonts w:hint="default" w:ascii="Times New Roman" w:hAnsi="Times New Roman" w:eastAsia="Times New Roman" w:cs="Times New Roman"/>
          <w:color w:val="FFFFFF"/>
          <w:spacing w:val="-2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u w:val="single" w:color="000000"/>
        </w:rPr>
        <w:t>a</w:t>
      </w:r>
      <w:r>
        <w:rPr>
          <w:rFonts w:hint="default" w:ascii="Times New Roman" w:hAnsi="Times New Roman" w:eastAsia="Times New Roman" w:cs="Times New Roman"/>
          <w:color w:val="FFFFFF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nough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</w:p>
    <w:p>
      <w:pPr>
        <w:autoSpaceDE w:val="0"/>
        <w:autoSpaceDN w:val="0"/>
        <w:snapToGrid w:val="0"/>
        <w:spacing w:before="84" w:after="0" w:line="309" w:lineRule="auto"/>
        <w:ind w:left="1" w:right="1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  <w:spacing w:val="1"/>
        </w:rPr>
        <w:t>n</w:t>
      </w:r>
      <w:r>
        <w:rPr>
          <w:rFonts w:hint="default" w:ascii="Times New Roman" w:hAnsi="Times New Roman" w:eastAsia="Times New Roman" w:cs="Times New Roman"/>
          <w:spacing w:val="-30"/>
        </w:rPr>
        <w:t>’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nd, pu</w:t>
      </w:r>
      <w:r>
        <w:rPr>
          <w:rFonts w:hint="default" w:ascii="Times New Roman" w:hAnsi="Times New Roman" w:eastAsia="Times New Roman" w:cs="Times New Roman"/>
          <w:spacing w:val="-2"/>
        </w:rPr>
        <w:t>lli</w:t>
      </w:r>
      <w:r>
        <w:rPr>
          <w:rFonts w:hint="default" w:ascii="Times New Roman" w:hAnsi="Times New Roman" w:eastAsia="Times New Roman" w:cs="Times New Roman"/>
        </w:rPr>
        <w:t>ng 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shore. 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ung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c</w:t>
      </w:r>
      <w:r>
        <w:rPr>
          <w:rFonts w:hint="default" w:ascii="Times New Roman" w:hAnsi="Times New Roman" w:eastAsia="Times New Roman" w:cs="Times New Roman"/>
        </w:rPr>
        <w:t>urrent</w:t>
      </w:r>
      <w:r>
        <w:rPr>
          <w:rFonts w:hint="default" w:ascii="Times New Roman" w:hAnsi="Times New Roman" w:eastAsia="Times New Roman" w:cs="Times New Roman"/>
          <w:spacing w:val="-2"/>
        </w:rPr>
        <w:t xml:space="preserve"> a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nd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nkf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 xml:space="preserve">ly he 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o 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15"/>
        </w:rPr>
        <w:t>r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5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</w:rPr>
        <w:t>press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77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B.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ook</w:t>
      </w:r>
      <w:r>
        <w:rPr>
          <w:rFonts w:hint="default" w:ascii="Times New Roman" w:hAnsi="Times New Roman" w:eastAsia="Times New Roman" w:cs="Times New Roman"/>
          <w:spacing w:val="1335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fe</w:t>
      </w:r>
      <w:r>
        <w:rPr>
          <w:rFonts w:hint="default" w:ascii="Times New Roman" w:hAnsi="Times New Roman" w:eastAsia="Times New Roman" w:cs="Times New Roman"/>
          <w:spacing w:val="-2"/>
        </w:rPr>
        <w:t>eli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100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w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157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981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dr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gg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91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D.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5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931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qu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1046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C.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781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fre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79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A. edge</w:t>
      </w:r>
      <w:r>
        <w:rPr>
          <w:rFonts w:hint="default" w:ascii="Times New Roman" w:hAnsi="Times New Roman" w:eastAsia="Times New Roman" w:cs="Times New Roman"/>
          <w:spacing w:val="1370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foot</w:t>
      </w:r>
      <w:r>
        <w:rPr>
          <w:rFonts w:hint="default" w:ascii="Times New Roman" w:hAnsi="Times New Roman" w:eastAsia="Times New Roman" w:cs="Times New Roman"/>
          <w:spacing w:val="1374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surface</w:t>
      </w:r>
      <w:r>
        <w:rPr>
          <w:rFonts w:hint="default" w:ascii="Times New Roman" w:hAnsi="Times New Roman" w:eastAsia="Times New Roman" w:cs="Times New Roman"/>
          <w:spacing w:val="1070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top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sw</w:t>
      </w:r>
      <w:r>
        <w:rPr>
          <w:rFonts w:hint="default" w:ascii="Times New Roman" w:hAnsi="Times New Roman" w:eastAsia="Times New Roman" w:cs="Times New Roman"/>
          <w:spacing w:val="-2"/>
        </w:rPr>
        <w:t>immi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81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B.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91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C.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ught</w:t>
      </w:r>
      <w:r>
        <w:rPr>
          <w:rFonts w:hint="default" w:ascii="Times New Roman" w:hAnsi="Times New Roman" w:eastAsia="Times New Roman" w:cs="Times New Roman"/>
          <w:spacing w:val="1124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drowned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rr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593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B. 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 b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73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C.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 o</w:t>
      </w:r>
      <w:r>
        <w:rPr>
          <w:rFonts w:hint="default" w:ascii="Times New Roman" w:hAnsi="Times New Roman" w:eastAsia="Times New Roman" w:cs="Times New Roman"/>
          <w:spacing w:val="-5"/>
        </w:rPr>
        <w:t>f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706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D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shed up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973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962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ra</w:t>
      </w:r>
      <w:r>
        <w:rPr>
          <w:rFonts w:hint="default" w:ascii="Times New Roman" w:hAnsi="Times New Roman" w:eastAsia="Times New Roman" w:cs="Times New Roman"/>
          <w:spacing w:val="-2"/>
        </w:rPr>
        <w:t>ce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273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bl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nks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79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1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ppo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547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B. </w:t>
      </w:r>
      <w:r>
        <w:rPr>
          <w:rFonts w:hint="default" w:ascii="Times New Roman" w:hAnsi="Times New Roman" w:eastAsia="Times New Roman" w:cs="Times New Roman"/>
          <w:spacing w:val="1"/>
        </w:rPr>
        <w:t>H</w:t>
      </w:r>
      <w:r>
        <w:rPr>
          <w:rFonts w:hint="default" w:ascii="Times New Roman" w:hAnsi="Times New Roman" w:eastAsia="Times New Roman" w:cs="Times New Roman"/>
        </w:rPr>
        <w:t>orrif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871"/>
        </w:rPr>
        <w:t xml:space="preserve"> </w:t>
      </w:r>
      <w:r>
        <w:rPr>
          <w:rFonts w:hint="default" w:ascii="Times New Roman" w:hAnsi="Times New Roman" w:eastAsia="Times New Roman" w:cs="Times New Roman"/>
        </w:rPr>
        <w:t>C.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Annoy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896"/>
        </w:rPr>
        <w:t xml:space="preserve"> </w:t>
      </w:r>
      <w:r>
        <w:rPr>
          <w:rFonts w:hint="default" w:ascii="Times New Roman" w:hAnsi="Times New Roman" w:eastAsia="Times New Roman" w:cs="Times New Roman"/>
        </w:rPr>
        <w:t>D.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hr</w:t>
      </w:r>
      <w:r>
        <w:rPr>
          <w:rFonts w:hint="default" w:ascii="Times New Roman" w:hAnsi="Times New Roman" w:eastAsia="Times New Roman" w:cs="Times New Roman"/>
          <w:spacing w:val="-2"/>
        </w:rPr>
        <w:t>ill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In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852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45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C. </w:t>
      </w:r>
      <w:r>
        <w:rPr>
          <w:rFonts w:hint="default" w:ascii="Times New Roman" w:hAnsi="Times New Roman" w:eastAsia="Times New Roman" w:cs="Times New Roman"/>
          <w:spacing w:val="1"/>
        </w:rPr>
        <w:t>D</w:t>
      </w:r>
      <w:r>
        <w:rPr>
          <w:rFonts w:hint="default" w:ascii="Times New Roman" w:hAnsi="Times New Roman" w:eastAsia="Times New Roman" w:cs="Times New Roman"/>
        </w:rPr>
        <w:t>ue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116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D</w:t>
      </w:r>
      <w:r>
        <w:rPr>
          <w:rFonts w:hint="default" w:ascii="Times New Roman" w:hAnsi="Times New Roman" w:eastAsia="Times New Roman" w:cs="Times New Roman"/>
        </w:rPr>
        <w:t>. Ins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d of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-2"/>
        </w:rPr>
        <w:t>ami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01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B.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1206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b</w:t>
      </w:r>
      <w:r>
        <w:rPr>
          <w:rFonts w:hint="default" w:ascii="Times New Roman" w:hAnsi="Times New Roman" w:eastAsia="Times New Roman" w:cs="Times New Roman"/>
          <w:spacing w:val="-2"/>
        </w:rPr>
        <w:t>elie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07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D. 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A. v</w:t>
      </w:r>
      <w:r>
        <w:rPr>
          <w:rFonts w:hint="default" w:ascii="Times New Roman" w:hAnsi="Times New Roman" w:eastAsia="Times New Roman" w:cs="Times New Roman"/>
          <w:spacing w:val="-2"/>
        </w:rPr>
        <w:t>ict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121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B. </w:t>
      </w:r>
      <w:r>
        <w:rPr>
          <w:rFonts w:hint="default" w:ascii="Times New Roman" w:hAnsi="Times New Roman" w:eastAsia="Times New Roman" w:cs="Times New Roman"/>
          <w:spacing w:val="-2"/>
        </w:rPr>
        <w:t>act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1286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1021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dog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5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A</w:t>
      </w:r>
      <w:r>
        <w:rPr>
          <w:rFonts w:hint="default" w:ascii="Times New Roman" w:hAnsi="Times New Roman" w:eastAsia="Times New Roman" w:cs="Times New Roman"/>
        </w:rPr>
        <w:t xml:space="preserve">. </w:t>
      </w:r>
      <w:r>
        <w:rPr>
          <w:rFonts w:hint="default" w:ascii="Times New Roman" w:hAnsi="Times New Roman" w:eastAsia="Times New Roman" w:cs="Times New Roman"/>
          <w:spacing w:val="-2"/>
        </w:rPr>
        <w:t>cal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1360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re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tle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1058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h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vy</w:t>
      </w:r>
      <w:r>
        <w:rPr>
          <w:rFonts w:hint="default" w:ascii="Times New Roman" w:hAnsi="Times New Roman" w:eastAsia="Times New Roman" w:cs="Times New Roman"/>
          <w:spacing w:val="119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D.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l</w:t>
      </w:r>
      <w:r>
        <w:rPr>
          <w:rFonts w:hint="default" w:ascii="Times New Roman" w:hAnsi="Times New Roman" w:eastAsia="Times New Roman" w:cs="Times New Roman"/>
        </w:rPr>
        <w:t>d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79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 xml:space="preserve">A.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160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p</w:t>
      </w:r>
      <w:r>
        <w:rPr>
          <w:rFonts w:hint="default" w:ascii="Times New Roman" w:hAnsi="Times New Roman" w:eastAsia="Times New Roman" w:cs="Times New Roman"/>
          <w:spacing w:val="-2"/>
        </w:rPr>
        <w:t>la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35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C. 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fegu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rd</w:t>
      </w:r>
      <w:r>
        <w:rPr>
          <w:rFonts w:hint="default" w:ascii="Times New Roman" w:hAnsi="Times New Roman" w:eastAsia="Times New Roman" w:cs="Times New Roman"/>
          <w:spacing w:val="90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D.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ool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A. d</w:t>
      </w:r>
      <w:r>
        <w:rPr>
          <w:rFonts w:hint="default" w:ascii="Times New Roman" w:hAnsi="Times New Roman" w:eastAsia="Times New Roman" w:cs="Times New Roman"/>
          <w:spacing w:val="-2"/>
        </w:rPr>
        <w:t>ete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ne</w:t>
      </w:r>
      <w:r>
        <w:rPr>
          <w:rFonts w:hint="default" w:ascii="Times New Roman" w:hAnsi="Times New Roman" w:eastAsia="Times New Roman" w:cs="Times New Roman"/>
          <w:spacing w:val="865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und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711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re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1229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D. </w:t>
      </w:r>
      <w:r>
        <w:rPr>
          <w:rFonts w:hint="default" w:ascii="Times New Roman" w:hAnsi="Times New Roman" w:eastAsia="Times New Roman" w:cs="Times New Roman"/>
          <w:spacing w:val="-2"/>
        </w:rPr>
        <w:t>im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gine</w:t>
      </w:r>
    </w:p>
    <w:p>
      <w:pPr>
        <w:numPr>
          <w:ilvl w:val="0"/>
          <w:numId w:val="18"/>
        </w:numPr>
        <w:autoSpaceDE w:val="0"/>
        <w:autoSpaceDN w:val="0"/>
        <w:snapToGrid w:val="0"/>
        <w:spacing w:before="84" w:after="0" w:line="240" w:lineRule="auto"/>
        <w:ind w:left="346" w:right="0" w:hanging="345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A. strong</w:t>
      </w:r>
      <w:r>
        <w:rPr>
          <w:rFonts w:hint="default" w:ascii="Times New Roman" w:hAnsi="Times New Roman" w:eastAsia="Times New Roman" w:cs="Times New Roman"/>
          <w:spacing w:val="1222"/>
        </w:rPr>
        <w:t xml:space="preserve"> </w:t>
      </w:r>
      <w:r>
        <w:rPr>
          <w:rFonts w:hint="default" w:ascii="Times New Roman" w:hAnsi="Times New Roman" w:eastAsia="Times New Roman" w:cs="Times New Roman"/>
        </w:rPr>
        <w:t>B. brave</w:t>
      </w:r>
      <w:r>
        <w:rPr>
          <w:rFonts w:hint="default" w:ascii="Times New Roman" w:hAnsi="Times New Roman" w:eastAsia="Times New Roman" w:cs="Times New Roman"/>
          <w:spacing w:val="1229"/>
        </w:rPr>
        <w:t xml:space="preserve"> </w:t>
      </w:r>
      <w:r>
        <w:rPr>
          <w:rFonts w:hint="default" w:ascii="Times New Roman" w:hAnsi="Times New Roman" w:eastAsia="Times New Roman" w:cs="Times New Roman"/>
        </w:rPr>
        <w:t>C. kind</w:t>
      </w:r>
      <w:r>
        <w:rPr>
          <w:rFonts w:hint="default" w:ascii="Times New Roman" w:hAnsi="Times New Roman" w:eastAsia="Times New Roman" w:cs="Times New Roman"/>
          <w:spacing w:val="1336"/>
        </w:rPr>
        <w:t xml:space="preserve"> </w:t>
      </w:r>
      <w:r>
        <w:rPr>
          <w:rFonts w:hint="default" w:ascii="Times New Roman" w:hAnsi="Times New Roman" w:eastAsia="Times New Roman" w:cs="Times New Roman"/>
        </w:rPr>
        <w:t>D. close</w:t>
      </w:r>
    </w:p>
    <w:p>
      <w:pPr>
        <w:autoSpaceDE w:val="0"/>
        <w:autoSpaceDN w:val="0"/>
        <w:snapToGrid w:val="0"/>
        <w:spacing w:before="158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第二节</w:t>
      </w:r>
      <w:r>
        <w:rPr>
          <w:rFonts w:hint="default" w:ascii="宋体" w:hAnsi="宋体" w:eastAsia="宋体" w:cs="宋体"/>
          <w:spacing w:val="63"/>
        </w:rPr>
        <w:t xml:space="preserve"> </w:t>
      </w:r>
      <w:r>
        <w:rPr>
          <w:rFonts w:hint="default" w:ascii="宋体" w:hAnsi="宋体" w:eastAsia="宋体" w:cs="宋体"/>
        </w:rPr>
        <w:t>(</w:t>
      </w:r>
      <w:r>
        <w:rPr>
          <w:rFonts w:hint="default" w:ascii="宋体" w:hAnsi="宋体" w:eastAsia="宋体" w:cs="宋体"/>
          <w:spacing w:val="30"/>
        </w:rPr>
        <w:t>共</w:t>
      </w:r>
      <w:r>
        <w:rPr>
          <w:rFonts w:hint="default" w:ascii="宋体" w:hAnsi="宋体" w:eastAsia="宋体" w:cs="宋体"/>
        </w:rPr>
        <w:t>1</w:t>
      </w:r>
      <w:r>
        <w:rPr>
          <w:rFonts w:hint="default" w:ascii="宋体" w:hAnsi="宋体" w:eastAsia="宋体" w:cs="宋体"/>
          <w:spacing w:val="60"/>
        </w:rPr>
        <w:t>0</w:t>
      </w:r>
      <w:r>
        <w:rPr>
          <w:rFonts w:hint="default" w:ascii="宋体" w:hAnsi="宋体" w:eastAsia="宋体" w:cs="宋体"/>
        </w:rPr>
        <w:t>小题</w:t>
      </w:r>
      <w:r>
        <w:rPr>
          <w:rFonts w:hint="default" w:ascii="宋体" w:hAnsi="宋体" w:eastAsia="宋体" w:cs="宋体"/>
          <w:spacing w:val="120"/>
        </w:rPr>
        <w:t>;</w:t>
      </w:r>
      <w:r>
        <w:rPr>
          <w:rFonts w:hint="default" w:ascii="宋体" w:hAnsi="宋体" w:eastAsia="宋体" w:cs="宋体"/>
        </w:rPr>
        <w:t>每小</w:t>
      </w:r>
      <w:r>
        <w:rPr>
          <w:rFonts w:hint="default" w:ascii="宋体" w:hAnsi="宋体" w:eastAsia="宋体" w:cs="宋体"/>
          <w:spacing w:val="30"/>
        </w:rPr>
        <w:t>题</w:t>
      </w:r>
      <w:r>
        <w:rPr>
          <w:rFonts w:hint="default" w:ascii="宋体" w:hAnsi="宋体" w:eastAsia="宋体" w:cs="宋体"/>
        </w:rPr>
        <w:t>1.</w:t>
      </w:r>
      <w:r>
        <w:rPr>
          <w:rFonts w:hint="default" w:ascii="宋体" w:hAnsi="宋体" w:eastAsia="宋体" w:cs="宋体"/>
          <w:spacing w:val="61"/>
        </w:rPr>
        <w:t>5</w:t>
      </w:r>
      <w:r>
        <w:rPr>
          <w:rFonts w:hint="default" w:ascii="宋体" w:hAnsi="宋体" w:eastAsia="宋体" w:cs="宋体"/>
        </w:rPr>
        <w:t>分</w:t>
      </w:r>
      <w:r>
        <w:rPr>
          <w:rFonts w:hint="default" w:ascii="宋体" w:hAnsi="宋体" w:eastAsia="宋体" w:cs="宋体"/>
          <w:spacing w:val="120"/>
        </w:rPr>
        <w:t>,</w:t>
      </w:r>
      <w:r>
        <w:rPr>
          <w:rFonts w:hint="default" w:ascii="宋体" w:hAnsi="宋体" w:eastAsia="宋体" w:cs="宋体"/>
        </w:rPr>
        <w:t>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1</w:t>
      </w:r>
      <w:r>
        <w:rPr>
          <w:rFonts w:hint="default" w:ascii="宋体" w:hAnsi="宋体" w:eastAsia="宋体" w:cs="宋体"/>
          <w:spacing w:val="55"/>
        </w:rPr>
        <w:t>5</w:t>
      </w:r>
      <w:r>
        <w:rPr>
          <w:rFonts w:hint="default" w:ascii="宋体" w:hAnsi="宋体" w:eastAsia="宋体" w:cs="宋体"/>
        </w:rPr>
        <w:t>分)</w:t>
      </w:r>
    </w:p>
    <w:p>
      <w:pPr>
        <w:autoSpaceDE w:val="0"/>
        <w:autoSpaceDN w:val="0"/>
        <w:snapToGrid w:val="0"/>
        <w:spacing w:before="176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  <w:u w:val="single" w:color="000000"/>
        </w:rPr>
      </w:pPr>
      <w:r>
        <w:rPr>
          <w:rFonts w:hint="default" w:ascii="Times New Roman" w:hAnsi="Times New Roman" w:eastAsia="Times New Roman" w:cs="Times New Roman"/>
          <w:spacing w:val="-1"/>
        </w:rPr>
        <w:t>Ch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em</w:t>
      </w:r>
      <w:r>
        <w:rPr>
          <w:rFonts w:hint="default" w:ascii="Times New Roman" w:hAnsi="Times New Roman" w:eastAsia="Times New Roman" w:cs="Times New Roman"/>
        </w:rPr>
        <w:t>ph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oo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U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ite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xt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43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  <w:u w:val="single" w:color="000000"/>
        </w:rPr>
        <w:t>3</w:t>
      </w:r>
      <w:r>
        <w:rPr>
          <w:rFonts w:hint="default" w:ascii="Times New Roman" w:hAnsi="Times New Roman" w:eastAsia="Times New Roman" w:cs="Times New Roman"/>
          <w:u w:val="single" w:color="000000"/>
        </w:rPr>
        <w:t>6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(assis</w:t>
      </w:r>
      <w:r>
        <w:rPr>
          <w:rFonts w:hint="default" w:ascii="Times New Roman" w:hAnsi="Times New Roman" w:eastAsia="Times New Roman" w:cs="Times New Roman"/>
        </w:rPr>
        <w:t>t)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in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the care 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giant pan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</w:rPr>
        <w:t>a Ya Ya and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ensure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her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health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wel</w:t>
      </w:r>
      <w:r>
        <w:rPr>
          <w:rFonts w:hint="default" w:ascii="Times New Roman" w:hAnsi="Times New Roman" w:eastAsia="Times New Roman" w:cs="Times New Roman"/>
          <w:spacing w:val="8"/>
        </w:rPr>
        <w:t>l</w:t>
      </w:r>
      <w:r>
        <w:rPr>
          <w:rFonts w:hint="default" w:ascii="Times New Roman" w:hAnsi="Times New Roman" w:eastAsia="Times New Roman" w:cs="Times New Roman"/>
        </w:rPr>
        <w:t>-being.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The mo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</w:rPr>
        <w:t>e</w: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498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635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132" name="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132" o:spid="_x0000_s1026" o:spt="20" style="position:absolute;left:0pt;margin-left:80.8pt;margin-top:785.5pt;height:0pt;width:434.2pt;mso-position-horizontal-relative:page;mso-position-vertical-relative:page;z-index:-251549696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CxQflA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47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Ch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As</w:t>
      </w:r>
      <w:r>
        <w:rPr>
          <w:rFonts w:hint="default" w:ascii="Times New Roman" w:hAnsi="Times New Roman" w:eastAsia="Times New Roman" w:cs="Times New Roman"/>
        </w:rPr>
        <w:t>so</w:t>
      </w:r>
      <w:r>
        <w:rPr>
          <w:rFonts w:hint="default" w:ascii="Times New Roman" w:hAnsi="Times New Roman" w:eastAsia="Times New Roman" w:cs="Times New Roman"/>
          <w:spacing w:val="-2"/>
        </w:rPr>
        <w:t>ciati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og</w:t>
      </w:r>
      <w:r>
        <w:rPr>
          <w:rFonts w:hint="default" w:ascii="Times New Roman" w:hAnsi="Times New Roman" w:eastAsia="Times New Roman" w:cs="Times New Roman"/>
          <w:spacing w:val="-2"/>
        </w:rPr>
        <w:t>ic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rdens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cei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repo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Ya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10"/>
        </w:rPr>
        <w:t>a</w:t>
      </w:r>
      <w:r>
        <w:rPr>
          <w:rFonts w:hint="default" w:ascii="Times New Roman" w:hAnsi="Times New Roman" w:eastAsia="Times New Roman" w:cs="Times New Roman"/>
        </w:rPr>
        <w:t>’s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poor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ealt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ond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423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37</w:t>
      </w:r>
      <w:r>
        <w:rPr>
          <w:rFonts w:hint="default" w:ascii="Times New Roman" w:hAnsi="Times New Roman" w:eastAsia="Times New Roman" w:cs="Times New Roman"/>
          <w:spacing w:val="300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</w:rPr>
        <w:t>(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ct</w:t>
      </w:r>
      <w:r>
        <w:rPr>
          <w:rFonts w:hint="default" w:ascii="Times New Roman" w:hAnsi="Times New Roman" w:eastAsia="Times New Roman" w:cs="Times New Roman"/>
        </w:rPr>
        <w:t>)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by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y</w:t>
      </w:r>
      <w:r>
        <w:rPr>
          <w:rFonts w:hint="default" w:ascii="Times New Roman" w:hAnsi="Times New Roman" w:eastAsia="Times New Roman" w:cs="Times New Roman"/>
        </w:rPr>
        <w:t>’s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</w:rPr>
        <w:t>regu</w:t>
      </w:r>
      <w:r>
        <w:rPr>
          <w:rFonts w:hint="default" w:ascii="Times New Roman" w:hAnsi="Times New Roman" w:eastAsia="Times New Roman" w:cs="Times New Roman"/>
          <w:spacing w:val="-2"/>
        </w:rPr>
        <w:t>lat</w:t>
      </w:r>
      <w:r>
        <w:rPr>
          <w:rFonts w:hint="default" w:ascii="Times New Roman" w:hAnsi="Times New Roman" w:eastAsia="Times New Roman" w:cs="Times New Roman"/>
        </w:rPr>
        <w:t>ory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hor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take action.</w:t>
      </w:r>
    </w:p>
    <w:p>
      <w:pPr>
        <w:autoSpaceDE w:val="0"/>
        <w:autoSpaceDN w:val="0"/>
        <w:snapToGrid w:val="0"/>
        <w:spacing w:before="79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tea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ei</w:t>
      </w:r>
      <w:r>
        <w:rPr>
          <w:rFonts w:hint="default" w:ascii="Times New Roman" w:hAnsi="Times New Roman" w:eastAsia="Times New Roman" w:cs="Times New Roman"/>
          <w:spacing w:val="3"/>
        </w:rPr>
        <w:t>j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oo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>US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xt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fa</w:t>
      </w:r>
      <w:r>
        <w:rPr>
          <w:rFonts w:hint="default" w:ascii="Times New Roman" w:hAnsi="Times New Roman" w:eastAsia="Times New Roman" w:cs="Times New Roman"/>
          <w:spacing w:val="-2"/>
        </w:rPr>
        <w:t>mi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</w:rPr>
        <w:t>ri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42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38</w:t>
      </w:r>
      <w:r>
        <w:rPr>
          <w:rFonts w:hint="default" w:ascii="Times New Roman" w:hAnsi="Times New Roman" w:eastAsia="Times New Roman" w:cs="Times New Roman"/>
          <w:spacing w:val="300"/>
        </w:rPr>
        <w:t xml:space="preserve"> </w:t>
      </w:r>
      <w:r>
        <w:rPr>
          <w:rFonts w:hint="default" w:ascii="Times New Roman" w:hAnsi="Times New Roman" w:eastAsia="Times New Roman" w:cs="Times New Roman"/>
        </w:rPr>
        <w:t>(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y)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Y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Y</w:t>
      </w:r>
      <w:r>
        <w:rPr>
          <w:rFonts w:hint="default" w:ascii="Times New Roman" w:hAnsi="Times New Roman" w:eastAsia="Times New Roman" w:cs="Times New Roman"/>
        </w:rPr>
        <w:t>a’s</w:t>
      </w:r>
      <w:r>
        <w:rPr>
          <w:rFonts w:hint="default" w:ascii="Times New Roman" w:hAnsi="Times New Roman" w:eastAsia="Times New Roman" w:cs="Times New Roman"/>
          <w:spacing w:val="-4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ork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em</w:t>
      </w:r>
      <w:r>
        <w:rPr>
          <w:rFonts w:hint="default" w:ascii="Times New Roman" w:hAnsi="Times New Roman" w:eastAsia="Times New Roman" w:cs="Times New Roman"/>
        </w:rPr>
        <w:t>ph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oo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</w:rPr>
        <w:t>ensure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  <w:u w:val="single" w:color="000000"/>
        </w:rPr>
      </w:pPr>
      <w:r>
        <w:rPr>
          <w:rFonts w:hint="default" w:ascii="Times New Roman" w:hAnsi="Times New Roman" w:eastAsia="Times New Roman" w:cs="Times New Roman"/>
        </w:rPr>
        <w:t>she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</w:rPr>
        <w:t>proper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fed,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red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for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Ch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cc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489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39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  <w:u w:val="single" w:color="000000"/>
        </w:rPr>
      </w:pPr>
      <w:r>
        <w:rPr>
          <w:rFonts w:hint="default" w:ascii="Times New Roman" w:hAnsi="Times New Roman" w:eastAsia="Times New Roman" w:cs="Times New Roman"/>
          <w:spacing w:val="-2"/>
        </w:rPr>
        <w:t>tec</w:t>
      </w:r>
      <w:r>
        <w:rPr>
          <w:rFonts w:hint="default" w:ascii="Times New Roman" w:hAnsi="Times New Roman" w:eastAsia="Times New Roman" w:cs="Times New Roman"/>
        </w:rPr>
        <w:t>hn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ca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4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rt</w:t>
      </w:r>
      <w:r>
        <w:rPr>
          <w:rFonts w:hint="default" w:ascii="Times New Roman" w:hAnsi="Times New Roman" w:eastAsia="Times New Roman" w:cs="Times New Roman"/>
          <w:spacing w:val="51"/>
        </w:rPr>
        <w:t xml:space="preserve"> </w:t>
      </w:r>
      <w:r>
        <w:rPr>
          <w:rFonts w:hint="default" w:ascii="Times New Roman" w:hAnsi="Times New Roman" w:eastAsia="Times New Roman" w:cs="Times New Roman"/>
        </w:rPr>
        <w:t>from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</w:rPr>
        <w:t>Ch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a,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Y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</w:rPr>
        <w:t>Ya’s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lt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5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iti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5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4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489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40</w:t>
      </w:r>
    </w:p>
    <w:p>
      <w:pPr>
        <w:autoSpaceDE w:val="0"/>
        <w:autoSpaceDN w:val="0"/>
        <w:snapToGrid w:val="0"/>
        <w:spacing w:before="79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(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)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</w:rPr>
        <w:t>nor</w:t>
      </w:r>
      <w:r>
        <w:rPr>
          <w:rFonts w:hint="default" w:ascii="Times New Roman" w:hAnsi="Times New Roman" w:eastAsia="Times New Roman" w:cs="Times New Roman"/>
          <w:spacing w:val="-2"/>
        </w:rPr>
        <w:t>mal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Ch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US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ve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27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41</w:t>
      </w:r>
      <w:r>
        <w:rPr>
          <w:rFonts w:hint="default" w:ascii="Times New Roman" w:hAnsi="Times New Roman" w:eastAsia="Times New Roman" w:cs="Times New Roman"/>
          <w:spacing w:val="42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(</w:t>
      </w:r>
      <w:r>
        <w:rPr>
          <w:rFonts w:hint="default" w:ascii="Times New Roman" w:hAnsi="Times New Roman" w:eastAsia="Times New Roman" w:cs="Times New Roman"/>
          <w:spacing w:val="-2"/>
        </w:rPr>
        <w:t>acti</w:t>
      </w:r>
      <w:r>
        <w:rPr>
          <w:rFonts w:hint="default" w:ascii="Times New Roman" w:hAnsi="Times New Roman" w:eastAsia="Times New Roman" w:cs="Times New Roman"/>
          <w:spacing w:val="5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)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go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</w:p>
    <w:p>
      <w:pPr>
        <w:autoSpaceDE w:val="0"/>
        <w:autoSpaceDN w:val="0"/>
        <w:snapToGrid w:val="0"/>
        <w:spacing w:before="85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h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p Ya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Ya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urn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 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 ho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oun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ry.</w:t>
      </w:r>
    </w:p>
    <w:p>
      <w:pPr>
        <w:autoSpaceDE w:val="0"/>
        <w:autoSpaceDN w:val="0"/>
        <w:snapToGrid w:val="0"/>
        <w:spacing w:before="84" w:after="0" w:line="240" w:lineRule="auto"/>
        <w:ind w:left="42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In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2003,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Y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Y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302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42</w:t>
      </w:r>
      <w:r>
        <w:rPr>
          <w:rFonts w:hint="default" w:ascii="Times New Roman" w:hAnsi="Times New Roman" w:eastAsia="Times New Roman" w:cs="Times New Roman"/>
          <w:spacing w:val="415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born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eiji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oo,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rav</w:t>
      </w:r>
      <w:r>
        <w:rPr>
          <w:rFonts w:hint="default" w:ascii="Times New Roman" w:hAnsi="Times New Roman" w:eastAsia="Times New Roman" w:cs="Times New Roman"/>
          <w:spacing w:val="-2"/>
        </w:rPr>
        <w:t>ele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em</w:t>
      </w:r>
      <w:r>
        <w:rPr>
          <w:rFonts w:hint="default" w:ascii="Times New Roman" w:hAnsi="Times New Roman" w:eastAsia="Times New Roman" w:cs="Times New Roman"/>
        </w:rPr>
        <w:t>ph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oo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</w:t>
      </w:r>
    </w:p>
    <w:p>
      <w:pPr>
        <w:autoSpaceDE w:val="0"/>
        <w:autoSpaceDN w:val="0"/>
        <w:snapToGrid w:val="0"/>
        <w:spacing w:before="84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U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1"/>
        </w:rPr>
        <w:t>ss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422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43</w:t>
      </w:r>
      <w:r>
        <w:rPr>
          <w:rFonts w:hint="default" w:ascii="Times New Roman" w:hAnsi="Times New Roman" w:eastAsia="Times New Roman" w:cs="Times New Roman"/>
          <w:spacing w:val="420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rt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no-US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nda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pro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ecti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ch</w:t>
      </w:r>
    </w:p>
    <w:p>
      <w:pPr>
        <w:autoSpaceDE w:val="0"/>
        <w:autoSpaceDN w:val="0"/>
        <w:snapToGrid w:val="0"/>
        <w:spacing w:before="58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  <w:u w:val="single" w:color="000000"/>
        </w:rPr>
      </w:pPr>
      <w:r>
        <w:rPr>
          <w:rFonts w:hint="default" w:ascii="Times New Roman" w:hAnsi="Times New Roman" w:eastAsia="Times New Roman" w:cs="Times New Roman"/>
        </w:rPr>
        <w:t>progra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In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2006,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Y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Y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</w:t>
      </w:r>
      <w:r>
        <w:rPr>
          <w:rFonts w:hint="default" w:ascii="Times New Roman" w:hAnsi="Times New Roman" w:eastAsia="Times New Roman" w:cs="Times New Roman"/>
          <w:spacing w:val="-2"/>
        </w:rPr>
        <w:t>tl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  <w:spacing w:val="15"/>
        </w:rPr>
        <w:t>(</w:t>
      </w:r>
      <w:r>
        <w:rPr>
          <w:rFonts w:hint="default" w:ascii="宋体" w:hAnsi="宋体" w:eastAsia="宋体" w:cs="宋体"/>
          <w:spacing w:val="8"/>
        </w:rPr>
        <w:t>掉毛</w:t>
      </w:r>
      <w:r>
        <w:rPr>
          <w:rFonts w:hint="default" w:ascii="Times New Roman" w:hAnsi="Times New Roman" w:eastAsia="Times New Roman" w:cs="Times New Roman"/>
        </w:rPr>
        <w:t>),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462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44</w:t>
      </w:r>
    </w:p>
    <w:p>
      <w:pPr>
        <w:autoSpaceDE w:val="0"/>
        <w:autoSpaceDN w:val="0"/>
        <w:snapToGrid w:val="0"/>
        <w:spacing w:before="89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(worsen)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in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2014,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the association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said.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So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far,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5"/>
        </w:rPr>
        <w:t>C</w:t>
      </w:r>
      <w:r>
        <w:rPr>
          <w:rFonts w:hint="default" w:ascii="Times New Roman" w:hAnsi="Times New Roman" w:eastAsia="Times New Roman" w:cs="Times New Roman"/>
        </w:rPr>
        <w:t>hinese side</w:t>
      </w:r>
      <w:r>
        <w:rPr>
          <w:rFonts w:hint="default" w:ascii="Times New Roman" w:hAnsi="Times New Roman" w:eastAsia="Times New Roman" w:cs="Times New Roman"/>
          <w:spacing w:val="42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>45</w:t>
      </w:r>
      <w:r>
        <w:rPr>
          <w:rFonts w:hint="default" w:ascii="Times New Roman" w:hAnsi="Times New Roman" w:eastAsia="Times New Roman" w:cs="Times New Roman"/>
          <w:spacing w:val="420"/>
        </w:rPr>
        <w:t xml:space="preserve"> </w:t>
      </w:r>
      <w:r>
        <w:rPr>
          <w:rFonts w:hint="default" w:ascii="Times New Roman" w:hAnsi="Times New Roman" w:eastAsia="Times New Roman" w:cs="Times New Roman"/>
        </w:rPr>
        <w:t>(c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mplete)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all</w:t>
      </w:r>
    </w:p>
    <w:p>
      <w:pPr>
        <w:autoSpaceDE w:val="0"/>
        <w:autoSpaceDN w:val="0"/>
        <w:snapToGrid w:val="0"/>
        <w:spacing w:before="84" w:after="0" w:line="313" w:lineRule="auto"/>
        <w:ind w:left="1" w:right="119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pprova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 xml:space="preserve">,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</w:rPr>
        <w:t>e B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ji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Z</w:t>
      </w:r>
      <w:r>
        <w:rPr>
          <w:rFonts w:hint="default" w:ascii="Times New Roman" w:hAnsi="Times New Roman" w:eastAsia="Times New Roman" w:cs="Times New Roman"/>
        </w:rPr>
        <w:t>oo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ma</w:t>
      </w:r>
      <w:r>
        <w:rPr>
          <w:rFonts w:hint="default" w:ascii="Times New Roman" w:hAnsi="Times New Roman" w:eastAsia="Times New Roman" w:cs="Times New Roman"/>
        </w:rPr>
        <w:t>de p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o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  <w:spacing w:val="-1"/>
        </w:rPr>
        <w:t>c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me Ya Ya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bac</w:t>
      </w:r>
      <w:r>
        <w:rPr>
          <w:rFonts w:hint="default" w:ascii="Times New Roman" w:hAnsi="Times New Roman" w:eastAsia="Times New Roman" w:cs="Times New Roman"/>
          <w:spacing w:val="11"/>
        </w:rPr>
        <w:t>k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6"/>
        </w:rPr>
        <w:t>c</w:t>
      </w:r>
      <w:r>
        <w:rPr>
          <w:rFonts w:hint="default" w:ascii="Times New Roman" w:hAnsi="Times New Roman" w:eastAsia="Times New Roman" w:cs="Times New Roman"/>
          <w:spacing w:val="-7"/>
        </w:rPr>
        <w:t>l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  <w:spacing w:val="-5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s</w:t>
      </w:r>
      <w:r>
        <w:rPr>
          <w:rFonts w:hint="default" w:ascii="Times New Roman" w:hAnsi="Times New Roman" w:eastAsia="Times New Roman" w:cs="Times New Roman"/>
          <w:spacing w:val="-5"/>
        </w:rPr>
        <w:t>u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5"/>
        </w:rPr>
        <w:t>n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ppr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5"/>
        </w:rPr>
        <w:t>pr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7"/>
        </w:rPr>
        <w:t>i</w:t>
      </w:r>
      <w:r>
        <w:rPr>
          <w:rFonts w:hint="default" w:ascii="Times New Roman" w:hAnsi="Times New Roman" w:eastAsia="Times New Roman" w:cs="Times New Roman"/>
          <w:spacing w:val="-6"/>
        </w:rPr>
        <w:t>e</w:t>
      </w:r>
      <w:r>
        <w:rPr>
          <w:rFonts w:hint="default" w:ascii="Times New Roman" w:hAnsi="Times New Roman" w:eastAsia="Times New Roman" w:cs="Times New Roman"/>
        </w:rPr>
        <w:t>s,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s</w:t>
      </w:r>
      <w:r>
        <w:rPr>
          <w:rFonts w:hint="default" w:ascii="Times New Roman" w:hAnsi="Times New Roman" w:eastAsia="Times New Roman" w:cs="Times New Roman"/>
        </w:rPr>
        <w:t>,</w:t>
      </w:r>
      <w:r>
        <w:rPr>
          <w:rFonts w:hint="default" w:ascii="Times New Roman" w:hAnsi="Times New Roman" w:eastAsia="Times New Roman" w:cs="Times New Roman"/>
          <w:spacing w:val="-5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-5"/>
        </w:rPr>
        <w:t>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-6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s</w:t>
      </w:r>
      <w:r>
        <w:rPr>
          <w:rFonts w:hint="default" w:ascii="Times New Roman" w:hAnsi="Times New Roman" w:eastAsia="Times New Roman" w:cs="Times New Roman"/>
          <w:spacing w:val="-5"/>
        </w:rPr>
        <w:t>up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5"/>
        </w:rPr>
        <w:t>or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a</w:t>
      </w:r>
      <w:r>
        <w:rPr>
          <w:rFonts w:hint="default" w:ascii="Times New Roman" w:hAnsi="Times New Roman" w:eastAsia="Times New Roman" w:cs="Times New Roman"/>
          <w:spacing w:val="-5"/>
        </w:rPr>
        <w:t>n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-5"/>
        </w:rPr>
        <w:t>oo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s</w:t>
      </w:r>
      <w:r>
        <w:rPr>
          <w:rFonts w:hint="default" w:ascii="Times New Roman" w:hAnsi="Times New Roman" w:eastAsia="Times New Roman" w:cs="Times New Roman"/>
          <w:spacing w:val="-5"/>
        </w:rPr>
        <w:t>u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5"/>
        </w:rPr>
        <w:t>p</w:t>
      </w:r>
      <w:r>
        <w:rPr>
          <w:rFonts w:hint="default" w:ascii="Times New Roman" w:hAnsi="Times New Roman" w:eastAsia="Times New Roman" w:cs="Times New Roman"/>
          <w:spacing w:val="-7"/>
        </w:rPr>
        <w:t>l</w:t>
      </w:r>
      <w:r>
        <w:rPr>
          <w:rFonts w:hint="default" w:ascii="Times New Roman" w:hAnsi="Times New Roman" w:eastAsia="Times New Roman" w:cs="Times New Roman"/>
          <w:spacing w:val="5"/>
        </w:rPr>
        <w:t>y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189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</w:t>
      </w:r>
      <w:r>
        <w:rPr>
          <w:rFonts w:hint="default" w:ascii="宋体" w:hAnsi="宋体" w:eastAsia="宋体" w:cs="宋体"/>
          <w:spacing w:val="3"/>
        </w:rPr>
        <w:t>三</w:t>
      </w:r>
      <w:r>
        <w:rPr>
          <w:rFonts w:hint="default" w:ascii="宋体" w:hAnsi="宋体" w:eastAsia="宋体" w:cs="宋体"/>
        </w:rPr>
        <w:t>部分</w:t>
      </w:r>
      <w:r>
        <w:rPr>
          <w:rFonts w:hint="default" w:ascii="宋体" w:hAnsi="宋体" w:eastAsia="宋体" w:cs="宋体"/>
          <w:spacing w:val="60"/>
        </w:rPr>
        <w:t xml:space="preserve"> </w:t>
      </w:r>
      <w:r>
        <w:rPr>
          <w:rFonts w:hint="default" w:ascii="宋体" w:hAnsi="宋体" w:eastAsia="宋体" w:cs="宋体"/>
        </w:rPr>
        <w:t>写作</w:t>
      </w:r>
      <w:r>
        <w:rPr>
          <w:rFonts w:hint="default" w:ascii="宋体" w:hAnsi="宋体" w:eastAsia="宋体" w:cs="宋体"/>
          <w:spacing w:val="63"/>
        </w:rPr>
        <w:t xml:space="preserve"> </w:t>
      </w:r>
      <w:r>
        <w:rPr>
          <w:rFonts w:hint="default" w:ascii="宋体" w:hAnsi="宋体" w:eastAsia="宋体" w:cs="宋体"/>
        </w:rPr>
        <w:t>(共两节;</w:t>
      </w:r>
      <w:r>
        <w:rPr>
          <w:rFonts w:hint="default" w:ascii="宋体" w:hAnsi="宋体" w:eastAsia="宋体" w:cs="宋体"/>
          <w:spacing w:val="3"/>
        </w:rPr>
        <w:t xml:space="preserve"> </w:t>
      </w:r>
      <w:r>
        <w:rPr>
          <w:rFonts w:hint="default" w:ascii="宋体" w:hAnsi="宋体" w:eastAsia="宋体" w:cs="宋体"/>
        </w:rPr>
        <w:t>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4</w:t>
      </w:r>
      <w:r>
        <w:rPr>
          <w:rFonts w:hint="default" w:ascii="宋体" w:hAnsi="宋体" w:eastAsia="宋体" w:cs="宋体"/>
          <w:spacing w:val="66"/>
        </w:rPr>
        <w:t>0</w:t>
      </w:r>
      <w:r>
        <w:rPr>
          <w:rFonts w:hint="default" w:ascii="宋体" w:hAnsi="宋体" w:eastAsia="宋体" w:cs="宋体"/>
        </w:rPr>
        <w:t>分)</w:t>
      </w:r>
    </w:p>
    <w:p>
      <w:pPr>
        <w:autoSpaceDE w:val="0"/>
        <w:autoSpaceDN w:val="0"/>
        <w:snapToGrid w:val="0"/>
        <w:spacing w:before="135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第一节</w:t>
      </w:r>
      <w:r>
        <w:rPr>
          <w:rFonts w:hint="default" w:ascii="宋体" w:hAnsi="宋体" w:eastAsia="宋体" w:cs="宋体"/>
          <w:spacing w:val="60"/>
        </w:rPr>
        <w:t xml:space="preserve"> </w:t>
      </w:r>
      <w:r>
        <w:rPr>
          <w:rFonts w:hint="default" w:ascii="宋体" w:hAnsi="宋体" w:eastAsia="宋体" w:cs="宋体"/>
        </w:rPr>
        <w:t>(满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1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分)</w:t>
      </w:r>
    </w:p>
    <w:p>
      <w:pPr>
        <w:autoSpaceDE w:val="0"/>
        <w:autoSpaceDN w:val="0"/>
        <w:snapToGrid w:val="0"/>
        <w:spacing w:before="87" w:after="0" w:line="360" w:lineRule="exact"/>
        <w:ind w:left="1" w:right="1" w:firstLine="480"/>
        <w:jc w:val="both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-2"/>
        </w:rPr>
        <w:t>你是高中学生李华</w:t>
      </w:r>
      <w:r>
        <w:rPr>
          <w:rFonts w:hint="default" w:ascii="宋体" w:hAnsi="宋体" w:eastAsia="宋体" w:cs="宋体"/>
          <w:spacing w:val="-32"/>
        </w:rPr>
        <w:t>，</w:t>
      </w:r>
      <w:r>
        <w:rPr>
          <w:rFonts w:hint="default" w:ascii="宋体" w:hAnsi="宋体" w:eastAsia="宋体" w:cs="宋体"/>
          <w:spacing w:val="-2"/>
        </w:rPr>
        <w:t>你的英国朋</w:t>
      </w:r>
      <w:r>
        <w:rPr>
          <w:rFonts w:hint="default" w:ascii="宋体" w:hAnsi="宋体" w:eastAsia="宋体" w:cs="宋体"/>
          <w:spacing w:val="28"/>
        </w:rPr>
        <w:t>友</w:t>
      </w:r>
      <w:r>
        <w:rPr>
          <w:rFonts w:hint="default" w:ascii="Times New Roman" w:hAnsi="Times New Roman" w:eastAsia="Times New Roman" w:cs="Times New Roman"/>
          <w:spacing w:val="-2"/>
        </w:rPr>
        <w:t>Ann</w:t>
      </w:r>
      <w:r>
        <w:rPr>
          <w:rFonts w:hint="default" w:ascii="Times New Roman" w:hAnsi="Times New Roman" w:eastAsia="Times New Roman" w:cs="Times New Roman"/>
          <w:spacing w:val="57"/>
        </w:rPr>
        <w:t>a</w:t>
      </w:r>
      <w:r>
        <w:rPr>
          <w:rFonts w:hint="default" w:ascii="宋体" w:hAnsi="宋体" w:eastAsia="宋体" w:cs="宋体"/>
          <w:spacing w:val="-2"/>
        </w:rPr>
        <w:t>计划明年夏天高中毕业后来中</w:t>
      </w:r>
      <w:r>
        <w:rPr>
          <w:rFonts w:hint="default" w:ascii="宋体" w:hAnsi="宋体" w:eastAsia="宋体" w:cs="宋体"/>
          <w:spacing w:val="-1"/>
        </w:rPr>
        <w:t>国游玩，</w:t>
      </w:r>
      <w:r>
        <w:rPr>
          <w:rFonts w:hint="default" w:ascii="宋体" w:hAnsi="宋体" w:eastAsia="宋体" w:cs="宋体"/>
        </w:rPr>
        <w:t xml:space="preserve"> 准备提前学一点汉语</w:t>
      </w:r>
      <w:r>
        <w:rPr>
          <w:rFonts w:hint="default" w:ascii="宋体" w:hAnsi="宋体" w:eastAsia="宋体" w:cs="宋体"/>
          <w:spacing w:val="-20"/>
        </w:rPr>
        <w:t>。</w:t>
      </w:r>
      <w:r>
        <w:rPr>
          <w:rFonts w:hint="default" w:ascii="宋体" w:hAnsi="宋体" w:eastAsia="宋体" w:cs="宋体"/>
        </w:rPr>
        <w:t>她</w:t>
      </w:r>
      <w:r>
        <w:rPr>
          <w:rFonts w:hint="default" w:ascii="宋体" w:hAnsi="宋体" w:eastAsia="宋体" w:cs="宋体"/>
          <w:spacing w:val="31"/>
        </w:rPr>
        <w:t>来</w:t>
      </w:r>
      <w:r>
        <w:rPr>
          <w:rFonts w:hint="default" w:ascii="Times New Roman" w:hAnsi="Times New Roman" w:eastAsia="Times New Roman" w:cs="Times New Roman"/>
        </w:rPr>
        <w:t>emai</w:t>
      </w:r>
      <w:r>
        <w:rPr>
          <w:rFonts w:hint="default" w:ascii="Times New Roman" w:hAnsi="Times New Roman" w:eastAsia="Times New Roman" w:cs="Times New Roman"/>
          <w:spacing w:val="59"/>
        </w:rPr>
        <w:t>l</w:t>
      </w:r>
      <w:r>
        <w:rPr>
          <w:rFonts w:hint="default" w:ascii="宋体" w:hAnsi="宋体" w:eastAsia="宋体" w:cs="宋体"/>
        </w:rPr>
        <w:t>询问你关于汉语学习的建议</w:t>
      </w:r>
      <w:r>
        <w:rPr>
          <w:rFonts w:hint="default" w:ascii="宋体" w:hAnsi="宋体" w:eastAsia="宋体" w:cs="宋体"/>
          <w:spacing w:val="-20"/>
        </w:rPr>
        <w:t>。</w:t>
      </w:r>
      <w:r>
        <w:rPr>
          <w:rFonts w:hint="default" w:ascii="宋体" w:hAnsi="宋体" w:eastAsia="宋体" w:cs="宋体"/>
        </w:rPr>
        <w:t>请</w:t>
      </w:r>
      <w:r>
        <w:rPr>
          <w:rFonts w:hint="default" w:ascii="宋体" w:hAnsi="宋体" w:eastAsia="宋体" w:cs="宋体"/>
          <w:spacing w:val="30"/>
        </w:rPr>
        <w:t>给</w:t>
      </w:r>
      <w:r>
        <w:rPr>
          <w:rFonts w:hint="default" w:ascii="Times New Roman" w:hAnsi="Times New Roman" w:eastAsia="Times New Roman" w:cs="Times New Roman"/>
        </w:rPr>
        <w:t>Ann</w:t>
      </w:r>
      <w:r>
        <w:rPr>
          <w:rFonts w:hint="default" w:ascii="Times New Roman" w:hAnsi="Times New Roman" w:eastAsia="Times New Roman" w:cs="Times New Roman"/>
          <w:spacing w:val="59"/>
        </w:rPr>
        <w:t>a</w:t>
      </w:r>
      <w:r>
        <w:rPr>
          <w:rFonts w:hint="default" w:ascii="宋体" w:hAnsi="宋体" w:eastAsia="宋体" w:cs="宋体"/>
        </w:rPr>
        <w:t>回信</w:t>
      </w:r>
      <w:r>
        <w:rPr>
          <w:rFonts w:hint="default" w:ascii="宋体" w:hAnsi="宋体" w:eastAsia="宋体" w:cs="宋体"/>
          <w:spacing w:val="-20"/>
        </w:rPr>
        <w:t>，</w:t>
      </w:r>
      <w:r>
        <w:rPr>
          <w:rFonts w:hint="default" w:ascii="宋体" w:hAnsi="宋体" w:eastAsia="宋体" w:cs="宋体"/>
        </w:rPr>
        <w:t>主</w:t>
      </w:r>
    </w:p>
    <w:p>
      <w:pPr>
        <w:autoSpaceDE w:val="0"/>
        <w:autoSpaceDN w:val="0"/>
        <w:snapToGrid w:val="0"/>
        <w:spacing w:before="43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要内容包括：</w:t>
      </w:r>
    </w:p>
    <w:p>
      <w:pPr>
        <w:numPr>
          <w:ilvl w:val="0"/>
          <w:numId w:val="19"/>
        </w:numPr>
        <w:autoSpaceDE w:val="0"/>
        <w:autoSpaceDN w:val="0"/>
        <w:snapToGrid w:val="0"/>
        <w:spacing w:before="120" w:after="0" w:line="240" w:lineRule="auto"/>
        <w:ind w:left="841" w:right="0" w:hanging="36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学习难点；</w:t>
      </w:r>
    </w:p>
    <w:p>
      <w:pPr>
        <w:numPr>
          <w:ilvl w:val="0"/>
          <w:numId w:val="19"/>
        </w:numPr>
        <w:autoSpaceDE w:val="0"/>
        <w:autoSpaceDN w:val="0"/>
        <w:snapToGrid w:val="0"/>
        <w:spacing w:before="147" w:after="0" w:line="240" w:lineRule="auto"/>
        <w:ind w:left="841" w:right="0" w:hanging="36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方法建议。</w:t>
      </w:r>
    </w:p>
    <w:p>
      <w:pPr>
        <w:autoSpaceDE w:val="0"/>
        <w:autoSpaceDN w:val="0"/>
        <w:snapToGrid w:val="0"/>
        <w:spacing w:before="141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注意：</w:t>
      </w:r>
    </w:p>
    <w:p>
      <w:pPr>
        <w:numPr>
          <w:ilvl w:val="0"/>
          <w:numId w:val="20"/>
        </w:numPr>
        <w:autoSpaceDE w:val="0"/>
        <w:autoSpaceDN w:val="0"/>
        <w:snapToGrid w:val="0"/>
        <w:spacing w:before="120" w:after="0" w:line="240" w:lineRule="auto"/>
        <w:ind w:left="841" w:right="0" w:hanging="36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写作词数应为 8</w:t>
      </w:r>
      <w:r>
        <w:rPr>
          <w:rFonts w:hint="default" w:ascii="宋体" w:hAnsi="宋体" w:eastAsia="宋体" w:cs="宋体"/>
          <w:spacing w:val="60"/>
        </w:rPr>
        <w:t>0</w:t>
      </w:r>
      <w:r>
        <w:rPr>
          <w:rFonts w:hint="default" w:ascii="宋体" w:hAnsi="宋体" w:eastAsia="宋体" w:cs="宋体"/>
        </w:rPr>
        <w:t>左右：</w:t>
      </w:r>
    </w:p>
    <w:p>
      <w:pPr>
        <w:numPr>
          <w:ilvl w:val="0"/>
          <w:numId w:val="20"/>
        </w:numPr>
        <w:autoSpaceDE w:val="0"/>
        <w:autoSpaceDN w:val="0"/>
        <w:snapToGrid w:val="0"/>
        <w:spacing w:before="141" w:after="0" w:line="240" w:lineRule="auto"/>
        <w:ind w:left="841" w:right="0" w:hanging="36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请按如下格式在答题卡的相应位置作答。</w:t>
      </w:r>
    </w:p>
    <w:p>
      <w:pPr>
        <w:autoSpaceDE w:val="0"/>
        <w:autoSpaceDN w:val="0"/>
        <w:snapToGrid w:val="0"/>
        <w:spacing w:before="243" w:after="0" w:line="370" w:lineRule="auto"/>
        <w:ind w:left="1" w:right="1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Dear</w:t>
      </w:r>
      <w:r>
        <w:rPr>
          <w:rFonts w:hint="default" w:ascii="Times New Roman" w:hAnsi="Times New Roman" w:eastAsia="Times New Roman" w:cs="Times New Roman"/>
          <w:spacing w:val="-14"/>
        </w:rPr>
        <w:t xml:space="preserve"> </w:t>
      </w:r>
      <w:r>
        <w:rPr>
          <w:rFonts w:hint="default" w:ascii="Times New Roman" w:hAnsi="Times New Roman" w:eastAsia="Times New Roman" w:cs="Times New Roman"/>
        </w:rPr>
        <w:t>Anna, _______________________________________________________________________</w:t>
      </w:r>
    </w:p>
    <w:p>
      <w:pPr>
        <w:autoSpaceDE w:val="0"/>
        <w:autoSpaceDN w:val="0"/>
        <w:snapToGrid w:val="0"/>
        <w:spacing w:before="50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_______________________________________________________________________</w:t>
      </w:r>
    </w:p>
    <w:p>
      <w:pPr>
        <w:autoSpaceDE w:val="0"/>
        <w:autoSpaceDN w:val="0"/>
        <w:snapToGrid w:val="0"/>
        <w:spacing w:before="299" w:after="0" w:line="409" w:lineRule="auto"/>
        <w:ind w:left="7187" w:right="125" w:firstLine="0"/>
        <w:jc w:val="righ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Best regards, Li Hua</w:t>
      </w:r>
    </w:p>
    <w:p>
      <w:pPr>
        <w:autoSpaceDE w:val="0"/>
        <w:autoSpaceDN w:val="0"/>
        <w:snapToGrid w:val="0"/>
        <w:spacing w:before="759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第二节</w:t>
      </w:r>
      <w:r>
        <w:rPr>
          <w:rFonts w:hint="default" w:ascii="宋体" w:hAnsi="宋体" w:eastAsia="宋体" w:cs="宋体"/>
          <w:spacing w:val="60"/>
        </w:rPr>
        <w:t xml:space="preserve"> </w:t>
      </w:r>
      <w:r>
        <w:rPr>
          <w:rFonts w:hint="default" w:ascii="宋体" w:hAnsi="宋体" w:eastAsia="宋体" w:cs="宋体"/>
        </w:rPr>
        <w:t>(满</w:t>
      </w:r>
      <w:r>
        <w:rPr>
          <w:rFonts w:hint="default" w:ascii="宋体" w:hAnsi="宋体" w:eastAsia="宋体" w:cs="宋体"/>
          <w:spacing w:val="30"/>
        </w:rPr>
        <w:t>分</w:t>
      </w:r>
      <w:r>
        <w:rPr>
          <w:rFonts w:hint="default" w:ascii="宋体" w:hAnsi="宋体" w:eastAsia="宋体" w:cs="宋体"/>
        </w:rPr>
        <w:t>2</w:t>
      </w:r>
      <w:r>
        <w:rPr>
          <w:rFonts w:hint="default" w:ascii="宋体" w:hAnsi="宋体" w:eastAsia="宋体" w:cs="宋体"/>
          <w:spacing w:val="60"/>
        </w:rPr>
        <w:t>5</w:t>
      </w:r>
      <w:r>
        <w:rPr>
          <w:rFonts w:hint="default" w:ascii="宋体" w:hAnsi="宋体" w:eastAsia="宋体" w:cs="宋体"/>
        </w:rPr>
        <w:t>分)</w:t>
      </w:r>
    </w:p>
    <w:p>
      <w:pPr>
        <w:autoSpaceDE w:val="0"/>
        <w:autoSpaceDN w:val="0"/>
        <w:snapToGrid w:val="0"/>
        <w:spacing w:before="130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-1"/>
        </w:rPr>
        <w:t>阅读下面</w:t>
      </w:r>
      <w:r>
        <w:rPr>
          <w:rFonts w:hint="default" w:ascii="宋体" w:hAnsi="宋体" w:eastAsia="宋体" w:cs="宋体"/>
        </w:rPr>
        <w:t>材料</w:t>
      </w:r>
      <w:r>
        <w:rPr>
          <w:rFonts w:hint="default" w:ascii="宋体" w:hAnsi="宋体" w:eastAsia="宋体" w:cs="宋体"/>
          <w:spacing w:val="-35"/>
        </w:rPr>
        <w:t>，</w:t>
      </w:r>
      <w:r>
        <w:rPr>
          <w:rFonts w:hint="default" w:ascii="宋体" w:hAnsi="宋体" w:eastAsia="宋体" w:cs="宋体"/>
        </w:rPr>
        <w:t>根据其内容和所给段落开头语续写两段</w:t>
      </w:r>
      <w:r>
        <w:rPr>
          <w:rFonts w:hint="default" w:ascii="宋体" w:hAnsi="宋体" w:eastAsia="宋体" w:cs="宋体"/>
          <w:spacing w:val="-35"/>
        </w:rPr>
        <w:t>，</w:t>
      </w:r>
      <w:r>
        <w:rPr>
          <w:rFonts w:hint="default" w:ascii="宋体" w:hAnsi="宋体" w:eastAsia="宋体" w:cs="宋体"/>
        </w:rPr>
        <w:t>使之构成一篇完整的短文。</w: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575" w:after="0" w:line="240" w:lineRule="auto"/>
        <w:ind w:left="7834" w:right="0" w:hanging="210"/>
        <w:jc w:val="left"/>
        <w:textAlignment w:val="auto"/>
        <w:rPr>
          <w:rFonts w:hint="default" w:ascii="Calibri" w:hAnsi="Calibri" w:eastAsia="Calibri" w:cs="Calibri"/>
          <w:color w:val="7F7F7F"/>
          <w:sz w:val="21"/>
        </w:rPr>
        <w:sectPr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516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133" name="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133" o:spid="_x0000_s1026" o:spt="20" style="position:absolute;left:0pt;margin-left:80.8pt;margin-top:785.5pt;height:0pt;width:434.2pt;mso-position-horizontal-relative:page;mso-position-vertical-relative:page;z-index:-251548672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Dqocn5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napToGrid w:val="0"/>
        <w:spacing w:before="47" w:after="0" w:line="240" w:lineRule="auto"/>
        <w:ind w:left="3572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The Magic Bus</w:t>
      </w:r>
    </w:p>
    <w:p>
      <w:pPr>
        <w:autoSpaceDE w:val="0"/>
        <w:autoSpaceDN w:val="0"/>
        <w:snapToGrid w:val="0"/>
        <w:spacing w:before="144" w:after="0" w:line="313" w:lineRule="auto"/>
        <w:ind w:left="1" w:right="0" w:firstLine="42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rav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lli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ov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ght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bus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from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Ko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pur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Aura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sh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 xml:space="preserve">ra.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b</w:t>
      </w:r>
      <w:r>
        <w:rPr>
          <w:rFonts w:hint="default" w:ascii="Times New Roman" w:hAnsi="Times New Roman" w:eastAsia="Times New Roman" w:cs="Times New Roman"/>
          <w:spacing w:val="-2"/>
        </w:rPr>
        <w:t>ac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1972,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til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lle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bu</w:t>
      </w:r>
      <w:r>
        <w:rPr>
          <w:rFonts w:hint="default" w:ascii="Times New Roman" w:hAnsi="Times New Roman" w:eastAsia="Times New Roman" w:cs="Times New Roman"/>
          <w:spacing w:val="8"/>
        </w:rPr>
        <w:t>s</w:t>
      </w:r>
      <w:r>
        <w:rPr>
          <w:rFonts w:hint="default" w:ascii="Times New Roman" w:hAnsi="Times New Roman" w:eastAsia="Times New Roman" w:cs="Times New Roman"/>
        </w:rPr>
        <w:t>—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or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nary,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non-</w:t>
      </w:r>
    </w:p>
    <w:p>
      <w:pPr>
        <w:autoSpaceDE w:val="0"/>
        <w:autoSpaceDN w:val="0"/>
        <w:snapToGrid w:val="0"/>
        <w:spacing w:before="0" w:after="0" w:line="235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r-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ond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on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e—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ore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k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d;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al</w:t>
      </w:r>
      <w:r>
        <w:rPr>
          <w:rFonts w:hint="default" w:ascii="Times New Roman" w:hAnsi="Times New Roman" w:eastAsia="Times New Roman" w:cs="Times New Roman"/>
        </w:rPr>
        <w:t>l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55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eat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up</w:t>
      </w:r>
      <w:r>
        <w:rPr>
          <w:rFonts w:hint="default" w:ascii="Times New Roman" w:hAnsi="Times New Roman" w:eastAsia="Times New Roman" w:cs="Times New Roman"/>
          <w:spacing w:val="-2"/>
        </w:rPr>
        <w:t>ie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</w:rPr>
        <w:t>e</w:t>
      </w:r>
    </w:p>
    <w:p>
      <w:pPr>
        <w:autoSpaceDE w:val="0"/>
        <w:autoSpaceDN w:val="0"/>
        <w:snapToGrid w:val="0"/>
        <w:spacing w:before="64" w:after="0" w:line="313" w:lineRule="auto"/>
        <w:ind w:left="1" w:right="0" w:firstLine="0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e 20 p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op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 xml:space="preserve">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 xml:space="preserve">he 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5"/>
        </w:rPr>
        <w:t>(</w:t>
      </w:r>
      <w:r>
        <w:rPr>
          <w:rFonts w:hint="default" w:ascii="宋体" w:hAnsi="宋体" w:eastAsia="宋体" w:cs="宋体"/>
          <w:spacing w:val="-9"/>
        </w:rPr>
        <w:t>过道</w:t>
      </w:r>
      <w:r>
        <w:rPr>
          <w:rFonts w:hint="default" w:ascii="Times New Roman" w:hAnsi="Times New Roman" w:eastAsia="Times New Roman" w:cs="Times New Roman"/>
        </w:rPr>
        <w:t xml:space="preserve">).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 h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</w:rPr>
        <w:t>t d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y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dded to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 discomfort of 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>e rough, 1</w:t>
      </w:r>
      <w:r>
        <w:rPr>
          <w:rFonts w:hint="default" w:ascii="Times New Roman" w:hAnsi="Times New Roman" w:eastAsia="Times New Roman" w:cs="Times New Roman"/>
          <w:spacing w:val="1"/>
        </w:rPr>
        <w:t>0</w:t>
      </w:r>
      <w:r>
        <w:rPr>
          <w:rFonts w:hint="default" w:ascii="Times New Roman" w:hAnsi="Times New Roman" w:eastAsia="Times New Roman" w:cs="Times New Roman"/>
        </w:rPr>
        <w:t>-hour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j</w:t>
      </w:r>
      <w:r>
        <w:rPr>
          <w:rFonts w:hint="default" w:ascii="Times New Roman" w:hAnsi="Times New Roman" w:eastAsia="Times New Roman" w:cs="Times New Roman"/>
        </w:rPr>
        <w:t>ourney. B</w:t>
      </w:r>
      <w:r>
        <w:rPr>
          <w:rFonts w:hint="default" w:ascii="Times New Roman" w:hAnsi="Times New Roman" w:eastAsia="Times New Roman" w:cs="Times New Roman"/>
          <w:spacing w:val="-2"/>
        </w:rPr>
        <w:t>eca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I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li</w:t>
      </w:r>
      <w:r>
        <w:rPr>
          <w:rFonts w:hint="default" w:ascii="Times New Roman" w:hAnsi="Times New Roman" w:eastAsia="Times New Roman" w:cs="Times New Roman"/>
        </w:rPr>
        <w:t>ng on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ud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bus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 xml:space="preserve">ss, I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ou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d not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3"/>
        </w:rPr>
        <w:t>i</w:t>
      </w:r>
      <w:r>
        <w:rPr>
          <w:rFonts w:hint="default" w:ascii="Times New Roman" w:hAnsi="Times New Roman" w:eastAsia="Times New Roman" w:cs="Times New Roman"/>
        </w:rPr>
        <w:t>m a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res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rved s</w:t>
      </w:r>
      <w:r>
        <w:rPr>
          <w:rFonts w:hint="default" w:ascii="Times New Roman" w:hAnsi="Times New Roman" w:eastAsia="Times New Roman" w:cs="Times New Roman"/>
          <w:spacing w:val="-2"/>
        </w:rPr>
        <w:t>eat</w:t>
      </w:r>
      <w:r>
        <w:rPr>
          <w:rFonts w:hint="default" w:ascii="Times New Roman" w:hAnsi="Times New Roman" w:eastAsia="Times New Roman" w:cs="Times New Roman"/>
        </w:rPr>
        <w:t xml:space="preserve">. I 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 no op</w:t>
      </w:r>
      <w:r>
        <w:rPr>
          <w:rFonts w:hint="default" w:ascii="Times New Roman" w:hAnsi="Times New Roman" w:eastAsia="Times New Roman" w:cs="Times New Roman"/>
          <w:spacing w:val="-2"/>
        </w:rPr>
        <w:t>ti</w:t>
      </w:r>
      <w:r>
        <w:rPr>
          <w:rFonts w:hint="default" w:ascii="Times New Roman" w:hAnsi="Times New Roman" w:eastAsia="Times New Roman" w:cs="Times New Roman"/>
        </w:rPr>
        <w:t>on b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 xml:space="preserve"> t</w:t>
      </w:r>
      <w:r>
        <w:rPr>
          <w:rFonts w:hint="default" w:ascii="Times New Roman" w:hAnsi="Times New Roman" w:eastAsia="Times New Roman" w:cs="Times New Roman"/>
        </w:rPr>
        <w:t>o 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2"/>
        </w:rPr>
        <w:t>d</w:t>
      </w:r>
      <w:r>
        <w:rPr>
          <w:rFonts w:hint="default" w:ascii="Times New Roman" w:hAnsi="Times New Roman" w:eastAsia="Times New Roman" w:cs="Times New Roman"/>
        </w:rPr>
        <w:t>—q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fort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b</w:t>
      </w:r>
      <w:r>
        <w:rPr>
          <w:rFonts w:hint="default" w:ascii="Times New Roman" w:hAnsi="Times New Roman" w:eastAsia="Times New Roman" w:cs="Times New Roman"/>
        </w:rPr>
        <w:t>ly.</w:t>
      </w:r>
    </w:p>
    <w:p>
      <w:pPr>
        <w:autoSpaceDE w:val="0"/>
        <w:autoSpaceDN w:val="0"/>
        <w:snapToGrid w:val="0"/>
        <w:spacing w:before="56" w:after="0" w:line="313" w:lineRule="auto"/>
        <w:ind w:left="1" w:right="0" w:firstLine="42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6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bus</w:t>
      </w:r>
      <w:r>
        <w:rPr>
          <w:rFonts w:hint="default" w:ascii="Times New Roman" w:hAnsi="Times New Roman" w:eastAsia="Times New Roman" w:cs="Times New Roman"/>
          <w:spacing w:val="65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ta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3"/>
        </w:rPr>
        <w:t>te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it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6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j</w:t>
      </w:r>
      <w:r>
        <w:rPr>
          <w:rFonts w:hint="default" w:ascii="Times New Roman" w:hAnsi="Times New Roman" w:eastAsia="Times New Roman" w:cs="Times New Roman"/>
          <w:spacing w:val="-1"/>
        </w:rPr>
        <w:t>ourney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62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lit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62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la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du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d.</w:t>
      </w:r>
      <w:r>
        <w:rPr>
          <w:rFonts w:hint="default" w:ascii="Times New Roman" w:hAnsi="Times New Roman" w:eastAsia="Times New Roman" w:cs="Times New Roman"/>
          <w:spacing w:val="6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63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66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1"/>
        </w:rPr>
        <w:t>comforta</w:t>
      </w:r>
      <w:r>
        <w:rPr>
          <w:rFonts w:hint="default" w:ascii="Times New Roman" w:hAnsi="Times New Roman" w:eastAsia="Times New Roman" w:cs="Times New Roman"/>
          <w:spacing w:val="4"/>
        </w:rPr>
        <w:t>b</w:t>
      </w:r>
      <w:r>
        <w:rPr>
          <w:rFonts w:hint="default" w:ascii="Times New Roman" w:hAnsi="Times New Roman" w:eastAsia="Times New Roman" w:cs="Times New Roman"/>
          <w:spacing w:val="-1"/>
        </w:rPr>
        <w:t>ly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the windows wore happy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expressio</w:t>
      </w:r>
      <w:r>
        <w:rPr>
          <w:rFonts w:hint="default" w:ascii="Times New Roman" w:hAnsi="Times New Roman" w:eastAsia="Times New Roman" w:cs="Times New Roman"/>
          <w:spacing w:val="-6"/>
        </w:rPr>
        <w:t>n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they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looked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at the outsi</w:t>
      </w:r>
      <w:r>
        <w:rPr>
          <w:rFonts w:hint="default" w:ascii="Times New Roman" w:hAnsi="Times New Roman" w:eastAsia="Times New Roman" w:cs="Times New Roman"/>
        </w:rPr>
        <w:t xml:space="preserve">de world,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bre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2"/>
        </w:rPr>
        <w:t>z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k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</w:rPr>
        <w:t>ss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ei</w:t>
      </w:r>
      <w:r>
        <w:rPr>
          <w:rFonts w:hint="default" w:ascii="Times New Roman" w:hAnsi="Times New Roman" w:eastAsia="Times New Roman" w:cs="Times New Roman"/>
          <w:spacing w:val="-1"/>
        </w:rPr>
        <w:t>r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fa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.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he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op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te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by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5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lai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bout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  <w:spacing w:val="9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 xml:space="preserve">ng 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ho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no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op</w:t>
      </w:r>
      <w:r>
        <w:rPr>
          <w:rFonts w:hint="default" w:ascii="Times New Roman" w:hAnsi="Times New Roman" w:eastAsia="Times New Roman" w:cs="Times New Roman"/>
          <w:spacing w:val="-3"/>
        </w:rPr>
        <w:t>ti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but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3"/>
        </w:rPr>
        <w:t>cca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-3"/>
        </w:rPr>
        <w:t>all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on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orner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ai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de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 xml:space="preserve">s </w:t>
      </w:r>
      <w:r>
        <w:rPr>
          <w:rFonts w:hint="default" w:ascii="Times New Roman" w:hAnsi="Times New Roman" w:eastAsia="Times New Roman" w:cs="Times New Roman"/>
          <w:spacing w:val="-1"/>
        </w:rPr>
        <w:t>hot</w:t>
      </w:r>
      <w:r>
        <w:rPr>
          <w:rFonts w:hint="default" w:ascii="Times New Roman" w:hAnsi="Times New Roman" w:eastAsia="Times New Roman" w:cs="Times New Roman"/>
          <w:spacing w:val="27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2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2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le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29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it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rang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2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</w:t>
      </w:r>
      <w:r>
        <w:rPr>
          <w:rFonts w:hint="default" w:ascii="Times New Roman" w:hAnsi="Times New Roman" w:eastAsia="Times New Roman" w:cs="Times New Roman"/>
          <w:spacing w:val="4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lea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nt</w:t>
      </w:r>
      <w:r>
        <w:rPr>
          <w:rFonts w:hint="default" w:ascii="Times New Roman" w:hAnsi="Times New Roman" w:eastAsia="Times New Roman" w:cs="Times New Roman"/>
          <w:spacing w:val="32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me</w:t>
      </w:r>
      <w:r>
        <w:rPr>
          <w:rFonts w:hint="default" w:ascii="Times New Roman" w:hAnsi="Times New Roman" w:eastAsia="Times New Roman" w:cs="Times New Roman"/>
          <w:spacing w:val="2"/>
        </w:rPr>
        <w:t>l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.</w:t>
      </w:r>
      <w:r>
        <w:rPr>
          <w:rFonts w:hint="default" w:ascii="Times New Roman" w:hAnsi="Times New Roman" w:eastAsia="Times New Roman" w:cs="Times New Roman"/>
          <w:spacing w:val="29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hus</w:t>
      </w:r>
      <w:r>
        <w:rPr>
          <w:rFonts w:hint="default" w:ascii="Times New Roman" w:hAnsi="Times New Roman" w:eastAsia="Times New Roman" w:cs="Times New Roman"/>
          <w:spacing w:val="-2"/>
        </w:rPr>
        <w:t>ia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c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r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  <w:spacing w:val="3"/>
        </w:rPr>
        <w:t>l</w:t>
      </w:r>
      <w:r>
        <w:rPr>
          <w:rFonts w:hint="default" w:ascii="Times New Roman" w:hAnsi="Times New Roman" w:eastAsia="Times New Roman" w:cs="Times New Roman"/>
          <w:spacing w:val="-2"/>
        </w:rPr>
        <w:t>le</w:t>
      </w:r>
      <w:r>
        <w:rPr>
          <w:rFonts w:hint="default" w:ascii="Times New Roman" w:hAnsi="Times New Roman" w:eastAsia="Times New Roman" w:cs="Times New Roman"/>
        </w:rPr>
        <w:t>rs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c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rr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1"/>
        </w:rPr>
        <w:t>small t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ansistor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radios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with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the slim hope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that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they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would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be able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to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li</w:t>
      </w:r>
      <w:r>
        <w:rPr>
          <w:rFonts w:hint="default" w:ascii="Times New Roman" w:hAnsi="Times New Roman" w:eastAsia="Times New Roman" w:cs="Times New Roman"/>
          <w:spacing w:val="9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ten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to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some music on the way.</w:t>
      </w:r>
    </w:p>
    <w:p>
      <w:pPr>
        <w:autoSpaceDE w:val="0"/>
        <w:autoSpaceDN w:val="0"/>
        <w:snapToGrid w:val="0"/>
        <w:spacing w:before="61" w:after="0" w:line="311" w:lineRule="auto"/>
        <w:ind w:left="1" w:right="0" w:firstLine="42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After around two very long hours, I was beyond exhausted and bored. I kept tryin</w:t>
      </w:r>
      <w:r>
        <w:rPr>
          <w:rFonts w:hint="default" w:ascii="Times New Roman" w:hAnsi="Times New Roman" w:eastAsia="Times New Roman" w:cs="Times New Roman"/>
        </w:rPr>
        <w:t xml:space="preserve">g to 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ala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2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57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el</w:t>
      </w:r>
      <w:r>
        <w:rPr>
          <w:rFonts w:hint="default" w:ascii="Times New Roman" w:hAnsi="Times New Roman" w:eastAsia="Times New Roman" w:cs="Times New Roman"/>
          <w:spacing w:val="-1"/>
        </w:rPr>
        <w:t>f,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ti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5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body</w:t>
      </w:r>
      <w:r>
        <w:rPr>
          <w:rFonts w:hint="default" w:ascii="Times New Roman" w:hAnsi="Times New Roman" w:eastAsia="Times New Roman" w:cs="Times New Roman"/>
          <w:spacing w:val="5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ei</w:t>
      </w:r>
      <w:r>
        <w:rPr>
          <w:rFonts w:hint="default" w:ascii="Times New Roman" w:hAnsi="Times New Roman" w:eastAsia="Times New Roman" w:cs="Times New Roman"/>
          <w:spacing w:val="-1"/>
        </w:rPr>
        <w:t>g</w:t>
      </w:r>
      <w:r>
        <w:rPr>
          <w:rFonts w:hint="default" w:ascii="Times New Roman" w:hAnsi="Times New Roman" w:eastAsia="Times New Roman" w:cs="Times New Roman"/>
          <w:spacing w:val="4"/>
        </w:rPr>
        <w:t>h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5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from</w:t>
      </w:r>
      <w:r>
        <w:rPr>
          <w:rFonts w:hint="default" w:ascii="Times New Roman" w:hAnsi="Times New Roman" w:eastAsia="Times New Roman" w:cs="Times New Roman"/>
          <w:spacing w:val="57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o</w:t>
      </w:r>
      <w:r>
        <w:rPr>
          <w:rFonts w:hint="default" w:ascii="Times New Roman" w:hAnsi="Times New Roman" w:eastAsia="Times New Roman" w:cs="Times New Roman"/>
          <w:spacing w:val="-1"/>
        </w:rPr>
        <w:t>ne</w:t>
      </w:r>
      <w:r>
        <w:rPr>
          <w:rFonts w:hint="default" w:ascii="Times New Roman" w:hAnsi="Times New Roman" w:eastAsia="Times New Roman" w:cs="Times New Roman"/>
          <w:spacing w:val="57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le</w:t>
      </w:r>
      <w:r>
        <w:rPr>
          <w:rFonts w:hint="default" w:ascii="Times New Roman" w:hAnsi="Times New Roman" w:eastAsia="Times New Roman" w:cs="Times New Roman"/>
          <w:spacing w:val="-1"/>
        </w:rPr>
        <w:t>g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5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63"/>
        </w:rPr>
        <w:t xml:space="preserve"> 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6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60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ge</w:t>
      </w:r>
      <w:r>
        <w:rPr>
          <w:rFonts w:hint="default" w:ascii="Times New Roman" w:hAnsi="Times New Roman" w:eastAsia="Times New Roman" w:cs="Times New Roman"/>
          <w:spacing w:val="6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5"/>
        </w:rPr>
        <w:t>h</w:t>
      </w:r>
      <w:r>
        <w:rPr>
          <w:rFonts w:hint="default" w:ascii="Times New Roman" w:hAnsi="Times New Roman" w:eastAsia="Times New Roman" w:cs="Times New Roman"/>
        </w:rPr>
        <w:t xml:space="preserve">e 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fort.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</w:rPr>
        <w:t>A</w:t>
      </w:r>
      <w:r>
        <w:rPr>
          <w:rFonts w:hint="default" w:ascii="Times New Roman" w:hAnsi="Times New Roman" w:eastAsia="Times New Roman" w:cs="Times New Roman"/>
        </w:rPr>
        <w:t>f</w:t>
      </w:r>
      <w:r>
        <w:rPr>
          <w:rFonts w:hint="default" w:ascii="Times New Roman" w:hAnsi="Times New Roman" w:eastAsia="Times New Roman" w:cs="Times New Roman"/>
          <w:spacing w:val="3"/>
        </w:rPr>
        <w:t>t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an</w:t>
      </w:r>
      <w:r>
        <w:rPr>
          <w:rFonts w:hint="default" w:ascii="Times New Roman" w:hAnsi="Times New Roman" w:eastAsia="Times New Roman" w:cs="Times New Roman"/>
          <w:spacing w:val="5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ong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hour,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it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ea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no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se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sh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ky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rh</w:t>
      </w:r>
      <w:r>
        <w:rPr>
          <w:rFonts w:hint="default" w:ascii="Times New Roman" w:hAnsi="Times New Roman" w:eastAsia="Times New Roman" w:cs="Times New Roman"/>
          <w:spacing w:val="5"/>
        </w:rPr>
        <w:t>y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</w:rPr>
        <w:t>hm</w:t>
      </w:r>
    </w:p>
    <w:p>
      <w:pPr>
        <w:autoSpaceDE w:val="0"/>
        <w:autoSpaceDN w:val="0"/>
        <w:snapToGrid w:val="0"/>
        <w:spacing w:before="0" w:after="0" w:line="222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bu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I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udd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d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</w:rPr>
        <w:t>oft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nd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ta</w:t>
      </w:r>
      <w:r>
        <w:rPr>
          <w:rFonts w:hint="default" w:ascii="Times New Roman" w:hAnsi="Times New Roman" w:eastAsia="Times New Roman" w:cs="Times New Roman"/>
        </w:rPr>
        <w:t>pp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el</w:t>
      </w:r>
      <w:r>
        <w:rPr>
          <w:rFonts w:hint="default" w:ascii="Times New Roman" w:hAnsi="Times New Roman" w:eastAsia="Times New Roman" w:cs="Times New Roman"/>
        </w:rPr>
        <w:t>bow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(</w:t>
      </w:r>
      <w:r>
        <w:rPr>
          <w:rFonts w:hint="default" w:ascii="宋体" w:hAnsi="宋体" w:eastAsia="宋体" w:cs="宋体"/>
        </w:rPr>
        <w:t>手肘</w:t>
      </w:r>
      <w:r>
        <w:rPr>
          <w:rFonts w:hint="default" w:ascii="Times New Roman" w:hAnsi="Times New Roman" w:eastAsia="Times New Roman" w:cs="Times New Roman"/>
        </w:rPr>
        <w:t>),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sk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for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atte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93" w:after="0" w:line="240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spacing w:val="-1"/>
        </w:rPr>
        <w:t>Turning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around,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</w:rPr>
        <w:t>ound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</w:rPr>
        <w:t>middle-aged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man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with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kind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smile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looking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up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at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me.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He</w:t>
      </w:r>
    </w:p>
    <w:p>
      <w:pPr>
        <w:autoSpaceDE w:val="0"/>
        <w:autoSpaceDN w:val="0"/>
        <w:snapToGrid w:val="0"/>
        <w:spacing w:before="79" w:after="0" w:line="311" w:lineRule="auto"/>
        <w:ind w:left="1" w:right="0" w:firstLine="0"/>
        <w:jc w:val="left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udd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ood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up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ai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c</w:t>
      </w:r>
      <w:r>
        <w:rPr>
          <w:rFonts w:hint="default" w:ascii="Times New Roman" w:hAnsi="Times New Roman" w:eastAsia="Times New Roman" w:cs="Times New Roman"/>
          <w:spacing w:val="-1"/>
        </w:rPr>
        <w:t>ou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ta</w:t>
      </w:r>
      <w:r>
        <w:rPr>
          <w:rFonts w:hint="default" w:ascii="Times New Roman" w:hAnsi="Times New Roman" w:eastAsia="Times New Roman" w:cs="Times New Roman"/>
          <w:spacing w:val="-1"/>
        </w:rPr>
        <w:t>ke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for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so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 xml:space="preserve">e </w:t>
      </w:r>
      <w:r>
        <w:rPr>
          <w:rFonts w:hint="default" w:ascii="Times New Roman" w:hAnsi="Times New Roman" w:eastAsia="Times New Roman" w:cs="Times New Roman"/>
          <w:spacing w:val="-3"/>
        </w:rPr>
        <w:t>ti</w:t>
      </w:r>
      <w:r>
        <w:rPr>
          <w:rFonts w:hint="default" w:ascii="Times New Roman" w:hAnsi="Times New Roman" w:eastAsia="Times New Roman" w:cs="Times New Roman"/>
          <w:spacing w:val="9"/>
        </w:rPr>
        <w:t>m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p</w:t>
      </w:r>
      <w:r>
        <w:rPr>
          <w:rFonts w:hint="default" w:ascii="Times New Roman" w:hAnsi="Times New Roman" w:eastAsia="Times New Roman" w:cs="Times New Roman"/>
          <w:spacing w:val="-2"/>
        </w:rPr>
        <w:t>lea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tl</w:t>
      </w:r>
      <w:r>
        <w:rPr>
          <w:rFonts w:hint="default" w:ascii="Times New Roman" w:hAnsi="Times New Roman" w:eastAsia="Times New Roman" w:cs="Times New Roman"/>
        </w:rPr>
        <w:t>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surpris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 xml:space="preserve">d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nd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2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>me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3"/>
        </w:rPr>
        <w:t>at</w:t>
      </w:r>
      <w:r>
        <w:rPr>
          <w:rFonts w:hint="default" w:ascii="Times New Roman" w:hAnsi="Times New Roman" w:eastAsia="Times New Roman" w:cs="Times New Roman"/>
          <w:spacing w:val="2"/>
        </w:rPr>
        <w:t>e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2"/>
        </w:rPr>
        <w:t>a</w:t>
      </w:r>
      <w:r>
        <w:rPr>
          <w:rFonts w:hint="default" w:ascii="Times New Roman" w:hAnsi="Times New Roman" w:eastAsia="Times New Roman" w:cs="Times New Roman"/>
          <w:spacing w:val="-3"/>
        </w:rPr>
        <w:t>cce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d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  <w:spacing w:val="4"/>
        </w:rPr>
        <w:t>f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r,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2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n</w:t>
      </w:r>
      <w:r>
        <w:rPr>
          <w:rFonts w:hint="default" w:ascii="Times New Roman" w:hAnsi="Times New Roman" w:eastAsia="Times New Roman" w:cs="Times New Roman"/>
          <w:spacing w:val="2"/>
        </w:rPr>
        <w:t>t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re</w:t>
      </w:r>
      <w:r>
        <w:rPr>
          <w:rFonts w:hint="default" w:ascii="Times New Roman" w:hAnsi="Times New Roman" w:eastAsia="Times New Roman" w:cs="Times New Roman"/>
          <w:spacing w:val="2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bo</w:t>
      </w:r>
      <w:r>
        <w:rPr>
          <w:rFonts w:hint="default" w:ascii="Times New Roman" w:hAnsi="Times New Roman" w:eastAsia="Times New Roman" w:cs="Times New Roman"/>
          <w:spacing w:val="4"/>
        </w:rPr>
        <w:t>d</w:t>
      </w:r>
      <w:r>
        <w:rPr>
          <w:rFonts w:hint="default" w:ascii="Times New Roman" w:hAnsi="Times New Roman" w:eastAsia="Times New Roman" w:cs="Times New Roman"/>
          <w:spacing w:val="-1"/>
        </w:rPr>
        <w:t>y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h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v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ng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a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gh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lie</w:t>
      </w:r>
      <w:r>
        <w:rPr>
          <w:rFonts w:hint="default" w:ascii="Times New Roman" w:hAnsi="Times New Roman" w:eastAsia="Times New Roman" w:cs="Times New Roman"/>
        </w:rPr>
        <w:t>f.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  <w:spacing w:val="5"/>
        </w:rPr>
        <w:t>n</w:t>
      </w:r>
      <w:r>
        <w:rPr>
          <w:rFonts w:hint="default" w:ascii="Times New Roman" w:hAnsi="Times New Roman" w:eastAsia="Times New Roman" w:cs="Times New Roman"/>
        </w:rPr>
        <w:t>, w</w:t>
      </w:r>
      <w:r>
        <w:rPr>
          <w:rFonts w:hint="default" w:ascii="Times New Roman" w:hAnsi="Times New Roman" w:eastAsia="Times New Roman" w:cs="Times New Roman"/>
          <w:spacing w:val="-1"/>
        </w:rPr>
        <w:t>ho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  <w:spacing w:val="32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ea</w:t>
      </w:r>
      <w:r>
        <w:rPr>
          <w:rFonts w:hint="default" w:ascii="Times New Roman" w:hAnsi="Times New Roman" w:eastAsia="Times New Roman" w:cs="Times New Roman"/>
          <w:spacing w:val="-1"/>
        </w:rPr>
        <w:t>t</w:t>
      </w:r>
      <w:r>
        <w:rPr>
          <w:rFonts w:hint="default" w:ascii="Times New Roman" w:hAnsi="Times New Roman" w:eastAsia="Times New Roman" w:cs="Times New Roman"/>
          <w:spacing w:val="3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n,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ood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</w:rPr>
        <w:t>n</w:t>
      </w:r>
      <w:r>
        <w:rPr>
          <w:rFonts w:hint="default" w:ascii="Times New Roman" w:hAnsi="Times New Roman" w:eastAsia="Times New Roman" w:cs="Times New Roman"/>
          <w:spacing w:val="-3"/>
        </w:rPr>
        <w:t>e</w:t>
      </w:r>
      <w:r>
        <w:rPr>
          <w:rFonts w:hint="default" w:ascii="Times New Roman" w:hAnsi="Times New Roman" w:eastAsia="Times New Roman" w:cs="Times New Roman"/>
          <w:spacing w:val="-1"/>
        </w:rPr>
        <w:t>xt</w:t>
      </w:r>
      <w:r>
        <w:rPr>
          <w:rFonts w:hint="default" w:ascii="Times New Roman" w:hAnsi="Times New Roman" w:eastAsia="Times New Roman" w:cs="Times New Roman"/>
          <w:spacing w:val="37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t</w:t>
      </w:r>
      <w:r>
        <w:rPr>
          <w:rFonts w:hint="default" w:ascii="Times New Roman" w:hAnsi="Times New Roman" w:eastAsia="Times New Roman" w:cs="Times New Roman"/>
          <w:spacing w:val="-1"/>
        </w:rPr>
        <w:t>o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me</w:t>
      </w:r>
      <w:r>
        <w:rPr>
          <w:rFonts w:hint="default" w:ascii="Times New Roman" w:hAnsi="Times New Roman" w:eastAsia="Times New Roman" w:cs="Times New Roman"/>
          <w:spacing w:val="-1"/>
        </w:rPr>
        <w:t>,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l</w:t>
      </w:r>
      <w:r>
        <w:rPr>
          <w:rFonts w:hint="default" w:ascii="Times New Roman" w:hAnsi="Times New Roman" w:eastAsia="Times New Roman" w:cs="Times New Roman"/>
          <w:spacing w:val="-1"/>
        </w:rPr>
        <w:t>ook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ng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4"/>
        </w:rPr>
        <w:t>r</w:t>
      </w:r>
      <w:r>
        <w:rPr>
          <w:rFonts w:hint="default" w:ascii="Times New Roman" w:hAnsi="Times New Roman" w:eastAsia="Times New Roman" w:cs="Times New Roman"/>
          <w:spacing w:val="-1"/>
        </w:rPr>
        <w:t>ound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am</w:t>
      </w:r>
      <w:r>
        <w:rPr>
          <w:rFonts w:hint="default" w:ascii="Times New Roman" w:hAnsi="Times New Roman" w:eastAsia="Times New Roman" w:cs="Times New Roman"/>
        </w:rPr>
        <w:t>u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3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>me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.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Af</w:t>
      </w:r>
      <w:r>
        <w:rPr>
          <w:rFonts w:hint="default" w:ascii="Times New Roman" w:hAnsi="Times New Roman" w:eastAsia="Times New Roman" w:cs="Times New Roman"/>
          <w:spacing w:val="-2"/>
        </w:rPr>
        <w:t>te</w:t>
      </w:r>
      <w:r>
        <w:rPr>
          <w:rFonts w:hint="default" w:ascii="Times New Roman" w:hAnsi="Times New Roman" w:eastAsia="Times New Roman" w:cs="Times New Roman"/>
        </w:rPr>
        <w:t>r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</w:t>
      </w:r>
      <w:r>
        <w:rPr>
          <w:rFonts w:hint="default" w:ascii="Times New Roman" w:hAnsi="Times New Roman" w:eastAsia="Times New Roman" w:cs="Times New Roman"/>
        </w:rPr>
        <w:t>bo</w:t>
      </w:r>
      <w:r>
        <w:rPr>
          <w:rFonts w:hint="default" w:ascii="Times New Roman" w:hAnsi="Times New Roman" w:eastAsia="Times New Roman" w:cs="Times New Roman"/>
          <w:spacing w:val="5"/>
        </w:rPr>
        <w:t>u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20 </w:t>
      </w:r>
      <w:r>
        <w:rPr>
          <w:rFonts w:hint="default" w:ascii="Times New Roman" w:hAnsi="Times New Roman" w:eastAsia="Times New Roman" w:cs="Times New Roman"/>
          <w:spacing w:val="-3"/>
        </w:rPr>
        <w:t>mi</w:t>
      </w:r>
      <w:r>
        <w:rPr>
          <w:rFonts w:hint="default" w:ascii="Times New Roman" w:hAnsi="Times New Roman" w:eastAsia="Times New Roman" w:cs="Times New Roman"/>
          <w:spacing w:val="-1"/>
        </w:rPr>
        <w:t>nu</w:t>
      </w:r>
      <w:r>
        <w:rPr>
          <w:rFonts w:hint="default" w:ascii="Times New Roman" w:hAnsi="Times New Roman" w:eastAsia="Times New Roman" w:cs="Times New Roman"/>
          <w:spacing w:val="-3"/>
        </w:rPr>
        <w:t>te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1"/>
        </w:rPr>
        <w:t xml:space="preserve">, I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gn</w:t>
      </w:r>
      <w:r>
        <w:rPr>
          <w:rFonts w:hint="default" w:ascii="Times New Roman" w:hAnsi="Times New Roman" w:eastAsia="Times New Roman" w:cs="Times New Roman"/>
          <w:spacing w:val="-3"/>
        </w:rPr>
        <w:t>alle</w:t>
      </w:r>
      <w:r>
        <w:rPr>
          <w:rFonts w:hint="default" w:ascii="Times New Roman" w:hAnsi="Times New Roman" w:eastAsia="Times New Roman" w:cs="Times New Roman"/>
          <w:spacing w:val="-1"/>
        </w:rPr>
        <w:t>d h</w:t>
      </w:r>
      <w:r>
        <w:rPr>
          <w:rFonts w:hint="default" w:ascii="Times New Roman" w:hAnsi="Times New Roman" w:eastAsia="Times New Roman" w:cs="Times New Roman"/>
          <w:spacing w:val="2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m</w:t>
      </w:r>
      <w:r>
        <w:rPr>
          <w:rFonts w:hint="default" w:ascii="Times New Roman" w:hAnsi="Times New Roman" w:eastAsia="Times New Roman" w:cs="Times New Roman"/>
          <w:spacing w:val="-3"/>
        </w:rPr>
        <w:t xml:space="preserve"> t</w:t>
      </w:r>
      <w:r>
        <w:rPr>
          <w:rFonts w:hint="default" w:ascii="Times New Roman" w:hAnsi="Times New Roman" w:eastAsia="Times New Roman" w:cs="Times New Roman"/>
          <w:spacing w:val="-1"/>
        </w:rPr>
        <w:t xml:space="preserve">o </w:t>
      </w:r>
      <w:r>
        <w:rPr>
          <w:rFonts w:hint="default" w:ascii="Times New Roman" w:hAnsi="Times New Roman" w:eastAsia="Times New Roman" w:cs="Times New Roman"/>
          <w:spacing w:val="-3"/>
        </w:rPr>
        <w:t>ta</w:t>
      </w:r>
      <w:r>
        <w:rPr>
          <w:rFonts w:hint="default" w:ascii="Times New Roman" w:hAnsi="Times New Roman" w:eastAsia="Times New Roman" w:cs="Times New Roman"/>
          <w:spacing w:val="-1"/>
        </w:rPr>
        <w:t>ke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b</w:t>
      </w:r>
      <w:r>
        <w:rPr>
          <w:rFonts w:hint="default" w:ascii="Times New Roman" w:hAnsi="Times New Roman" w:eastAsia="Times New Roman" w:cs="Times New Roman"/>
          <w:spacing w:val="-3"/>
        </w:rPr>
        <w:t>ac</w:t>
      </w:r>
      <w:r>
        <w:rPr>
          <w:rFonts w:hint="default" w:ascii="Times New Roman" w:hAnsi="Times New Roman" w:eastAsia="Times New Roman" w:cs="Times New Roman"/>
          <w:spacing w:val="-1"/>
        </w:rPr>
        <w:t>k h</w:t>
      </w:r>
      <w:r>
        <w:rPr>
          <w:rFonts w:hint="default" w:ascii="Times New Roman" w:hAnsi="Times New Roman" w:eastAsia="Times New Roman" w:cs="Times New Roman"/>
          <w:spacing w:val="-3"/>
        </w:rPr>
        <w:t>i</w:t>
      </w:r>
      <w:r>
        <w:rPr>
          <w:rFonts w:hint="default" w:ascii="Times New Roman" w:hAnsi="Times New Roman" w:eastAsia="Times New Roman" w:cs="Times New Roman"/>
          <w:spacing w:val="-1"/>
        </w:rPr>
        <w:t>s</w:t>
      </w:r>
      <w:r>
        <w:rPr>
          <w:rFonts w:hint="default" w:ascii="Times New Roman" w:hAnsi="Times New Roman" w:eastAsia="Times New Roman" w:cs="Times New Roman"/>
        </w:rPr>
        <w:t xml:space="preserve"> s</w:t>
      </w:r>
      <w:r>
        <w:rPr>
          <w:rFonts w:hint="default" w:ascii="Times New Roman" w:hAnsi="Times New Roman" w:eastAsia="Times New Roman" w:cs="Times New Roman"/>
          <w:spacing w:val="-1"/>
        </w:rPr>
        <w:t>p</w:t>
      </w:r>
      <w:r>
        <w:rPr>
          <w:rFonts w:hint="default" w:ascii="Times New Roman" w:hAnsi="Times New Roman" w:eastAsia="Times New Roman" w:cs="Times New Roman"/>
          <w:spacing w:val="-3"/>
        </w:rPr>
        <w:t>ace</w:t>
      </w:r>
      <w:r>
        <w:rPr>
          <w:rFonts w:hint="default" w:ascii="Times New Roman" w:hAnsi="Times New Roman" w:eastAsia="Times New Roman" w:cs="Times New Roman"/>
          <w:spacing w:val="-1"/>
        </w:rPr>
        <w:t>. A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m</w:t>
      </w:r>
      <w:r>
        <w:rPr>
          <w:rFonts w:hint="default" w:ascii="Times New Roman" w:hAnsi="Times New Roman" w:eastAsia="Times New Roman" w:cs="Times New Roman"/>
          <w:spacing w:val="-1"/>
        </w:rPr>
        <w:t xml:space="preserve">an, </w:t>
      </w:r>
      <w:r>
        <w:rPr>
          <w:rFonts w:hint="default" w:ascii="Times New Roman" w:hAnsi="Times New Roman" w:eastAsia="Times New Roman" w:cs="Times New Roman"/>
          <w:spacing w:val="6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 xml:space="preserve">ho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3"/>
        </w:rPr>
        <w:t>a</w:t>
      </w:r>
      <w:r>
        <w:rPr>
          <w:rFonts w:hint="default" w:ascii="Times New Roman" w:hAnsi="Times New Roman" w:eastAsia="Times New Roman" w:cs="Times New Roman"/>
          <w:spacing w:val="-1"/>
        </w:rPr>
        <w:t xml:space="preserve">s </w:t>
      </w:r>
      <w:r>
        <w:rPr>
          <w:rFonts w:hint="default" w:ascii="Times New Roman" w:hAnsi="Times New Roman" w:eastAsia="Times New Roman" w:cs="Times New Roman"/>
        </w:rPr>
        <w:t>s</w:t>
      </w:r>
      <w:r>
        <w:rPr>
          <w:rFonts w:hint="default" w:ascii="Times New Roman" w:hAnsi="Times New Roman" w:eastAsia="Times New Roman" w:cs="Times New Roman"/>
          <w:spacing w:val="-3"/>
        </w:rPr>
        <w:t>itti</w:t>
      </w:r>
      <w:r>
        <w:rPr>
          <w:rFonts w:hint="default" w:ascii="Times New Roman" w:hAnsi="Times New Roman" w:eastAsia="Times New Roman" w:cs="Times New Roman"/>
        </w:rPr>
        <w:t xml:space="preserve">ng by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i</w:t>
      </w:r>
      <w:r>
        <w:rPr>
          <w:rFonts w:hint="default" w:ascii="Times New Roman" w:hAnsi="Times New Roman" w:eastAsia="Times New Roman" w:cs="Times New Roman"/>
        </w:rPr>
        <w:t xml:space="preserve">ndow on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o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 xml:space="preserve">r </w:t>
      </w:r>
      <w:r>
        <w:rPr>
          <w:rFonts w:hint="default" w:ascii="Times New Roman" w:hAnsi="Times New Roman" w:eastAsia="Times New Roman" w:cs="Times New Roman"/>
          <w:spacing w:val="1"/>
        </w:rPr>
        <w:t>s</w:t>
      </w:r>
      <w:r>
        <w:rPr>
          <w:rFonts w:hint="default" w:ascii="Times New Roman" w:hAnsi="Times New Roman" w:eastAsia="Times New Roman" w:cs="Times New Roman"/>
          <w:spacing w:val="-2"/>
        </w:rPr>
        <w:t>i</w:t>
      </w:r>
      <w:r>
        <w:rPr>
          <w:rFonts w:hint="default" w:ascii="Times New Roman" w:hAnsi="Times New Roman" w:eastAsia="Times New Roman" w:cs="Times New Roman"/>
          <w:spacing w:val="5"/>
        </w:rPr>
        <w:t>d</w:t>
      </w:r>
      <w:r>
        <w:rPr>
          <w:rFonts w:hint="default" w:ascii="Times New Roman" w:hAnsi="Times New Roman" w:eastAsia="Times New Roman" w:cs="Times New Roman"/>
        </w:rPr>
        <w:t>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t</w:t>
      </w:r>
      <w:r>
        <w:rPr>
          <w:rFonts w:hint="default" w:ascii="Times New Roman" w:hAnsi="Times New Roman" w:eastAsia="Times New Roman" w:cs="Times New Roman"/>
        </w:rPr>
        <w:t>he</w:t>
      </w:r>
      <w:r>
        <w:rPr>
          <w:rFonts w:hint="default" w:ascii="Times New Roman" w:hAnsi="Times New Roman" w:eastAsia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bus, 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d obs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rved our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e</w:t>
      </w:r>
      <w:r>
        <w:rPr>
          <w:rFonts w:hint="default" w:ascii="Times New Roman" w:hAnsi="Times New Roman" w:eastAsia="Times New Roman" w:cs="Times New Roman"/>
        </w:rPr>
        <w:t>x</w:t>
      </w:r>
      <w:r>
        <w:rPr>
          <w:rFonts w:hint="default" w:ascii="Times New Roman" w:hAnsi="Times New Roman" w:eastAsia="Times New Roman" w:cs="Times New Roman"/>
          <w:spacing w:val="-2"/>
        </w:rPr>
        <w:t>c</w:t>
      </w:r>
      <w:r>
        <w:rPr>
          <w:rFonts w:hint="default" w:ascii="Times New Roman" w:hAnsi="Times New Roman" w:eastAsia="Times New Roman" w:cs="Times New Roman"/>
        </w:rPr>
        <w:t>h</w:t>
      </w:r>
      <w:r>
        <w:rPr>
          <w:rFonts w:hint="default" w:ascii="Times New Roman" w:hAnsi="Times New Roman" w:eastAsia="Times New Roman" w:cs="Times New Roman"/>
          <w:spacing w:val="-2"/>
        </w:rPr>
        <w:t>a</w:t>
      </w:r>
      <w:r>
        <w:rPr>
          <w:rFonts w:hint="default" w:ascii="Times New Roman" w:hAnsi="Times New Roman" w:eastAsia="Times New Roman" w:cs="Times New Roman"/>
        </w:rPr>
        <w:t>n</w:t>
      </w:r>
      <w:r>
        <w:rPr>
          <w:rFonts w:hint="default" w:ascii="Times New Roman" w:hAnsi="Times New Roman" w:eastAsia="Times New Roman" w:cs="Times New Roman"/>
          <w:spacing w:val="5"/>
        </w:rPr>
        <w:t>g</w:t>
      </w:r>
      <w:r>
        <w:rPr>
          <w:rFonts w:hint="default" w:ascii="Times New Roman" w:hAnsi="Times New Roman" w:eastAsia="Times New Roman" w:cs="Times New Roman"/>
          <w:spacing w:val="-1"/>
        </w:rPr>
        <w:t>e</w:t>
      </w:r>
      <w:r>
        <w:rPr>
          <w:rFonts w:hint="default" w:ascii="Times New Roman" w:hAnsi="Times New Roman" w:eastAsia="Times New Roman" w:cs="Times New Roman"/>
        </w:rPr>
        <w:t>.</w:t>
      </w:r>
    </w:p>
    <w:p>
      <w:pPr>
        <w:autoSpaceDE w:val="0"/>
        <w:autoSpaceDN w:val="0"/>
        <w:snapToGrid w:val="0"/>
        <w:spacing w:before="76" w:after="0" w:line="300" w:lineRule="exact"/>
        <w:ind w:left="1" w:right="0" w:firstLine="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注</w:t>
      </w:r>
      <w:r>
        <w:rPr>
          <w:rFonts w:hint="default" w:ascii="宋体" w:hAnsi="宋体" w:eastAsia="宋体" w:cs="宋体"/>
          <w:spacing w:val="3"/>
        </w:rPr>
        <w:t>意</w:t>
      </w:r>
      <w:r>
        <w:rPr>
          <w:rFonts w:hint="default" w:ascii="宋体" w:hAnsi="宋体" w:eastAsia="宋体" w:cs="宋体"/>
        </w:rPr>
        <w:t>:</w:t>
      </w:r>
    </w:p>
    <w:p>
      <w:pPr>
        <w:numPr>
          <w:ilvl w:val="0"/>
          <w:numId w:val="21"/>
        </w:numPr>
        <w:autoSpaceDE w:val="0"/>
        <w:autoSpaceDN w:val="0"/>
        <w:snapToGrid w:val="0"/>
        <w:spacing w:before="160" w:after="0" w:line="240" w:lineRule="auto"/>
        <w:ind w:left="781" w:right="0" w:hanging="36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续写词数应</w:t>
      </w:r>
      <w:r>
        <w:rPr>
          <w:rFonts w:hint="default" w:ascii="宋体" w:hAnsi="宋体" w:eastAsia="宋体" w:cs="宋体"/>
          <w:spacing w:val="30"/>
        </w:rPr>
        <w:t>为</w:t>
      </w:r>
      <w:r>
        <w:rPr>
          <w:rFonts w:hint="default" w:ascii="宋体" w:hAnsi="宋体" w:eastAsia="宋体" w:cs="宋体"/>
        </w:rPr>
        <w:t>15</w:t>
      </w:r>
      <w:r>
        <w:rPr>
          <w:rFonts w:hint="default" w:ascii="宋体" w:hAnsi="宋体" w:eastAsia="宋体" w:cs="宋体"/>
          <w:spacing w:val="60"/>
        </w:rPr>
        <w:t>0</w:t>
      </w:r>
      <w:r>
        <w:rPr>
          <w:rFonts w:hint="default" w:ascii="宋体" w:hAnsi="宋体" w:eastAsia="宋体" w:cs="宋体"/>
        </w:rPr>
        <w:t>左右；</w:t>
      </w:r>
    </w:p>
    <w:p>
      <w:pPr>
        <w:numPr>
          <w:ilvl w:val="0"/>
          <w:numId w:val="21"/>
        </w:numPr>
        <w:autoSpaceDE w:val="0"/>
        <w:autoSpaceDN w:val="0"/>
        <w:snapToGrid w:val="0"/>
        <w:spacing w:before="132" w:after="0" w:line="240" w:lineRule="auto"/>
        <w:ind w:left="781" w:right="0" w:hanging="360"/>
        <w:jc w:val="left"/>
        <w:textAlignment w:val="auto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请按如下格式在答题卡的相应位置作答。</w:t>
      </w:r>
    </w:p>
    <w:p>
      <w:pPr>
        <w:numPr>
          <w:ilvl w:val="0"/>
          <w:numId w:val="1"/>
        </w:numPr>
        <w:autoSpaceDE w:val="0"/>
        <w:autoSpaceDN w:val="0"/>
        <w:snapToGrid w:val="0"/>
        <w:spacing w:before="4242" w:after="0" w:line="240" w:lineRule="auto"/>
        <w:ind w:left="7834" w:right="0" w:hanging="210"/>
        <w:jc w:val="left"/>
        <w:textAlignment w:val="auto"/>
        <w:rPr>
          <w:rFonts w:hint="default" w:ascii="Calibri" w:hAnsi="Times New Roman" w:eastAsia="Times New Roman" w:cs="Times New Roman"/>
          <w:sz w:val="21"/>
        </w:rPr>
        <w:sectPr>
          <w:headerReference r:id="rId4" w:type="default"/>
          <w:footerReference r:id="rId5" w:type="default"/>
          <w:footnotePr>
            <w:numStart w:val="0"/>
          </w:footnotePr>
          <w:endnotePr>
            <w:numFmt w:val="decimal"/>
            <w:numStart w:val="0"/>
          </w:endnotePr>
          <w:pgSz w:w="11905" w:h="16840"/>
          <w:pgMar w:top="1440" w:right="1633" w:bottom="649" w:left="1645" w:header="0" w:footer="0" w:gutter="0"/>
          <w:pgNumType w:fmt="decimal"/>
          <w:cols w:space="708" w:num="1"/>
        </w:sectPr>
      </w:pPr>
      <w:r>
        <w:rPr>
          <w:rFonts w:hint="default" w:ascii="Calibri" w:hAnsi="Calibri" w:eastAsia="Calibri" w:cs="Calibri"/>
          <w:sz w:val="21"/>
        </w:rPr>
        <w:t xml:space="preserve">| </w:t>
      </w:r>
      <w:r>
        <w:rPr>
          <w:rFonts w:hint="default" w:ascii="Calibri" w:hAnsi="Calibri" w:eastAsia="Calibri" w:cs="Calibri"/>
          <w:color w:val="7F7F7F"/>
          <w:sz w:val="21"/>
        </w:rPr>
        <w:t>P</w:t>
      </w:r>
      <w:r>
        <w:rPr>
          <w:rFonts w:hint="default" w:ascii="Calibri" w:hAnsi="Calibri" w:eastAsia="Calibri" w:cs="Calibri"/>
          <w:color w:val="7F7F7F"/>
          <w:spacing w:val="9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a</w:t>
      </w:r>
      <w:r>
        <w:rPr>
          <w:rFonts w:hint="default" w:ascii="Calibri" w:hAnsi="Calibri" w:eastAsia="Calibri" w:cs="Calibri"/>
          <w:color w:val="7F7F7F"/>
          <w:spacing w:val="12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g</w:t>
      </w:r>
      <w:r>
        <w:rPr>
          <w:rFonts w:hint="default" w:ascii="Calibri" w:hAnsi="Calibri" w:eastAsia="Calibri" w:cs="Calibri"/>
          <w:color w:val="7F7F7F"/>
          <w:spacing w:val="8"/>
          <w:sz w:val="21"/>
        </w:rPr>
        <w:t xml:space="preserve"> </w:t>
      </w:r>
      <w:r>
        <w:rPr>
          <w:rFonts w:hint="default" w:ascii="Calibri" w:hAnsi="Calibri" w:eastAsia="Calibri" w:cs="Calibri"/>
          <w:color w:val="7F7F7F"/>
          <w:sz w:val="21"/>
        </w:rPr>
        <w:t>e</w: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9975850</wp:posOffset>
                </wp:positionV>
                <wp:extent cx="5514340" cy="0"/>
                <wp:effectExtent l="4445" t="4445" r="5715" b="5080"/>
                <wp:wrapNone/>
                <wp:docPr id="1134" name="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solidFill>
                          <a:srgbClr val="D9D9D9"/>
                        </a:solidFill>
                        <a:ln w="6350" cap="rnd">
                          <a:solidFill>
                            <a:srgbClr val="D9D9D9"/>
                          </a:solidFill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line id="1134" o:spid="_x0000_s1026" o:spt="20" style="position:absolute;left:0pt;margin-left:80.8pt;margin-top:785.5pt;height:0pt;width:434.2pt;mso-position-horizontal-relative:page;mso-position-vertical-relative:page;z-index:-251547648;mso-width-relative:page;mso-height-relative:page;" fillcolor="#D9D9D9" filled="t" stroked="t" coordsize="21600,21600" o:gfxdata="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jqI4nXAAAADgEA&#10;AA8AAAAAAAAAAQAgAAAAIgAAAGRycy9kb3ducmV2LnhtbFBLAQIUABQAAAAIAIdO4kDpDLlgqQEA&#10;AGADAAAOAAAAAAAAAAEAIAAAACYBAABkcnMvZTJvRG9jLnhtbFBLBQYAAAAABgAGAFkBAABBBQAA&#10;AAA=&#10;">
                <v:fill on="t" focussize="0,0"/>
                <v:stroke weight="0.5pt" color="#D9D9D9" joinstyle="round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7480935</wp:posOffset>
                </wp:positionV>
                <wp:extent cx="5367655" cy="1651000"/>
                <wp:effectExtent l="0" t="0" r="0" b="0"/>
                <wp:wrapNone/>
                <wp:docPr id="1135" name="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655" cy="165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1135" o:spid="_x0000_s1026" o:spt="1" style="position:absolute;left:0pt;margin-left:91.5pt;margin-top:589.05pt;height:130pt;width:422.65pt;mso-position-horizontal-relative:page;mso-position-vertical-relative:page;z-index:-251546624;mso-width-relative:page;mso-height-relative:page;" fillcolor="#FFFFFF" filled="t" stroked="f" coordsize="21600,21600" o:gfxdata="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eirgE2QAAAA4BAAAP&#10;AAAAAAAAAAEAIAAAACIAAABkcnMvZG93bnJldi54bWxQSwECFAAUAAAACACHTuJA61qgPqUBAABH&#10;AwAADgAAAAAAAAABACAAAAAoAQAAZHJzL2Uyb0RvYy54bWxQSwUGAAAAAAYABgBZAQAAPwUAAAAA&#10;">
                <v:fill on="t" opacity="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Calibri" w:hAnsi="Calibri" w:eastAsia="Calibri" w:cs="Calibri"/>
          <w:color w:val="7F7F7F"/>
          <w:sz w:val="21"/>
        </w:rPr>
        <mc:AlternateContent>
          <mc:Choice Requires="wps">
            <w:drawing>
              <wp:anchor distT="0" distB="0" distL="0" distR="0" simplePos="0" relativeHeight="251770880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7480935</wp:posOffset>
                </wp:positionV>
                <wp:extent cx="5367655" cy="1651000"/>
                <wp:effectExtent l="4445" t="4445" r="9525" b="11430"/>
                <wp:wrapNone/>
                <wp:docPr id="1136" name="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655" cy="1651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4" w:after="0" w:line="240" w:lineRule="auto"/>
                              <w:ind w:left="624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u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t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 xml:space="preserve">n,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o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et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ng mag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3"/>
                              </w:rPr>
                              <w:t>i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al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happ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5"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3"/>
                              </w:rPr>
                              <w:t>d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</w:rPr>
                              <w:t>.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974" w:after="0" w:line="240" w:lineRule="auto"/>
                              <w:ind w:left="624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bus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 xml:space="preserve"> r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 xml:space="preserve">d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d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5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 xml:space="preserve">on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 xml:space="preserve"> 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y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hou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of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he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orn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  <w:i/>
                                <w:spacing w:val="6"/>
                              </w:rPr>
                              <w:t>g</w:t>
                            </w:r>
                            <w:r>
                              <w:rPr>
                                <w:rFonts w:hint="default" w:ascii="Times New Roman" w:hAnsi="Times New Roman" w:eastAsia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id="1136" o:spid="_x0000_s1026" o:spt="202" type="#_x0000_t202" style="position:absolute;left:0pt;margin-left:91.5pt;margin-top:589.05pt;height:130pt;width:422.65pt;mso-position-horizontal-relative:page;mso-position-vertical-relative:page;z-index:251770880;mso-width-relative:page;mso-height-relative:page;" filled="f" stroked="t" coordsize="21600,21600" o:gfxdata="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Zgrd9kAAAAOAQAADwAAAAAAAAABACAAAAAiAAAAZHJzL2Rvd25y&#10;ZXYueG1sUEsBAhQAFAAAAAgAh07iQAri6n/EAQAAdgMAAA4AAAAAAAAAAQAgAAAAKAEAAGRycy9l&#10;Mm9Eb2MueG1sUEsFBgAAAAAGAAYAWQEAAF4FAAAAAA==&#10;">
                <v:fill on="f" focussize="0,0"/>
                <v:stroke color="#000000" joinstyle="round" endcap="round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snapToGrid w:val="0"/>
                        <w:spacing w:before="104" w:after="0" w:line="240" w:lineRule="auto"/>
                        <w:ind w:left="624" w:right="0" w:firstLine="0"/>
                        <w:jc w:val="left"/>
                        <w:textAlignment w:val="auto"/>
                        <w:rPr>
                          <w:rFonts w:hint="default" w:ascii="Times New Roman" w:hAnsi="Times New Roman" w:eastAsia="Times New Roman" w:cs="Times New Roman"/>
                        </w:rPr>
                      </w:pP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J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u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s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t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 xml:space="preserve"> t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 xml:space="preserve">n,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s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o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m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et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i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ng mag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3"/>
                        </w:rPr>
                        <w:t>i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c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al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happ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5"/>
                        </w:rPr>
                        <w:t>n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1"/>
                        </w:rPr>
                        <w:t>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3"/>
                        </w:rPr>
                        <w:t>d</w:t>
                      </w:r>
                      <w:r>
                        <w:rPr>
                          <w:rFonts w:hint="default" w:ascii="Times New Roman" w:hAnsi="Times New Roman" w:eastAsia="Times New Roman" w:cs="Times New Roman"/>
                        </w:rPr>
                        <w:t>.</w:t>
                      </w:r>
                    </w:p>
                    <w:p>
                      <w:pPr>
                        <w:autoSpaceDE w:val="0"/>
                        <w:autoSpaceDN w:val="0"/>
                        <w:snapToGrid w:val="0"/>
                        <w:spacing w:before="974" w:after="0" w:line="240" w:lineRule="auto"/>
                        <w:ind w:left="624" w:right="0" w:firstLine="0"/>
                        <w:jc w:val="left"/>
                        <w:textAlignment w:val="auto"/>
                        <w:rPr>
                          <w:rFonts w:hint="default" w:ascii="Times New Roman" w:hAnsi="Times New Roman" w:eastAsia="Times New Roman" w:cs="Times New Roman"/>
                        </w:rPr>
                      </w:pP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T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bus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 xml:space="preserve"> r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a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c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 xml:space="preserve">d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it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s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d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s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ti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n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5"/>
                        </w:rPr>
                        <w:t>a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ti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 xml:space="preserve">on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i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n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>t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 xml:space="preserve"> 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a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r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3"/>
                        </w:rPr>
                        <w:t>l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y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hou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r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s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of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 xml:space="preserve"> t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he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1"/>
                        </w:rPr>
                        <w:t>m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orn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-1"/>
                        </w:rPr>
                        <w:t>i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</w:rPr>
                        <w:t>n</w:t>
                      </w:r>
                      <w:r>
                        <w:rPr>
                          <w:rFonts w:hint="default" w:ascii="Times New Roman" w:hAnsi="Times New Roman" w:eastAsia="Times New Roman" w:cs="Times New Roman"/>
                          <w:i/>
                          <w:spacing w:val="6"/>
                        </w:rPr>
                        <w:t>g</w:t>
                      </w:r>
                      <w:r>
                        <w:rPr>
                          <w:rFonts w:hint="default" w:ascii="Times New Roman" w:hAnsi="Times New Roman" w:eastAsia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5" w:h="16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rPr>
        <w:rFonts w:eastAsia="宋体"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eastAsia="宋体"/>
        <w:color w:val="auto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"/>
      <w:lvlJc w:val="left"/>
      <w:pPr>
        <w:tabs>
          <w:tab w:val="left" w:pos="7834"/>
        </w:tabs>
        <w:autoSpaceDE w:val="0"/>
        <w:autoSpaceDN w:val="0"/>
        <w:ind w:left="7834" w:hanging="21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236"/>
        </w:tabs>
        <w:autoSpaceDE w:val="0"/>
        <w:autoSpaceDN w:val="0"/>
        <w:ind w:left="236" w:hanging="23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">
    <w:nsid w:val="00000009"/>
    <w:multiLevelType w:val="multilevel"/>
    <w:tmpl w:val="00000009"/>
    <w:lvl w:ilvl="0" w:tentative="0">
      <w:start w:val="1"/>
      <w:numFmt w:val="upperLetter"/>
      <w:lvlText w:val="%1."/>
      <w:lvlJc w:val="left"/>
      <w:pPr>
        <w:tabs>
          <w:tab w:val="left" w:pos="506"/>
        </w:tabs>
        <w:autoSpaceDE w:val="0"/>
        <w:autoSpaceDN w:val="0"/>
        <w:ind w:left="506" w:hanging="29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">
    <w:nsid w:val="0000000A"/>
    <w:multiLevelType w:val="multilevel"/>
    <w:tmpl w:val="0000000A"/>
    <w:lvl w:ilvl="0" w:tentative="0">
      <w:start w:val="1"/>
      <w:numFmt w:val="upperLetter"/>
      <w:lvlText w:val="%1."/>
      <w:lvlJc w:val="left"/>
      <w:pPr>
        <w:tabs>
          <w:tab w:val="left" w:pos="501"/>
        </w:tabs>
        <w:autoSpaceDE w:val="0"/>
        <w:autoSpaceDN w:val="0"/>
        <w:ind w:left="501" w:hanging="29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4">
    <w:nsid w:val="0000000C"/>
    <w:multiLevelType w:val="multilevel"/>
    <w:tmpl w:val="0000000C"/>
    <w:lvl w:ilvl="0" w:tentative="0">
      <w:start w:val="1"/>
      <w:numFmt w:val="upperLetter"/>
      <w:lvlText w:val="%1."/>
      <w:lvlJc w:val="left"/>
      <w:pPr>
        <w:tabs>
          <w:tab w:val="left" w:pos="701"/>
        </w:tabs>
        <w:autoSpaceDE w:val="0"/>
        <w:autoSpaceDN w:val="0"/>
        <w:ind w:left="701" w:hanging="28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5">
    <w:nsid w:val="0000000D"/>
    <w:multiLevelType w:val="multilevel"/>
    <w:tmpl w:val="0000000D"/>
    <w:lvl w:ilvl="0" w:tentative="0">
      <w:start w:val="1"/>
      <w:numFmt w:val="upperLetter"/>
      <w:lvlText w:val="%1."/>
      <w:lvlJc w:val="left"/>
      <w:pPr>
        <w:tabs>
          <w:tab w:val="left" w:pos="711"/>
        </w:tabs>
        <w:autoSpaceDE w:val="0"/>
        <w:autoSpaceDN w:val="0"/>
        <w:ind w:left="711" w:hanging="29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6">
    <w:nsid w:val="0000000E"/>
    <w:multiLevelType w:val="multilevel"/>
    <w:tmpl w:val="0000000E"/>
    <w:lvl w:ilvl="0" w:tentative="0">
      <w:start w:val="1"/>
      <w:numFmt w:val="upperLetter"/>
      <w:lvlText w:val="%1."/>
      <w:lvlJc w:val="left"/>
      <w:pPr>
        <w:tabs>
          <w:tab w:val="left" w:pos="711"/>
        </w:tabs>
        <w:autoSpaceDE w:val="0"/>
        <w:autoSpaceDN w:val="0"/>
        <w:ind w:left="711" w:hanging="29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7">
    <w:nsid w:val="00000012"/>
    <w:multiLevelType w:val="multilevel"/>
    <w:tmpl w:val="00000012"/>
    <w:lvl w:ilvl="0" w:tentative="0">
      <w:start w:val="3"/>
      <w:numFmt w:val="upperLetter"/>
      <w:lvlText w:val="%1."/>
      <w:lvlJc w:val="left"/>
      <w:pPr>
        <w:tabs>
          <w:tab w:val="left" w:pos="696"/>
        </w:tabs>
        <w:autoSpaceDE w:val="0"/>
        <w:autoSpaceDN w:val="0"/>
        <w:ind w:left="696" w:hanging="27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8">
    <w:nsid w:val="00000013"/>
    <w:multiLevelType w:val="multilevel"/>
    <w:tmpl w:val="00000013"/>
    <w:lvl w:ilvl="0" w:tentative="0">
      <w:start w:val="1"/>
      <w:numFmt w:val="upperLetter"/>
      <w:lvlText w:val="%1."/>
      <w:lvlJc w:val="left"/>
      <w:pPr>
        <w:tabs>
          <w:tab w:val="left" w:pos="711"/>
        </w:tabs>
        <w:autoSpaceDE w:val="0"/>
        <w:autoSpaceDN w:val="0"/>
        <w:ind w:left="711" w:hanging="29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9">
    <w:nsid w:val="00000014"/>
    <w:multiLevelType w:val="multilevel"/>
    <w:tmpl w:val="00000014"/>
    <w:lvl w:ilvl="0" w:tentative="0">
      <w:start w:val="1"/>
      <w:numFmt w:val="upperLetter"/>
      <w:lvlText w:val="%1."/>
      <w:lvlJc w:val="left"/>
      <w:pPr>
        <w:tabs>
          <w:tab w:val="left" w:pos="716"/>
        </w:tabs>
        <w:autoSpaceDE w:val="0"/>
        <w:autoSpaceDN w:val="0"/>
        <w:ind w:left="716" w:hanging="29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0">
    <w:nsid w:val="00000015"/>
    <w:multiLevelType w:val="multilevel"/>
    <w:tmpl w:val="00000015"/>
    <w:lvl w:ilvl="0" w:tentative="0">
      <w:start w:val="1"/>
      <w:numFmt w:val="upperLetter"/>
      <w:lvlText w:val="%1."/>
      <w:lvlJc w:val="left"/>
      <w:pPr>
        <w:tabs>
          <w:tab w:val="left" w:pos="716"/>
        </w:tabs>
        <w:autoSpaceDE w:val="0"/>
        <w:autoSpaceDN w:val="0"/>
        <w:ind w:left="716" w:hanging="29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1">
    <w:nsid w:val="0000001A"/>
    <w:multiLevelType w:val="multilevel"/>
    <w:tmpl w:val="0000001A"/>
    <w:lvl w:ilvl="0" w:tentative="0">
      <w:start w:val="12"/>
      <w:numFmt w:val="decimalZero"/>
      <w:lvlText w:val="%1."/>
      <w:lvlJc w:val="left"/>
      <w:pPr>
        <w:tabs>
          <w:tab w:val="left" w:pos="356"/>
        </w:tabs>
        <w:autoSpaceDE w:val="0"/>
        <w:autoSpaceDN w:val="0"/>
        <w:ind w:left="356" w:hanging="35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2">
    <w:nsid w:val="0000001B"/>
    <w:multiLevelType w:val="multilevel"/>
    <w:tmpl w:val="0000001B"/>
    <w:lvl w:ilvl="0" w:tentative="0">
      <w:start w:val="1"/>
      <w:numFmt w:val="upperLetter"/>
      <w:lvlText w:val="%1."/>
      <w:lvlJc w:val="left"/>
      <w:pPr>
        <w:tabs>
          <w:tab w:val="left" w:pos="716"/>
        </w:tabs>
        <w:autoSpaceDE w:val="0"/>
        <w:autoSpaceDN w:val="0"/>
        <w:ind w:left="716" w:hanging="29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3">
    <w:nsid w:val="00000020"/>
    <w:multiLevelType w:val="multilevel"/>
    <w:tmpl w:val="00000020"/>
    <w:lvl w:ilvl="0" w:tentative="0">
      <w:start w:val="1"/>
      <w:numFmt w:val="upperLetter"/>
      <w:lvlText w:val="%1."/>
      <w:lvlJc w:val="left"/>
      <w:pPr>
        <w:tabs>
          <w:tab w:val="left" w:pos="711"/>
        </w:tabs>
        <w:autoSpaceDE w:val="0"/>
        <w:autoSpaceDN w:val="0"/>
        <w:ind w:left="711" w:hanging="29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4">
    <w:nsid w:val="00000022"/>
    <w:multiLevelType w:val="multilevel"/>
    <w:tmpl w:val="00000022"/>
    <w:lvl w:ilvl="0" w:tentative="0">
      <w:start w:val="1"/>
      <w:numFmt w:val="upperLetter"/>
      <w:lvlText w:val="%1."/>
      <w:lvlJc w:val="left"/>
      <w:pPr>
        <w:tabs>
          <w:tab w:val="left" w:pos="716"/>
        </w:tabs>
        <w:autoSpaceDE w:val="0"/>
        <w:autoSpaceDN w:val="0"/>
        <w:ind w:left="716" w:hanging="29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5">
    <w:nsid w:val="00000024"/>
    <w:multiLevelType w:val="multilevel"/>
    <w:tmpl w:val="00000024"/>
    <w:lvl w:ilvl="0" w:tentative="0">
      <w:start w:val="19"/>
      <w:numFmt w:val="decimalZero"/>
      <w:lvlText w:val="%1"/>
      <w:lvlJc w:val="left"/>
      <w:pPr>
        <w:tabs>
          <w:tab w:val="left" w:pos="1382"/>
        </w:tabs>
        <w:autoSpaceDE w:val="0"/>
        <w:autoSpaceDN w:val="0"/>
        <w:ind w:left="1382" w:hanging="601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6">
    <w:nsid w:val="00000025"/>
    <w:multiLevelType w:val="multilevel"/>
    <w:tmpl w:val="00000025"/>
    <w:lvl w:ilvl="0" w:tentative="0">
      <w:start w:val="1"/>
      <w:numFmt w:val="upperLetter"/>
      <w:lvlText w:val="%1."/>
      <w:lvlJc w:val="left"/>
      <w:pPr>
        <w:tabs>
          <w:tab w:val="left" w:pos="711"/>
        </w:tabs>
        <w:autoSpaceDE w:val="0"/>
        <w:autoSpaceDN w:val="0"/>
        <w:ind w:left="711" w:hanging="29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7">
    <w:nsid w:val="00000027"/>
    <w:multiLevelType w:val="multilevel"/>
    <w:tmpl w:val="00000027"/>
    <w:lvl w:ilvl="0" w:tentative="0">
      <w:start w:val="21"/>
      <w:numFmt w:val="decimalZero"/>
      <w:lvlText w:val="%1."/>
      <w:lvlJc w:val="left"/>
      <w:pPr>
        <w:tabs>
          <w:tab w:val="left" w:pos="346"/>
        </w:tabs>
        <w:autoSpaceDE w:val="0"/>
        <w:autoSpaceDN w:val="0"/>
        <w:ind w:left="346" w:hanging="345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8">
    <w:nsid w:val="00000028"/>
    <w:multiLevelType w:val="multilevel"/>
    <w:tmpl w:val="00000028"/>
    <w:lvl w:ilvl="0" w:tentative="0">
      <w:start w:val="1"/>
      <w:numFmt w:val="decimal"/>
      <w:lvlText w:val="%1."/>
      <w:lvlJc w:val="left"/>
      <w:pPr>
        <w:tabs>
          <w:tab w:val="left" w:pos="841"/>
        </w:tabs>
        <w:autoSpaceDE w:val="0"/>
        <w:autoSpaceDN w:val="0"/>
        <w:ind w:left="841" w:hanging="36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9">
    <w:nsid w:val="00000029"/>
    <w:multiLevelType w:val="multilevel"/>
    <w:tmpl w:val="00000029"/>
    <w:lvl w:ilvl="0" w:tentative="0">
      <w:start w:val="1"/>
      <w:numFmt w:val="decimal"/>
      <w:lvlText w:val="%1."/>
      <w:lvlJc w:val="left"/>
      <w:pPr>
        <w:tabs>
          <w:tab w:val="left" w:pos="841"/>
        </w:tabs>
        <w:autoSpaceDE w:val="0"/>
        <w:autoSpaceDN w:val="0"/>
        <w:ind w:left="841" w:hanging="36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0">
    <w:nsid w:val="0000002A"/>
    <w:multiLevelType w:val="multilevel"/>
    <w:tmpl w:val="0000002A"/>
    <w:lvl w:ilvl="0" w:tentative="0">
      <w:start w:val="1"/>
      <w:numFmt w:val="decimal"/>
      <w:lvlText w:val="%1."/>
      <w:lvlJc w:val="left"/>
      <w:pPr>
        <w:tabs>
          <w:tab w:val="left" w:pos="781"/>
        </w:tabs>
        <w:autoSpaceDE w:val="0"/>
        <w:autoSpaceDN w:val="0"/>
        <w:ind w:left="781" w:hanging="360"/>
      </w:pPr>
    </w:lvl>
    <w:lvl w:ilvl="1" w:tentative="0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entative="0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entative="0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entative="0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entative="0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entative="0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entative="0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entative="0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hdrShapeDefaults>
    <o:shapelayout v:ext="edit">
      <o:idmap v:ext="edit" data="2"/>
    </o:shapelayout>
  </w:hdrShapeDefaults>
  <w:footnotePr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49E21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highlight w:val="none"/>
      <w:u w:val="none"/>
      <w:vertAlign w:val="baseline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color w:val="auto"/>
      <w:sz w:val="18"/>
      <w:szCs w:val="18"/>
      <w:lang w:eastAsia="zh-CN"/>
    </w:rPr>
  </w:style>
  <w:style w:type="character" w:customStyle="1" w:styleId="6">
    <w:name w:val="页眉 Char"/>
    <w:link w:val="3"/>
    <w:semiHidden/>
    <w:qFormat/>
    <w:uiPriority w:val="99"/>
    <w:rPr>
      <w:rFonts w:eastAsia="宋体"/>
      <w:color w:val="auto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eastAsia="宋体"/>
      <w:color w:val="auto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2023-05-30T12:27:59Z</dcterms:created>
  <dc:creator>24147</dc:creator>
  <cp:lastModifiedBy>24147</cp:lastModifiedBy>
  <dcterms:modified xsi:type="dcterms:W3CDTF">2023-05-30T12:30:03Z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